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B8" w:rsidRDefault="00D50DB8" w:rsidP="00A87CA2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Годовой календарный учебный график.</w:t>
      </w:r>
    </w:p>
    <w:p w:rsidR="00D50DB8" w:rsidRDefault="00D50DB8" w:rsidP="00A87CA2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A87CA2" w:rsidRPr="00640878" w:rsidRDefault="00A87CA2" w:rsidP="00640878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40878">
        <w:rPr>
          <w:rFonts w:ascii="Times New Roman" w:hAnsi="Times New Roman"/>
          <w:b/>
          <w:iCs/>
          <w:color w:val="000000"/>
          <w:sz w:val="24"/>
          <w:szCs w:val="24"/>
        </w:rPr>
        <w:t>Дополнительное образование.</w:t>
      </w:r>
    </w:p>
    <w:p w:rsidR="00574B49" w:rsidRPr="00180400" w:rsidRDefault="00574B49" w:rsidP="00A87CA2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A87CA2" w:rsidRPr="00C66703" w:rsidRDefault="00A87CA2" w:rsidP="00A87CA2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66703">
        <w:rPr>
          <w:rFonts w:ascii="Times New Roman" w:hAnsi="Times New Roman"/>
          <w:bCs/>
          <w:iCs/>
          <w:color w:val="000000"/>
          <w:sz w:val="24"/>
          <w:szCs w:val="24"/>
        </w:rPr>
        <w:t>1.</w:t>
      </w:r>
      <w:r w:rsidRPr="00C66703">
        <w:rPr>
          <w:rFonts w:ascii="Times New Roman" w:hAnsi="Times New Roman"/>
          <w:bCs/>
          <w:iCs/>
          <w:color w:val="000000"/>
          <w:sz w:val="24"/>
          <w:szCs w:val="24"/>
        </w:rPr>
        <w:tab/>
        <w:t>Продолжительность учебного года.</w:t>
      </w: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9"/>
        <w:gridCol w:w="5528"/>
      </w:tblGrid>
      <w:tr w:rsidR="00A87CA2" w:rsidRPr="000C0B8F" w:rsidTr="002A620F">
        <w:trPr>
          <w:trHeight w:hRule="exact" w:val="500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7CA2" w:rsidRPr="000C0B8F" w:rsidRDefault="00A87CA2" w:rsidP="005A686A">
            <w:pPr>
              <w:shd w:val="clear" w:color="auto" w:fill="FFFFFF"/>
              <w:spacing w:after="0" w:line="264" w:lineRule="exact"/>
              <w:ind w:left="102" w:right="154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C0B8F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Продолжительность учебного </w:t>
            </w:r>
            <w:r w:rsidRPr="000C0B8F">
              <w:rPr>
                <w:rFonts w:ascii="Times New Roman" w:hAnsi="Times New Roman"/>
                <w:iCs/>
                <w:color w:val="000000"/>
                <w:spacing w:val="-7"/>
                <w:sz w:val="24"/>
                <w:szCs w:val="24"/>
              </w:rPr>
              <w:t>года</w:t>
            </w:r>
            <w:r w:rsidRPr="000C0B8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7CA2" w:rsidRPr="000C0B8F" w:rsidRDefault="00A87CA2" w:rsidP="005A686A">
            <w:pPr>
              <w:shd w:val="clear" w:color="auto" w:fill="FFFFFF"/>
              <w:spacing w:after="0" w:line="240" w:lineRule="auto"/>
              <w:ind w:left="102" w:right="-2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C0B8F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Режим работы</w:t>
            </w:r>
          </w:p>
        </w:tc>
      </w:tr>
      <w:tr w:rsidR="00A87CA2" w:rsidRPr="000C0B8F" w:rsidTr="002A620F">
        <w:trPr>
          <w:trHeight w:hRule="exact" w:val="280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CA2" w:rsidRPr="000C0B8F" w:rsidRDefault="00A87CA2" w:rsidP="00F91C60">
            <w:pPr>
              <w:shd w:val="clear" w:color="auto" w:fill="FFFFFF"/>
              <w:spacing w:after="0" w:line="240" w:lineRule="auto"/>
              <w:ind w:left="102" w:right="-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C0B8F">
              <w:rPr>
                <w:rFonts w:ascii="Times New Roman" w:hAnsi="Times New Roman"/>
                <w:iCs/>
                <w:color w:val="000000"/>
                <w:spacing w:val="-6"/>
                <w:sz w:val="24"/>
                <w:szCs w:val="24"/>
              </w:rPr>
              <w:t>Начало учебного года:</w:t>
            </w:r>
            <w:r w:rsidRPr="000C0B8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0C0B8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</w:t>
            </w:r>
            <w:r w:rsidR="00F91C6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  <w:r w:rsidR="00BC470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.09. 202</w:t>
            </w:r>
            <w:r w:rsidR="00F91C6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  <w:r w:rsidRPr="000C0B8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CA2" w:rsidRPr="000C0B8F" w:rsidRDefault="00A87CA2" w:rsidP="002B1F50">
            <w:pPr>
              <w:shd w:val="clear" w:color="auto" w:fill="FFFFFF"/>
              <w:spacing w:after="0" w:line="240" w:lineRule="auto"/>
              <w:ind w:left="102" w:right="-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C0B8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Начало занятий:</w:t>
            </w:r>
            <w:r w:rsidRPr="000C0B8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2B1F50" w:rsidRPr="002B1F50">
              <w:rPr>
                <w:rFonts w:ascii="Times New Roman" w:hAnsi="Times New Roman"/>
                <w:iCs/>
                <w:sz w:val="24"/>
                <w:szCs w:val="24"/>
              </w:rPr>
              <w:t>09</w:t>
            </w:r>
            <w:r w:rsidRPr="002B1F5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2B1F50" w:rsidRPr="002B1F50"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  <w:r w:rsidRPr="000C0B8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час.</w:t>
            </w:r>
          </w:p>
        </w:tc>
      </w:tr>
      <w:tr w:rsidR="00A87CA2" w:rsidRPr="000C0B8F" w:rsidTr="002A620F"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620F" w:rsidRDefault="00A87CA2" w:rsidP="000C0B8F">
            <w:pPr>
              <w:shd w:val="clear" w:color="auto" w:fill="FFFFFF"/>
              <w:spacing w:after="0" w:line="240" w:lineRule="auto"/>
              <w:ind w:left="10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A620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Продолжительность учебного года: </w:t>
            </w:r>
          </w:p>
          <w:p w:rsidR="00A87CA2" w:rsidRPr="002A620F" w:rsidRDefault="00A87CA2" w:rsidP="000C0B8F">
            <w:pPr>
              <w:shd w:val="clear" w:color="auto" w:fill="FFFFFF"/>
              <w:spacing w:after="0" w:line="240" w:lineRule="auto"/>
              <w:ind w:left="10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A620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36 недель</w:t>
            </w:r>
          </w:p>
          <w:p w:rsidR="000C0B8F" w:rsidRPr="002A620F" w:rsidRDefault="000C0B8F" w:rsidP="000C0B8F">
            <w:pPr>
              <w:shd w:val="clear" w:color="auto" w:fill="FFFFFF"/>
              <w:spacing w:after="0" w:line="240" w:lineRule="auto"/>
              <w:ind w:left="10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A87CA2" w:rsidRPr="002A620F" w:rsidRDefault="00A87CA2" w:rsidP="000C0B8F">
            <w:pPr>
              <w:shd w:val="clear" w:color="auto" w:fill="FFFFFF"/>
              <w:spacing w:after="0" w:line="240" w:lineRule="auto"/>
              <w:ind w:left="102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A620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 полугодие: 0</w:t>
            </w:r>
            <w:r w:rsidR="00F91C6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  <w:r w:rsidRPr="002A620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.09.</w:t>
            </w:r>
            <w:r w:rsidR="00BC470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</w:t>
            </w:r>
            <w:r w:rsidR="004568A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  <w:r w:rsidR="00F91C6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  <w:r w:rsidRPr="002A620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г. – </w:t>
            </w:r>
            <w:r w:rsidR="00F91C6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28</w:t>
            </w:r>
            <w:r w:rsidR="004568A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.12.202</w:t>
            </w:r>
            <w:r w:rsidR="00F91C6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  <w:r w:rsidRPr="002A620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г.</w:t>
            </w:r>
          </w:p>
          <w:p w:rsidR="000C0B8F" w:rsidRPr="002A620F" w:rsidRDefault="000C0B8F" w:rsidP="000C0B8F">
            <w:pPr>
              <w:shd w:val="clear" w:color="auto" w:fill="FFFFFF"/>
              <w:spacing w:after="0" w:line="240" w:lineRule="auto"/>
              <w:ind w:left="102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A87CA2" w:rsidRPr="002A620F" w:rsidRDefault="00A87CA2" w:rsidP="000C0B8F">
            <w:pPr>
              <w:shd w:val="clear" w:color="auto" w:fill="FFFFFF"/>
              <w:spacing w:after="0" w:line="240" w:lineRule="auto"/>
              <w:ind w:left="102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A620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Зимние праздники: </w:t>
            </w:r>
            <w:r w:rsidR="00F91C6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29</w:t>
            </w:r>
            <w:r w:rsidRPr="002A620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8E0F6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12</w:t>
            </w:r>
            <w:r w:rsidR="00BA570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.2</w:t>
            </w:r>
            <w:r w:rsidR="00F91C6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  <w:r w:rsidRPr="002A620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г. – </w:t>
            </w:r>
            <w:r w:rsidR="008E0F6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</w:t>
            </w:r>
            <w:r w:rsidR="0089177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</w:t>
            </w:r>
            <w:r w:rsidRPr="002A620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.01.</w:t>
            </w:r>
            <w:r w:rsidR="00F640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  <w:r w:rsidR="00F91C6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</w:t>
            </w:r>
            <w:r w:rsidRPr="002A620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г.</w:t>
            </w:r>
          </w:p>
          <w:p w:rsidR="000C0B8F" w:rsidRPr="002A620F" w:rsidRDefault="000C0B8F" w:rsidP="000C0B8F">
            <w:pPr>
              <w:shd w:val="clear" w:color="auto" w:fill="FFFFFF"/>
              <w:spacing w:after="0" w:line="240" w:lineRule="auto"/>
              <w:ind w:left="10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A87CA2" w:rsidRPr="002A620F" w:rsidRDefault="00A87CA2" w:rsidP="00F640D9">
            <w:pPr>
              <w:shd w:val="clear" w:color="auto" w:fill="FFFFFF"/>
              <w:spacing w:after="0" w:line="240" w:lineRule="auto"/>
              <w:ind w:left="102" w:right="102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A620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2 полугодие: </w:t>
            </w:r>
            <w:r w:rsidR="008917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начало 09</w:t>
            </w:r>
            <w:r w:rsidR="00F640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.01.2</w:t>
            </w:r>
            <w:r w:rsidR="00F91C6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</w:t>
            </w:r>
            <w:r w:rsidRPr="002A620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г.</w:t>
            </w:r>
            <w:r w:rsidR="00F640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 окончание согласно календарно-тематическому пл</w:t>
            </w:r>
            <w:r w:rsidR="00F640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</w:t>
            </w:r>
            <w:r w:rsidR="00F640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нированию</w:t>
            </w:r>
          </w:p>
          <w:p w:rsidR="000C0B8F" w:rsidRPr="002A620F" w:rsidRDefault="000C0B8F" w:rsidP="000C0B8F">
            <w:pPr>
              <w:shd w:val="clear" w:color="auto" w:fill="FFFFFF"/>
              <w:spacing w:after="0" w:line="240" w:lineRule="auto"/>
              <w:ind w:left="10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A87CA2" w:rsidRPr="002A620F" w:rsidRDefault="00A87CA2" w:rsidP="005A686A">
            <w:pPr>
              <w:shd w:val="clear" w:color="auto" w:fill="FFFFFF"/>
              <w:spacing w:after="0" w:line="240" w:lineRule="auto"/>
              <w:ind w:left="102" w:right="-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A620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Окончание учебного года: </w:t>
            </w:r>
            <w:r w:rsidR="00F640D9" w:rsidRPr="00F640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согласно кале</w:t>
            </w:r>
            <w:r w:rsidR="00F640D9" w:rsidRPr="00F640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</w:t>
            </w:r>
            <w:r w:rsidR="00F640D9" w:rsidRPr="00F640D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дарно-тематическому планированию</w:t>
            </w:r>
            <w:r w:rsidR="00F640D9" w:rsidRPr="00F640D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CA2" w:rsidRPr="000C0B8F" w:rsidRDefault="00F640D9" w:rsidP="00F640D9">
            <w:pPr>
              <w:tabs>
                <w:tab w:val="left" w:pos="284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  </w:t>
            </w:r>
            <w:r w:rsidR="00A87CA2" w:rsidRPr="000C0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Продолжительность занятий:</w:t>
            </w:r>
            <w:r w:rsidR="00A87CA2" w:rsidRPr="000C0B8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F640D9" w:rsidRDefault="00EE1A26" w:rsidP="00F640D9">
            <w:pPr>
              <w:numPr>
                <w:ilvl w:val="0"/>
                <w:numId w:val="6"/>
              </w:numPr>
              <w:tabs>
                <w:tab w:val="clear" w:pos="2264"/>
                <w:tab w:val="left" w:pos="284"/>
                <w:tab w:val="left" w:pos="993"/>
                <w:tab w:val="num" w:pos="12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1" w:right="102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1A26">
              <w:rPr>
                <w:rFonts w:ascii="Times New Roman" w:hAnsi="Times New Roman" w:cs="Times New Roman"/>
                <w:sz w:val="24"/>
                <w:szCs w:val="24"/>
              </w:rPr>
              <w:t>для детей старших групп ДОУ</w:t>
            </w:r>
            <w:r w:rsidR="00F640D9" w:rsidRPr="00F640D9">
              <w:rPr>
                <w:rFonts w:ascii="Times New Roman" w:hAnsi="Times New Roman" w:cs="Times New Roman"/>
                <w:sz w:val="24"/>
                <w:szCs w:val="24"/>
              </w:rPr>
              <w:t xml:space="preserve"> – 2 раза в неделю продолжительностью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40D9" w:rsidRPr="00F640D9">
              <w:rPr>
                <w:rFonts w:ascii="Times New Roman" w:hAnsi="Times New Roman" w:cs="Times New Roman"/>
                <w:sz w:val="24"/>
                <w:szCs w:val="24"/>
              </w:rPr>
              <w:t xml:space="preserve"> минут;</w:t>
            </w:r>
          </w:p>
          <w:p w:rsidR="00F640D9" w:rsidRPr="00F640D9" w:rsidRDefault="00EE1A26" w:rsidP="00F640D9">
            <w:pPr>
              <w:numPr>
                <w:ilvl w:val="0"/>
                <w:numId w:val="6"/>
              </w:numPr>
              <w:tabs>
                <w:tab w:val="clear" w:pos="2264"/>
                <w:tab w:val="left" w:pos="284"/>
                <w:tab w:val="left" w:pos="993"/>
                <w:tab w:val="num" w:pos="12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1" w:right="102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1A26">
              <w:rPr>
                <w:rFonts w:ascii="Times New Roman" w:hAnsi="Times New Roman" w:cs="Times New Roman"/>
                <w:sz w:val="24"/>
                <w:szCs w:val="24"/>
              </w:rPr>
              <w:t>для детей подготовительных групп ДОУ</w:t>
            </w:r>
            <w:r w:rsidR="00F640D9" w:rsidRPr="00F640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917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640D9" w:rsidRPr="00F640D9">
              <w:rPr>
                <w:rFonts w:ascii="Times New Roman" w:hAnsi="Times New Roman" w:cs="Times New Roman"/>
                <w:sz w:val="24"/>
                <w:szCs w:val="24"/>
              </w:rPr>
              <w:t xml:space="preserve"> минут 2 раза в неделю;</w:t>
            </w:r>
          </w:p>
          <w:p w:rsidR="00EE1A26" w:rsidRPr="00EE1A26" w:rsidRDefault="00F640D9" w:rsidP="004568AB">
            <w:pPr>
              <w:numPr>
                <w:ilvl w:val="0"/>
                <w:numId w:val="6"/>
              </w:numPr>
              <w:tabs>
                <w:tab w:val="clear" w:pos="2264"/>
                <w:tab w:val="left" w:pos="284"/>
                <w:tab w:val="left" w:pos="993"/>
                <w:tab w:val="num" w:pos="12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1" w:right="102" w:firstLine="0"/>
              <w:jc w:val="both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640D9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школ:  </w:t>
            </w:r>
          </w:p>
          <w:p w:rsidR="004568AB" w:rsidRPr="00EE1A26" w:rsidRDefault="00F640D9" w:rsidP="00EE1A26">
            <w:pPr>
              <w:pStyle w:val="a3"/>
              <w:numPr>
                <w:ilvl w:val="0"/>
                <w:numId w:val="23"/>
              </w:numPr>
              <w:tabs>
                <w:tab w:val="left" w:pos="284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2" w:firstLine="0"/>
              <w:jc w:val="both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E1A26">
              <w:rPr>
                <w:rFonts w:ascii="Times New Roman" w:hAnsi="Times New Roman"/>
                <w:iCs/>
                <w:sz w:val="24"/>
                <w:szCs w:val="24"/>
              </w:rPr>
              <w:t>два раза в неделю по 90 минут, с перерывом м</w:t>
            </w:r>
            <w:r w:rsidRPr="00EE1A26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EE1A26">
              <w:rPr>
                <w:rFonts w:ascii="Times New Roman" w:hAnsi="Times New Roman"/>
                <w:iCs/>
                <w:sz w:val="24"/>
                <w:szCs w:val="24"/>
              </w:rPr>
              <w:t xml:space="preserve">жду занятиями </w:t>
            </w:r>
            <w:r w:rsidR="008917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</w:t>
            </w:r>
            <w:r w:rsidR="004568AB" w:rsidRPr="00EE1A2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E1A2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минут</w:t>
            </w:r>
            <w:r w:rsidRPr="00EE1A26">
              <w:rPr>
                <w:rFonts w:ascii="Times New Roman" w:hAnsi="Times New Roman"/>
                <w:iCs/>
                <w:sz w:val="24"/>
                <w:szCs w:val="24"/>
              </w:rPr>
              <w:t xml:space="preserve">;  </w:t>
            </w:r>
          </w:p>
          <w:p w:rsidR="0089177C" w:rsidRDefault="008E0F69" w:rsidP="0089177C">
            <w:pPr>
              <w:pStyle w:val="a3"/>
              <w:numPr>
                <w:ilvl w:val="0"/>
                <w:numId w:val="23"/>
              </w:numPr>
              <w:tabs>
                <w:tab w:val="left" w:pos="284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2" w:firstLine="0"/>
              <w:jc w:val="both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E1A2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три раза в неделю по 45 минут</w:t>
            </w:r>
            <w:r w:rsidR="008917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; </w:t>
            </w:r>
          </w:p>
          <w:p w:rsidR="00381A7C" w:rsidRPr="00EE1A26" w:rsidRDefault="0089177C" w:rsidP="0089177C">
            <w:pPr>
              <w:pStyle w:val="a3"/>
              <w:numPr>
                <w:ilvl w:val="0"/>
                <w:numId w:val="23"/>
              </w:numPr>
              <w:tabs>
                <w:tab w:val="left" w:pos="284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2" w:firstLine="0"/>
              <w:jc w:val="both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два раза в неделю: 90 мин. </w:t>
            </w:r>
            <w:r w:rsidRPr="00EE1A26">
              <w:rPr>
                <w:rFonts w:ascii="Times New Roman" w:hAnsi="Times New Roman"/>
                <w:iCs/>
                <w:sz w:val="24"/>
                <w:szCs w:val="24"/>
              </w:rPr>
              <w:t xml:space="preserve">с перерывом между занятиями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</w:t>
            </w:r>
            <w:r w:rsidRPr="00EE1A2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одно занятие 45 мин.</w:t>
            </w:r>
          </w:p>
        </w:tc>
      </w:tr>
      <w:tr w:rsidR="00A87CA2" w:rsidRPr="000C0B8F" w:rsidTr="002A620F">
        <w:tc>
          <w:tcPr>
            <w:tcW w:w="4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CA2" w:rsidRPr="000C0B8F" w:rsidRDefault="00A87CA2" w:rsidP="005A686A">
            <w:pPr>
              <w:spacing w:after="0" w:line="240" w:lineRule="auto"/>
              <w:ind w:left="102" w:right="-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A87CA2" w:rsidRPr="000C0B8F" w:rsidRDefault="00A87CA2" w:rsidP="005A686A">
            <w:pPr>
              <w:spacing w:after="0" w:line="240" w:lineRule="auto"/>
              <w:ind w:left="102" w:right="-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A87CA2" w:rsidRPr="000C0B8F" w:rsidRDefault="00A87CA2" w:rsidP="005A686A">
            <w:pPr>
              <w:spacing w:after="0" w:line="240" w:lineRule="auto"/>
              <w:ind w:left="102" w:right="-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CA2" w:rsidRPr="000C0B8F" w:rsidRDefault="00A87CA2" w:rsidP="000C0B8F">
            <w:pPr>
              <w:shd w:val="clear" w:color="auto" w:fill="FFFFFF"/>
              <w:spacing w:after="0" w:line="240" w:lineRule="auto"/>
              <w:ind w:left="10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C0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Сменность занятий:</w:t>
            </w:r>
            <w:r w:rsidRPr="000C0B8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A87CA2" w:rsidRPr="000C0B8F" w:rsidRDefault="00A87CA2" w:rsidP="000C0B8F">
            <w:pPr>
              <w:shd w:val="clear" w:color="auto" w:fill="FFFFFF"/>
              <w:spacing w:after="0" w:line="240" w:lineRule="auto"/>
              <w:ind w:left="10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C0B8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1 смена –  </w:t>
            </w:r>
            <w:r w:rsidR="00EE1A2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09</w:t>
            </w:r>
            <w:r w:rsidRPr="000C0B8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="003E163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</w:t>
            </w:r>
            <w:r w:rsidRPr="000C0B8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– 1</w:t>
            </w:r>
            <w:r w:rsidR="003E163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  <w:r w:rsidRPr="000C0B8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.00 (детские сады)</w:t>
            </w:r>
          </w:p>
          <w:p w:rsidR="00A87CA2" w:rsidRDefault="00A87CA2" w:rsidP="003E1638">
            <w:pPr>
              <w:shd w:val="clear" w:color="auto" w:fill="FFFFFF"/>
              <w:spacing w:after="0" w:line="240" w:lineRule="auto"/>
              <w:ind w:left="10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C0B8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2 смена –  </w:t>
            </w:r>
            <w:r w:rsidRPr="003E1638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3E1638" w:rsidRPr="003E1638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3E1638">
              <w:rPr>
                <w:rFonts w:ascii="Times New Roman" w:hAnsi="Times New Roman"/>
                <w:iCs/>
                <w:sz w:val="24"/>
                <w:szCs w:val="24"/>
              </w:rPr>
              <w:t>.00 – 20.00</w:t>
            </w:r>
          </w:p>
          <w:p w:rsidR="002B1F50" w:rsidRPr="000C0B8F" w:rsidRDefault="002B1F50" w:rsidP="003E1638">
            <w:pPr>
              <w:shd w:val="clear" w:color="auto" w:fill="FFFFFF"/>
              <w:spacing w:after="0" w:line="240" w:lineRule="auto"/>
              <w:ind w:left="10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суббота –  09.00 – 20.00</w:t>
            </w:r>
          </w:p>
        </w:tc>
      </w:tr>
    </w:tbl>
    <w:p w:rsidR="00A87CA2" w:rsidRDefault="00A87CA2" w:rsidP="00A87CA2">
      <w:pPr>
        <w:tabs>
          <w:tab w:val="left" w:pos="284"/>
        </w:tabs>
        <w:spacing w:before="120" w:after="0" w:line="240" w:lineRule="auto"/>
        <w:ind w:right="-2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264DF8" w:rsidRDefault="00A87CA2" w:rsidP="00264DF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66703">
        <w:rPr>
          <w:rFonts w:ascii="Times New Roman" w:hAnsi="Times New Roman"/>
          <w:bCs/>
          <w:iCs/>
          <w:color w:val="000000"/>
          <w:sz w:val="24"/>
          <w:szCs w:val="24"/>
        </w:rPr>
        <w:t>Количес</w:t>
      </w:r>
      <w:r w:rsidR="0089177C">
        <w:rPr>
          <w:rFonts w:ascii="Times New Roman" w:hAnsi="Times New Roman"/>
          <w:bCs/>
          <w:iCs/>
          <w:color w:val="000000"/>
          <w:sz w:val="24"/>
          <w:szCs w:val="24"/>
        </w:rPr>
        <w:t xml:space="preserve">тво учебных групп и обучающихся: </w:t>
      </w:r>
    </w:p>
    <w:p w:rsidR="00A87CA2" w:rsidRPr="00A81CEF" w:rsidRDefault="0089177C" w:rsidP="00A81CEF">
      <w:pPr>
        <w:pStyle w:val="a3"/>
        <w:numPr>
          <w:ilvl w:val="0"/>
          <w:numId w:val="25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gramStart"/>
      <w:r w:rsidRPr="00A81CEF">
        <w:rPr>
          <w:rFonts w:ascii="Times New Roman" w:hAnsi="Times New Roman"/>
          <w:bCs/>
          <w:iCs/>
          <w:color w:val="000000"/>
          <w:sz w:val="24"/>
          <w:szCs w:val="24"/>
        </w:rPr>
        <w:t>техническая</w:t>
      </w:r>
      <w:proofErr w:type="gramEnd"/>
      <w:r w:rsidR="00264DF8" w:rsidRPr="00A81CE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направленность:</w:t>
      </w:r>
      <w:r w:rsidRPr="00A81CE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количество учебных групп – </w:t>
      </w:r>
      <w:r w:rsidR="00CB33B9" w:rsidRPr="00A81CEF">
        <w:rPr>
          <w:rFonts w:ascii="Times New Roman" w:hAnsi="Times New Roman"/>
          <w:bCs/>
          <w:iCs/>
          <w:color w:val="000000"/>
          <w:sz w:val="24"/>
          <w:szCs w:val="24"/>
        </w:rPr>
        <w:t>9</w:t>
      </w:r>
      <w:r w:rsidR="00264DF8" w:rsidRPr="00A81CEF">
        <w:rPr>
          <w:rFonts w:ascii="Times New Roman" w:hAnsi="Times New Roman"/>
          <w:bCs/>
          <w:iCs/>
          <w:color w:val="000000"/>
          <w:sz w:val="24"/>
          <w:szCs w:val="24"/>
        </w:rPr>
        <w:t>0</w:t>
      </w:r>
      <w:r w:rsidRPr="00A81CEF">
        <w:rPr>
          <w:rFonts w:ascii="Times New Roman" w:hAnsi="Times New Roman"/>
          <w:bCs/>
          <w:iCs/>
          <w:color w:val="000000"/>
          <w:sz w:val="24"/>
          <w:szCs w:val="24"/>
        </w:rPr>
        <w:t>, в них обучающихся</w:t>
      </w:r>
      <w:r w:rsidR="009C2DC8" w:rsidRPr="00A81CE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– </w:t>
      </w:r>
      <w:r w:rsidRPr="00A81CEF">
        <w:rPr>
          <w:rFonts w:ascii="Times New Roman" w:hAnsi="Times New Roman"/>
          <w:bCs/>
          <w:iCs/>
          <w:color w:val="000000"/>
          <w:sz w:val="24"/>
          <w:szCs w:val="24"/>
        </w:rPr>
        <w:t>1</w:t>
      </w:r>
      <w:r w:rsidR="00CB33B9" w:rsidRPr="00A81CEF">
        <w:rPr>
          <w:rFonts w:ascii="Times New Roman" w:hAnsi="Times New Roman"/>
          <w:bCs/>
          <w:iCs/>
          <w:color w:val="000000"/>
          <w:sz w:val="24"/>
          <w:szCs w:val="24"/>
        </w:rPr>
        <w:t>3</w:t>
      </w:r>
      <w:r w:rsidR="00264DF8" w:rsidRPr="00A81CEF">
        <w:rPr>
          <w:rFonts w:ascii="Times New Roman" w:hAnsi="Times New Roman"/>
          <w:bCs/>
          <w:iCs/>
          <w:color w:val="000000"/>
          <w:sz w:val="24"/>
          <w:szCs w:val="24"/>
        </w:rPr>
        <w:t>50</w:t>
      </w:r>
      <w:r w:rsidR="008471E7" w:rsidRPr="00A81CE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человек</w:t>
      </w:r>
      <w:r w:rsidR="00264DF8" w:rsidRPr="00A81CEF">
        <w:rPr>
          <w:rFonts w:ascii="Times New Roman" w:hAnsi="Times New Roman"/>
          <w:bCs/>
          <w:iCs/>
          <w:color w:val="000000"/>
          <w:sz w:val="24"/>
          <w:szCs w:val="24"/>
        </w:rPr>
        <w:t>;</w:t>
      </w:r>
    </w:p>
    <w:p w:rsidR="00264DF8" w:rsidRPr="00A81CEF" w:rsidRDefault="00264DF8" w:rsidP="00A81CEF">
      <w:pPr>
        <w:pStyle w:val="a3"/>
        <w:numPr>
          <w:ilvl w:val="0"/>
          <w:numId w:val="25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gramStart"/>
      <w:r w:rsidRPr="00A81CEF">
        <w:rPr>
          <w:rFonts w:ascii="Times New Roman" w:hAnsi="Times New Roman"/>
          <w:bCs/>
          <w:iCs/>
          <w:color w:val="000000"/>
          <w:sz w:val="24"/>
          <w:szCs w:val="24"/>
        </w:rPr>
        <w:t>художественная</w:t>
      </w:r>
      <w:proofErr w:type="gramEnd"/>
      <w:r w:rsidRPr="00A81CE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направленность: количество учебных групп – 1, в них обучающи</w:t>
      </w:r>
      <w:r w:rsidRPr="00A81CEF">
        <w:rPr>
          <w:rFonts w:ascii="Times New Roman" w:hAnsi="Times New Roman"/>
          <w:bCs/>
          <w:iCs/>
          <w:color w:val="000000"/>
          <w:sz w:val="24"/>
          <w:szCs w:val="24"/>
        </w:rPr>
        <w:t>х</w:t>
      </w:r>
      <w:r w:rsidRPr="00A81CEF">
        <w:rPr>
          <w:rFonts w:ascii="Times New Roman" w:hAnsi="Times New Roman"/>
          <w:bCs/>
          <w:iCs/>
          <w:color w:val="000000"/>
          <w:sz w:val="24"/>
          <w:szCs w:val="24"/>
        </w:rPr>
        <w:t>ся – 15 человек.</w:t>
      </w:r>
    </w:p>
    <w:p w:rsidR="00A87CA2" w:rsidRPr="00C66703" w:rsidRDefault="00A87CA2" w:rsidP="00264DF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66703">
        <w:rPr>
          <w:rFonts w:ascii="Times New Roman" w:hAnsi="Times New Roman"/>
          <w:bCs/>
          <w:iCs/>
          <w:color w:val="000000"/>
          <w:sz w:val="24"/>
          <w:szCs w:val="24"/>
        </w:rPr>
        <w:t xml:space="preserve">Регламент образовательного процесса: </w:t>
      </w:r>
    </w:p>
    <w:p w:rsidR="00A87CA2" w:rsidRPr="00C66703" w:rsidRDefault="00A87CA2" w:rsidP="00297EC6">
      <w:pPr>
        <w:numPr>
          <w:ilvl w:val="0"/>
          <w:numId w:val="1"/>
        </w:numPr>
        <w:tabs>
          <w:tab w:val="left" w:pos="284"/>
          <w:tab w:val="left" w:pos="567"/>
        </w:tabs>
        <w:spacing w:before="120" w:after="0" w:line="240" w:lineRule="auto"/>
        <w:ind w:left="0" w:right="-2" w:firstLine="284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66703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продолжительность учебной  недели – </w:t>
      </w:r>
      <w:r w:rsidR="00142E04">
        <w:rPr>
          <w:rFonts w:ascii="Times New Roman" w:hAnsi="Times New Roman"/>
          <w:bCs/>
          <w:iCs/>
          <w:color w:val="000000"/>
          <w:sz w:val="24"/>
          <w:szCs w:val="24"/>
        </w:rPr>
        <w:t>6</w:t>
      </w:r>
      <w:r w:rsidRPr="00C6670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дней. </w:t>
      </w:r>
    </w:p>
    <w:p w:rsidR="00A87CA2" w:rsidRDefault="00A87CA2" w:rsidP="00297EC6">
      <w:pPr>
        <w:numPr>
          <w:ilvl w:val="0"/>
          <w:numId w:val="1"/>
        </w:numPr>
        <w:tabs>
          <w:tab w:val="left" w:pos="284"/>
          <w:tab w:val="left" w:pos="567"/>
        </w:tabs>
        <w:spacing w:before="120" w:after="0" w:line="240" w:lineRule="auto"/>
        <w:ind w:left="0" w:right="-2" w:firstLine="284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66703">
        <w:rPr>
          <w:rFonts w:ascii="Times New Roman" w:hAnsi="Times New Roman"/>
          <w:bCs/>
          <w:iCs/>
          <w:color w:val="000000"/>
          <w:sz w:val="24"/>
          <w:szCs w:val="24"/>
        </w:rPr>
        <w:t xml:space="preserve">занятия проводятся по расписанию, утвержденному директором согласно </w:t>
      </w:r>
      <w:r w:rsidR="00EE1A26">
        <w:rPr>
          <w:rFonts w:ascii="Times New Roman" w:hAnsi="Times New Roman"/>
          <w:bCs/>
          <w:iCs/>
          <w:color w:val="000000"/>
          <w:sz w:val="24"/>
          <w:szCs w:val="24"/>
        </w:rPr>
        <w:t>нормат</w:t>
      </w:r>
      <w:r w:rsidR="00EE1A26">
        <w:rPr>
          <w:rFonts w:ascii="Times New Roman" w:hAnsi="Times New Roman"/>
          <w:bCs/>
          <w:iCs/>
          <w:color w:val="000000"/>
          <w:sz w:val="24"/>
          <w:szCs w:val="24"/>
        </w:rPr>
        <w:t>и</w:t>
      </w:r>
      <w:r w:rsidR="00EE1A26">
        <w:rPr>
          <w:rFonts w:ascii="Times New Roman" w:hAnsi="Times New Roman"/>
          <w:bCs/>
          <w:iCs/>
          <w:color w:val="000000"/>
          <w:sz w:val="24"/>
          <w:szCs w:val="24"/>
        </w:rPr>
        <w:t xml:space="preserve">вам </w:t>
      </w:r>
      <w:r w:rsidR="00EE1A26" w:rsidRPr="00EE1A26">
        <w:rPr>
          <w:rFonts w:ascii="Times New Roman" w:hAnsi="Times New Roman"/>
          <w:bCs/>
          <w:iCs/>
          <w:color w:val="000000"/>
          <w:sz w:val="24"/>
          <w:szCs w:val="24"/>
        </w:rPr>
        <w:t>СП 2.4.3648-20 «Санитарно-эпидемиологические требования к организациям восп</w:t>
      </w:r>
      <w:r w:rsidR="00EE1A26" w:rsidRPr="00EE1A26">
        <w:rPr>
          <w:rFonts w:ascii="Times New Roman" w:hAnsi="Times New Roman"/>
          <w:bCs/>
          <w:iCs/>
          <w:color w:val="000000"/>
          <w:sz w:val="24"/>
          <w:szCs w:val="24"/>
        </w:rPr>
        <w:t>и</w:t>
      </w:r>
      <w:r w:rsidR="00EE1A26" w:rsidRPr="00EE1A26">
        <w:rPr>
          <w:rFonts w:ascii="Times New Roman" w:hAnsi="Times New Roman"/>
          <w:bCs/>
          <w:iCs/>
          <w:color w:val="000000"/>
          <w:sz w:val="24"/>
          <w:szCs w:val="24"/>
        </w:rPr>
        <w:t>тания и обучения, отдыха и оздоровления детей и молодежи»</w:t>
      </w:r>
      <w:r w:rsidRPr="00C66703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:rsidR="00DF6C3A" w:rsidRDefault="00142E04" w:rsidP="00DF6C3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проведения промежуточной аттестации:</w:t>
      </w:r>
    </w:p>
    <w:p w:rsidR="00142E04" w:rsidRPr="00142E04" w:rsidRDefault="00142E04" w:rsidP="00297EC6">
      <w:pPr>
        <w:pStyle w:val="a3"/>
        <w:numPr>
          <w:ilvl w:val="0"/>
          <w:numId w:val="21"/>
        </w:numPr>
        <w:tabs>
          <w:tab w:val="left" w:pos="284"/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142E04">
        <w:rPr>
          <w:rFonts w:ascii="Times New Roman" w:hAnsi="Times New Roman"/>
          <w:sz w:val="24"/>
          <w:szCs w:val="24"/>
        </w:rPr>
        <w:t xml:space="preserve">по итогам учебного года </w:t>
      </w:r>
      <w:r w:rsidR="008471E7">
        <w:rPr>
          <w:rFonts w:ascii="Times New Roman" w:hAnsi="Times New Roman"/>
          <w:sz w:val="24"/>
          <w:szCs w:val="24"/>
        </w:rPr>
        <w:t>15</w:t>
      </w:r>
      <w:r w:rsidR="00BA5709">
        <w:rPr>
          <w:rFonts w:ascii="Times New Roman" w:hAnsi="Times New Roman"/>
          <w:sz w:val="24"/>
          <w:szCs w:val="24"/>
        </w:rPr>
        <w:t>.05.202</w:t>
      </w:r>
      <w:r w:rsidR="00F91C60">
        <w:rPr>
          <w:rFonts w:ascii="Times New Roman" w:hAnsi="Times New Roman"/>
          <w:sz w:val="24"/>
          <w:szCs w:val="24"/>
        </w:rPr>
        <w:t>5</w:t>
      </w:r>
      <w:r w:rsidR="00BA5709">
        <w:rPr>
          <w:rFonts w:ascii="Times New Roman" w:hAnsi="Times New Roman"/>
          <w:sz w:val="24"/>
          <w:szCs w:val="24"/>
        </w:rPr>
        <w:t xml:space="preserve"> г. – </w:t>
      </w:r>
      <w:r w:rsidR="00EE1A26">
        <w:rPr>
          <w:rFonts w:ascii="Times New Roman" w:hAnsi="Times New Roman"/>
          <w:sz w:val="24"/>
          <w:szCs w:val="24"/>
        </w:rPr>
        <w:t>10</w:t>
      </w:r>
      <w:r w:rsidR="00BA5709">
        <w:rPr>
          <w:rFonts w:ascii="Times New Roman" w:hAnsi="Times New Roman"/>
          <w:sz w:val="24"/>
          <w:szCs w:val="24"/>
        </w:rPr>
        <w:t>.0</w:t>
      </w:r>
      <w:r w:rsidR="00EE1A26">
        <w:rPr>
          <w:rFonts w:ascii="Times New Roman" w:hAnsi="Times New Roman"/>
          <w:sz w:val="24"/>
          <w:szCs w:val="24"/>
        </w:rPr>
        <w:t>6</w:t>
      </w:r>
      <w:r w:rsidR="00BA5709">
        <w:rPr>
          <w:rFonts w:ascii="Times New Roman" w:hAnsi="Times New Roman"/>
          <w:sz w:val="24"/>
          <w:szCs w:val="24"/>
        </w:rPr>
        <w:t>.202</w:t>
      </w:r>
      <w:r w:rsidR="00F91C60">
        <w:rPr>
          <w:rFonts w:ascii="Times New Roman" w:hAnsi="Times New Roman"/>
          <w:sz w:val="24"/>
          <w:szCs w:val="24"/>
        </w:rPr>
        <w:t>5</w:t>
      </w:r>
      <w:r w:rsidRPr="00142E04">
        <w:rPr>
          <w:rFonts w:ascii="Times New Roman" w:hAnsi="Times New Roman"/>
          <w:sz w:val="24"/>
          <w:szCs w:val="24"/>
        </w:rPr>
        <w:t xml:space="preserve"> г.</w:t>
      </w:r>
    </w:p>
    <w:p w:rsidR="00085DC2" w:rsidRPr="00085DC2" w:rsidRDefault="00085DC2" w:rsidP="00DF6C3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85DC2">
        <w:rPr>
          <w:rFonts w:ascii="Times New Roman" w:hAnsi="Times New Roman"/>
          <w:sz w:val="24"/>
          <w:szCs w:val="24"/>
        </w:rPr>
        <w:t>Формы промежуточной аттестации обучающихся.</w:t>
      </w:r>
    </w:p>
    <w:p w:rsidR="00085DC2" w:rsidRPr="00085DC2" w:rsidRDefault="00085DC2" w:rsidP="00DF6C3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85DC2">
        <w:rPr>
          <w:rFonts w:ascii="Times New Roman" w:hAnsi="Times New Roman"/>
          <w:sz w:val="24"/>
          <w:szCs w:val="24"/>
        </w:rPr>
        <w:t xml:space="preserve">На  основании    Положения  МБУ ДО «ЦТТ и </w:t>
      </w:r>
      <w:proofErr w:type="gramStart"/>
      <w:r w:rsidRPr="00085DC2">
        <w:rPr>
          <w:rFonts w:ascii="Times New Roman" w:hAnsi="Times New Roman"/>
          <w:sz w:val="24"/>
          <w:szCs w:val="24"/>
        </w:rPr>
        <w:t>ПО</w:t>
      </w:r>
      <w:proofErr w:type="gramEnd"/>
      <w:r w:rsidRPr="00085DC2">
        <w:rPr>
          <w:rFonts w:ascii="Times New Roman" w:hAnsi="Times New Roman"/>
          <w:sz w:val="24"/>
          <w:szCs w:val="24"/>
        </w:rPr>
        <w:t>»  «</w:t>
      </w:r>
      <w:proofErr w:type="gramStart"/>
      <w:r w:rsidRPr="00085DC2">
        <w:rPr>
          <w:rFonts w:ascii="Times New Roman" w:hAnsi="Times New Roman"/>
          <w:sz w:val="24"/>
          <w:szCs w:val="24"/>
        </w:rPr>
        <w:t>О</w:t>
      </w:r>
      <w:proofErr w:type="gramEnd"/>
      <w:r w:rsidRPr="00085DC2">
        <w:rPr>
          <w:rFonts w:ascii="Times New Roman" w:hAnsi="Times New Roman"/>
          <w:sz w:val="24"/>
          <w:szCs w:val="24"/>
        </w:rPr>
        <w:t xml:space="preserve">  проведении  промежуточной  аттестации  учащихся  в объединениях по интересам»</w:t>
      </w:r>
      <w:r w:rsidR="00FA5F51">
        <w:rPr>
          <w:rFonts w:ascii="Times New Roman" w:hAnsi="Times New Roman"/>
          <w:sz w:val="24"/>
          <w:szCs w:val="24"/>
        </w:rPr>
        <w:t>, в соответствии с</w:t>
      </w:r>
      <w:r w:rsidRPr="00085DC2">
        <w:rPr>
          <w:rFonts w:ascii="Times New Roman" w:hAnsi="Times New Roman"/>
          <w:sz w:val="24"/>
          <w:szCs w:val="24"/>
        </w:rPr>
        <w:t xml:space="preserve">   дополнительн</w:t>
      </w:r>
      <w:r w:rsidRPr="00085DC2">
        <w:rPr>
          <w:rFonts w:ascii="Times New Roman" w:hAnsi="Times New Roman"/>
          <w:sz w:val="24"/>
          <w:szCs w:val="24"/>
        </w:rPr>
        <w:t>ы</w:t>
      </w:r>
      <w:r w:rsidRPr="00085DC2">
        <w:rPr>
          <w:rFonts w:ascii="Times New Roman" w:hAnsi="Times New Roman"/>
          <w:sz w:val="24"/>
          <w:szCs w:val="24"/>
        </w:rPr>
        <w:t>м</w:t>
      </w:r>
      <w:r w:rsidR="00FA5F51">
        <w:rPr>
          <w:rFonts w:ascii="Times New Roman" w:hAnsi="Times New Roman"/>
          <w:sz w:val="24"/>
          <w:szCs w:val="24"/>
        </w:rPr>
        <w:t>и</w:t>
      </w:r>
      <w:r w:rsidRPr="00085DC2">
        <w:rPr>
          <w:rFonts w:ascii="Times New Roman" w:hAnsi="Times New Roman"/>
          <w:sz w:val="24"/>
          <w:szCs w:val="24"/>
        </w:rPr>
        <w:t xml:space="preserve"> общеразвивающим</w:t>
      </w:r>
      <w:r w:rsidR="00FA5F51">
        <w:rPr>
          <w:rFonts w:ascii="Times New Roman" w:hAnsi="Times New Roman"/>
          <w:sz w:val="24"/>
          <w:szCs w:val="24"/>
        </w:rPr>
        <w:t>и</w:t>
      </w:r>
      <w:r w:rsidRPr="00085DC2">
        <w:rPr>
          <w:rFonts w:ascii="Times New Roman" w:hAnsi="Times New Roman"/>
          <w:sz w:val="24"/>
          <w:szCs w:val="24"/>
        </w:rPr>
        <w:t xml:space="preserve"> программам</w:t>
      </w:r>
      <w:r w:rsidR="00FA5F51">
        <w:rPr>
          <w:rFonts w:ascii="Times New Roman" w:hAnsi="Times New Roman"/>
          <w:sz w:val="24"/>
          <w:szCs w:val="24"/>
        </w:rPr>
        <w:t>и,</w:t>
      </w:r>
      <w:r w:rsidRPr="00085DC2">
        <w:rPr>
          <w:rFonts w:ascii="Times New Roman" w:hAnsi="Times New Roman"/>
          <w:sz w:val="24"/>
          <w:szCs w:val="24"/>
        </w:rPr>
        <w:t xml:space="preserve">  с учетом специфики объединений по интересам промежуточная аттестация обучающихся проводится в следующих формах:  </w:t>
      </w:r>
    </w:p>
    <w:p w:rsidR="00F06ADF" w:rsidRPr="00F06ADF" w:rsidRDefault="00F06ADF" w:rsidP="00F06ADF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right="-2" w:firstLine="36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F06ADF">
        <w:rPr>
          <w:rFonts w:ascii="Times New Roman" w:hAnsi="Times New Roman"/>
          <w:bCs/>
          <w:iCs/>
          <w:color w:val="000000"/>
          <w:sz w:val="24"/>
          <w:szCs w:val="24"/>
        </w:rPr>
        <w:t>собеседование – специальная  беседа  педагога  дополнительного  образования  с учащимися на темы, связанные с изучаемой дисциплиной, рассчитанная на выяснение объема знаний обучающегося. Как правило, собеседования проводится в начале учебного года с целью определения объема знаний обучающегося по выбранному направлению;</w:t>
      </w:r>
    </w:p>
    <w:p w:rsidR="00F06ADF" w:rsidRPr="00F06ADF" w:rsidRDefault="00F06ADF" w:rsidP="00F06ADF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F06ADF">
        <w:rPr>
          <w:rFonts w:ascii="Times New Roman" w:hAnsi="Times New Roman"/>
          <w:bCs/>
          <w:iCs/>
          <w:color w:val="000000"/>
          <w:sz w:val="24"/>
          <w:szCs w:val="24"/>
        </w:rPr>
        <w:t>тестирование – простейшая  форма  контроля,  направленная  на  проверку  влад</w:t>
      </w:r>
      <w:r w:rsidRPr="00F06ADF">
        <w:rPr>
          <w:rFonts w:ascii="Times New Roman" w:hAnsi="Times New Roman"/>
          <w:bCs/>
          <w:iCs/>
          <w:color w:val="000000"/>
          <w:sz w:val="24"/>
          <w:szCs w:val="24"/>
        </w:rPr>
        <w:t>е</w:t>
      </w:r>
      <w:r w:rsidRPr="00F06ADF">
        <w:rPr>
          <w:rFonts w:ascii="Times New Roman" w:hAnsi="Times New Roman"/>
          <w:bCs/>
          <w:iCs/>
          <w:color w:val="000000"/>
          <w:sz w:val="24"/>
          <w:szCs w:val="24"/>
        </w:rPr>
        <w:t>ния терминологическим  аппаратом,  современными  информационными  технологиями  и конкретными  знаниями  в области  изучаемой  дисциплины. Тест состоит из небольшого количества элементарных задач и практических заданий; может предоставлять возмо</w:t>
      </w:r>
      <w:r w:rsidRPr="00F06ADF">
        <w:rPr>
          <w:rFonts w:ascii="Times New Roman" w:hAnsi="Times New Roman"/>
          <w:bCs/>
          <w:iCs/>
          <w:color w:val="000000"/>
          <w:sz w:val="24"/>
          <w:szCs w:val="24"/>
        </w:rPr>
        <w:t>ж</w:t>
      </w:r>
      <w:r w:rsidRPr="00F06ADF">
        <w:rPr>
          <w:rFonts w:ascii="Times New Roman" w:hAnsi="Times New Roman"/>
          <w:bCs/>
          <w:iCs/>
          <w:color w:val="000000"/>
          <w:sz w:val="24"/>
          <w:szCs w:val="24"/>
        </w:rPr>
        <w:t>ность выбора из перечня ответов; занимает часть учебного занятия (10 – 45 минут);</w:t>
      </w:r>
    </w:p>
    <w:p w:rsidR="00F06ADF" w:rsidRPr="00F06ADF" w:rsidRDefault="00F06ADF" w:rsidP="00F06ADF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F06ADF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 xml:space="preserve">итоговая выставка творческих работ – показ достижений обучающихся. Итоговые </w:t>
      </w:r>
    </w:p>
    <w:p w:rsidR="00F06ADF" w:rsidRDefault="00F06ADF" w:rsidP="00F06A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F06ADF">
        <w:rPr>
          <w:rFonts w:ascii="Times New Roman" w:hAnsi="Times New Roman"/>
          <w:bCs/>
          <w:iCs/>
          <w:color w:val="000000"/>
          <w:sz w:val="24"/>
          <w:szCs w:val="24"/>
        </w:rPr>
        <w:t>выставки, как правило, проводятся в конце учебного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F06ADF">
        <w:rPr>
          <w:rFonts w:ascii="Times New Roman" w:hAnsi="Times New Roman"/>
          <w:bCs/>
          <w:iCs/>
          <w:color w:val="000000"/>
          <w:sz w:val="24"/>
          <w:szCs w:val="24"/>
        </w:rPr>
        <w:t>год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а.</w:t>
      </w:r>
    </w:p>
    <w:p w:rsidR="00142E04" w:rsidRPr="00142E04" w:rsidRDefault="00142E04" w:rsidP="00142E0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42E04">
        <w:rPr>
          <w:rFonts w:ascii="Times New Roman" w:hAnsi="Times New Roman"/>
          <w:sz w:val="24"/>
          <w:szCs w:val="24"/>
        </w:rPr>
        <w:t xml:space="preserve">Общий режим работы </w:t>
      </w:r>
      <w:r>
        <w:rPr>
          <w:rFonts w:ascii="Times New Roman" w:hAnsi="Times New Roman"/>
          <w:sz w:val="24"/>
          <w:szCs w:val="24"/>
        </w:rPr>
        <w:t xml:space="preserve">МБУ ДО «ЦТТ и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>».</w:t>
      </w:r>
    </w:p>
    <w:p w:rsidR="00142E04" w:rsidRPr="00142E04" w:rsidRDefault="00142E04" w:rsidP="00CB33B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847E64">
        <w:rPr>
          <w:rFonts w:ascii="Times New Roman" w:eastAsia="Times New Roman" w:hAnsi="Times New Roman"/>
          <w:sz w:val="24"/>
          <w:szCs w:val="24"/>
        </w:rPr>
        <w:t>Центр</w:t>
      </w:r>
      <w:r w:rsidRPr="00142E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142E04">
        <w:rPr>
          <w:rFonts w:ascii="Times New Roman" w:eastAsia="Times New Roman" w:hAnsi="Times New Roman"/>
          <w:sz w:val="24"/>
          <w:szCs w:val="24"/>
        </w:rPr>
        <w:t>открыт</w:t>
      </w:r>
      <w:proofErr w:type="gramEnd"/>
      <w:r w:rsidRPr="00142E04">
        <w:rPr>
          <w:rFonts w:ascii="Times New Roman" w:eastAsia="Times New Roman" w:hAnsi="Times New Roman"/>
          <w:sz w:val="24"/>
          <w:szCs w:val="24"/>
        </w:rPr>
        <w:t xml:space="preserve"> для доступа в течение </w:t>
      </w:r>
      <w:r w:rsidR="00CB33B9">
        <w:rPr>
          <w:rFonts w:ascii="Times New Roman" w:eastAsia="Times New Roman" w:hAnsi="Times New Roman"/>
          <w:sz w:val="24"/>
          <w:szCs w:val="24"/>
        </w:rPr>
        <w:t>5</w:t>
      </w:r>
      <w:r w:rsidRPr="00142E04">
        <w:rPr>
          <w:rFonts w:ascii="Times New Roman" w:eastAsia="Times New Roman" w:hAnsi="Times New Roman"/>
          <w:sz w:val="24"/>
          <w:szCs w:val="24"/>
        </w:rPr>
        <w:t xml:space="preserve"> дней в неделю с понедельника по </w:t>
      </w:r>
      <w:r w:rsidR="00CB33B9">
        <w:rPr>
          <w:rFonts w:ascii="Times New Roman" w:eastAsia="Times New Roman" w:hAnsi="Times New Roman"/>
          <w:sz w:val="24"/>
          <w:szCs w:val="24"/>
        </w:rPr>
        <w:t>пятницу</w:t>
      </w:r>
      <w:r w:rsidRPr="00142E04">
        <w:rPr>
          <w:rFonts w:ascii="Times New Roman" w:eastAsia="Times New Roman" w:hAnsi="Times New Roman"/>
          <w:sz w:val="24"/>
          <w:szCs w:val="24"/>
        </w:rPr>
        <w:t>, в</w:t>
      </w:r>
      <w:r w:rsidRPr="00142E04">
        <w:rPr>
          <w:rFonts w:ascii="Times New Roman" w:eastAsia="Times New Roman" w:hAnsi="Times New Roman"/>
          <w:sz w:val="24"/>
          <w:szCs w:val="24"/>
        </w:rPr>
        <w:t>ы</w:t>
      </w:r>
      <w:r w:rsidRPr="00142E04">
        <w:rPr>
          <w:rFonts w:ascii="Times New Roman" w:eastAsia="Times New Roman" w:hAnsi="Times New Roman"/>
          <w:sz w:val="24"/>
          <w:szCs w:val="24"/>
        </w:rPr>
        <w:t>ходны</w:t>
      </w:r>
      <w:r w:rsidR="00CB33B9">
        <w:rPr>
          <w:rFonts w:ascii="Times New Roman" w:eastAsia="Times New Roman" w:hAnsi="Times New Roman"/>
          <w:sz w:val="24"/>
          <w:szCs w:val="24"/>
        </w:rPr>
        <w:t>е дни:</w:t>
      </w:r>
      <w:r w:rsidRPr="00142E04">
        <w:rPr>
          <w:rFonts w:ascii="Times New Roman" w:eastAsia="Times New Roman" w:hAnsi="Times New Roman"/>
          <w:sz w:val="24"/>
          <w:szCs w:val="24"/>
        </w:rPr>
        <w:t xml:space="preserve"> </w:t>
      </w:r>
      <w:r w:rsidR="00CB33B9">
        <w:rPr>
          <w:rFonts w:ascii="Times New Roman" w:eastAsia="Times New Roman" w:hAnsi="Times New Roman"/>
          <w:sz w:val="24"/>
          <w:szCs w:val="24"/>
        </w:rPr>
        <w:t>суббота,</w:t>
      </w:r>
      <w:r w:rsidRPr="00142E04">
        <w:rPr>
          <w:rFonts w:ascii="Times New Roman" w:eastAsia="Times New Roman" w:hAnsi="Times New Roman"/>
          <w:sz w:val="24"/>
          <w:szCs w:val="24"/>
        </w:rPr>
        <w:t xml:space="preserve"> воскресенье. В праздничные дни (установленные законодательством РФ) образовательн</w:t>
      </w:r>
      <w:r w:rsidR="00847E64">
        <w:rPr>
          <w:rFonts w:ascii="Times New Roman" w:eastAsia="Times New Roman" w:hAnsi="Times New Roman"/>
          <w:sz w:val="24"/>
          <w:szCs w:val="24"/>
        </w:rPr>
        <w:t>ая</w:t>
      </w:r>
      <w:r w:rsidRPr="00142E0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E64">
        <w:rPr>
          <w:rFonts w:ascii="Times New Roman" w:eastAsia="Times New Roman" w:hAnsi="Times New Roman"/>
          <w:sz w:val="24"/>
          <w:szCs w:val="24"/>
        </w:rPr>
        <w:t>организация</w:t>
      </w:r>
      <w:r w:rsidRPr="00142E04">
        <w:rPr>
          <w:rFonts w:ascii="Times New Roman" w:eastAsia="Times New Roman" w:hAnsi="Times New Roman"/>
          <w:sz w:val="24"/>
          <w:szCs w:val="24"/>
        </w:rPr>
        <w:t xml:space="preserve"> не работает. </w:t>
      </w:r>
    </w:p>
    <w:p w:rsidR="00A87CA2" w:rsidRPr="00C66703" w:rsidRDefault="00A87CA2" w:rsidP="00A87CA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-2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66703">
        <w:rPr>
          <w:rFonts w:ascii="Times New Roman" w:hAnsi="Times New Roman"/>
          <w:iCs/>
          <w:color w:val="000000"/>
          <w:sz w:val="24"/>
          <w:szCs w:val="24"/>
        </w:rPr>
        <w:t>Перечень традиционных дел Центра.</w:t>
      </w:r>
    </w:p>
    <w:p w:rsidR="00A87CA2" w:rsidRPr="00C66703" w:rsidRDefault="00A87CA2" w:rsidP="00A87CA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тематические мероприятия,</w:t>
      </w:r>
    </w:p>
    <w:p w:rsidR="00A87CA2" w:rsidRPr="00C66703" w:rsidRDefault="00A87CA2" w:rsidP="00A87CA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о</w:t>
      </w:r>
      <w:r w:rsidRPr="00C66703">
        <w:rPr>
          <w:rFonts w:ascii="Times New Roman" w:hAnsi="Times New Roman"/>
          <w:iCs/>
          <w:color w:val="000000"/>
          <w:sz w:val="24"/>
          <w:szCs w:val="24"/>
        </w:rPr>
        <w:t>бластные и городские соревнования и выставки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</w:p>
    <w:p w:rsidR="00A87CA2" w:rsidRDefault="00A87CA2" w:rsidP="00A87CA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д</w:t>
      </w:r>
      <w:r w:rsidRPr="00C66703">
        <w:rPr>
          <w:rFonts w:ascii="Times New Roman" w:hAnsi="Times New Roman"/>
          <w:iCs/>
          <w:color w:val="000000"/>
          <w:sz w:val="24"/>
          <w:szCs w:val="24"/>
        </w:rPr>
        <w:t>ень открытых дверей.</w:t>
      </w:r>
    </w:p>
    <w:p w:rsidR="00A87CA2" w:rsidRPr="00142E04" w:rsidRDefault="00A87CA2" w:rsidP="00142E0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42E04">
        <w:rPr>
          <w:rFonts w:ascii="Times New Roman" w:hAnsi="Times New Roman"/>
          <w:iCs/>
          <w:color w:val="000000"/>
          <w:sz w:val="24"/>
          <w:szCs w:val="24"/>
        </w:rPr>
        <w:t>Работа в летний период:</w:t>
      </w:r>
    </w:p>
    <w:p w:rsidR="00A87CA2" w:rsidRDefault="00A87CA2" w:rsidP="00A87CA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областная спартакиада по техническим видам спорта – июнь;</w:t>
      </w:r>
    </w:p>
    <w:p w:rsidR="00A87CA2" w:rsidRDefault="00A87CA2" w:rsidP="00A87CA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работа в </w:t>
      </w:r>
      <w:r w:rsidR="00142E04">
        <w:rPr>
          <w:rFonts w:ascii="Times New Roman" w:hAnsi="Times New Roman"/>
          <w:iCs/>
          <w:color w:val="000000"/>
          <w:sz w:val="24"/>
          <w:szCs w:val="24"/>
        </w:rPr>
        <w:t xml:space="preserve">лагере «Лесная поляна», </w:t>
      </w:r>
      <w:r>
        <w:rPr>
          <w:rFonts w:ascii="Times New Roman" w:hAnsi="Times New Roman"/>
          <w:iCs/>
          <w:color w:val="000000"/>
          <w:sz w:val="24"/>
          <w:szCs w:val="24"/>
        </w:rPr>
        <w:t>школьных лагерях – июнь-август;</w:t>
      </w:r>
    </w:p>
    <w:p w:rsidR="007E5BBD" w:rsidRPr="00F06ADF" w:rsidRDefault="00A87CA2" w:rsidP="007E5BBD">
      <w:pPr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0" w:right="-2" w:firstLine="0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0A1296">
        <w:rPr>
          <w:rFonts w:ascii="Times New Roman" w:hAnsi="Times New Roman"/>
          <w:iCs/>
          <w:color w:val="000000"/>
          <w:sz w:val="24"/>
          <w:szCs w:val="24"/>
        </w:rPr>
        <w:t>работа объединений Центра по летнему расписанию – июнь-август.</w:t>
      </w:r>
    </w:p>
    <w:p w:rsidR="00F06ADF" w:rsidRDefault="00F06ADF" w:rsidP="00F06ADF">
      <w:pPr>
        <w:tabs>
          <w:tab w:val="left" w:pos="284"/>
        </w:tabs>
        <w:spacing w:before="120" w:after="0" w:line="240" w:lineRule="auto"/>
        <w:ind w:right="-2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F06ADF" w:rsidRDefault="00F06ADF" w:rsidP="00F06ADF">
      <w:pPr>
        <w:tabs>
          <w:tab w:val="left" w:pos="284"/>
        </w:tabs>
        <w:spacing w:before="120" w:after="0" w:line="240" w:lineRule="auto"/>
        <w:ind w:right="-2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sectPr w:rsidR="00F06ADF" w:rsidSect="00904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j0115844"/>
      </v:shape>
    </w:pict>
  </w:numPicBullet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2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3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>
    <w:nsid w:val="064F46A1"/>
    <w:multiLevelType w:val="hybridMultilevel"/>
    <w:tmpl w:val="AB22BE0C"/>
    <w:lvl w:ilvl="0" w:tplc="041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14B50D88"/>
    <w:multiLevelType w:val="hybridMultilevel"/>
    <w:tmpl w:val="2286CB78"/>
    <w:lvl w:ilvl="0" w:tplc="112C4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E472A"/>
    <w:multiLevelType w:val="hybridMultilevel"/>
    <w:tmpl w:val="1CA8C1D6"/>
    <w:lvl w:ilvl="0" w:tplc="112C43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4E3A49"/>
    <w:multiLevelType w:val="hybridMultilevel"/>
    <w:tmpl w:val="EBDCF15C"/>
    <w:lvl w:ilvl="0" w:tplc="112C4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E40CE"/>
    <w:multiLevelType w:val="hybridMultilevel"/>
    <w:tmpl w:val="B7CE0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C0DB4"/>
    <w:multiLevelType w:val="hybridMultilevel"/>
    <w:tmpl w:val="BAC46E36"/>
    <w:lvl w:ilvl="0" w:tplc="FF0612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5717F"/>
    <w:multiLevelType w:val="hybridMultilevel"/>
    <w:tmpl w:val="F11C8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B7373"/>
    <w:multiLevelType w:val="hybridMultilevel"/>
    <w:tmpl w:val="8F96006E"/>
    <w:lvl w:ilvl="0" w:tplc="A64E6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47FF6"/>
    <w:multiLevelType w:val="hybridMultilevel"/>
    <w:tmpl w:val="9EF82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C419B"/>
    <w:multiLevelType w:val="hybridMultilevel"/>
    <w:tmpl w:val="36E44A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219E4"/>
    <w:multiLevelType w:val="hybridMultilevel"/>
    <w:tmpl w:val="22185126"/>
    <w:lvl w:ilvl="0" w:tplc="6CB0157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37663"/>
    <w:multiLevelType w:val="hybridMultilevel"/>
    <w:tmpl w:val="158E2656"/>
    <w:lvl w:ilvl="0" w:tplc="A64E6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F55199"/>
    <w:multiLevelType w:val="hybridMultilevel"/>
    <w:tmpl w:val="3BAA4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A5F1B"/>
    <w:multiLevelType w:val="hybridMultilevel"/>
    <w:tmpl w:val="4494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C7F83"/>
    <w:multiLevelType w:val="hybridMultilevel"/>
    <w:tmpl w:val="513E2B0C"/>
    <w:lvl w:ilvl="0" w:tplc="0D028310">
      <w:start w:val="1"/>
      <w:numFmt w:val="bullet"/>
      <w:lvlText w:val="−"/>
      <w:lvlJc w:val="left"/>
      <w:pPr>
        <w:tabs>
          <w:tab w:val="num" w:pos="2264"/>
        </w:tabs>
        <w:ind w:left="22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2"/>
        </w:tabs>
        <w:ind w:left="2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2"/>
        </w:tabs>
        <w:ind w:left="2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2"/>
        </w:tabs>
        <w:ind w:left="3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2"/>
        </w:tabs>
        <w:ind w:left="4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2"/>
        </w:tabs>
        <w:ind w:left="5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2"/>
        </w:tabs>
        <w:ind w:left="5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2"/>
        </w:tabs>
        <w:ind w:left="6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2"/>
        </w:tabs>
        <w:ind w:left="7312" w:hanging="360"/>
      </w:pPr>
      <w:rPr>
        <w:rFonts w:ascii="Wingdings" w:hAnsi="Wingdings" w:hint="default"/>
      </w:rPr>
    </w:lvl>
  </w:abstractNum>
  <w:abstractNum w:abstractNumId="22">
    <w:nsid w:val="6F782469"/>
    <w:multiLevelType w:val="hybridMultilevel"/>
    <w:tmpl w:val="30CC77F8"/>
    <w:lvl w:ilvl="0" w:tplc="112C4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224081"/>
    <w:multiLevelType w:val="hybridMultilevel"/>
    <w:tmpl w:val="E23CC8AA"/>
    <w:lvl w:ilvl="0" w:tplc="112C4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691E1A"/>
    <w:multiLevelType w:val="hybridMultilevel"/>
    <w:tmpl w:val="D7F42F38"/>
    <w:lvl w:ilvl="0" w:tplc="FF061252">
      <w:start w:val="1"/>
      <w:numFmt w:val="bullet"/>
      <w:lvlText w:val=""/>
      <w:lvlPicBulletId w:val="0"/>
      <w:lvlJc w:val="left"/>
      <w:pPr>
        <w:ind w:left="821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14"/>
  </w:num>
  <w:num w:numId="5">
    <w:abstractNumId w:val="23"/>
  </w:num>
  <w:num w:numId="6">
    <w:abstractNumId w:val="21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20"/>
  </w:num>
  <w:num w:numId="16">
    <w:abstractNumId w:val="7"/>
  </w:num>
  <w:num w:numId="17">
    <w:abstractNumId w:val="11"/>
  </w:num>
  <w:num w:numId="18">
    <w:abstractNumId w:val="19"/>
  </w:num>
  <w:num w:numId="19">
    <w:abstractNumId w:val="8"/>
  </w:num>
  <w:num w:numId="20">
    <w:abstractNumId w:val="16"/>
  </w:num>
  <w:num w:numId="21">
    <w:abstractNumId w:val="22"/>
  </w:num>
  <w:num w:numId="22">
    <w:abstractNumId w:val="15"/>
  </w:num>
  <w:num w:numId="23">
    <w:abstractNumId w:val="24"/>
  </w:num>
  <w:num w:numId="24">
    <w:abstractNumId w:val="13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4"/>
  <w:proofState w:spelling="clean" w:grammar="clean"/>
  <w:defaultTabStop w:val="708"/>
  <w:autoHyphenation/>
  <w:characterSpacingControl w:val="doNotCompress"/>
  <w:compat/>
  <w:rsids>
    <w:rsidRoot w:val="007E5BBD"/>
    <w:rsid w:val="0004651B"/>
    <w:rsid w:val="00083A6A"/>
    <w:rsid w:val="00085DC2"/>
    <w:rsid w:val="000A1296"/>
    <w:rsid w:val="000A2BE8"/>
    <w:rsid w:val="000C0B8F"/>
    <w:rsid w:val="000D337C"/>
    <w:rsid w:val="000E0027"/>
    <w:rsid w:val="001265B9"/>
    <w:rsid w:val="001367B0"/>
    <w:rsid w:val="00141AED"/>
    <w:rsid w:val="00142E04"/>
    <w:rsid w:val="00153FD8"/>
    <w:rsid w:val="001730E5"/>
    <w:rsid w:val="001762C3"/>
    <w:rsid w:val="00180400"/>
    <w:rsid w:val="001A1910"/>
    <w:rsid w:val="001A5600"/>
    <w:rsid w:val="001C5F2B"/>
    <w:rsid w:val="001E0535"/>
    <w:rsid w:val="001F48A4"/>
    <w:rsid w:val="00240CFA"/>
    <w:rsid w:val="00243728"/>
    <w:rsid w:val="00264DF8"/>
    <w:rsid w:val="00297EC6"/>
    <w:rsid w:val="002A620F"/>
    <w:rsid w:val="002B1F50"/>
    <w:rsid w:val="002C3A3E"/>
    <w:rsid w:val="002D2241"/>
    <w:rsid w:val="002D433B"/>
    <w:rsid w:val="002D454C"/>
    <w:rsid w:val="0030774E"/>
    <w:rsid w:val="0037259A"/>
    <w:rsid w:val="00374F3F"/>
    <w:rsid w:val="00381A7C"/>
    <w:rsid w:val="003A6BC1"/>
    <w:rsid w:val="003E1638"/>
    <w:rsid w:val="003E7B13"/>
    <w:rsid w:val="004027F7"/>
    <w:rsid w:val="00451DB0"/>
    <w:rsid w:val="00454FAD"/>
    <w:rsid w:val="004568AB"/>
    <w:rsid w:val="00457967"/>
    <w:rsid w:val="004847B8"/>
    <w:rsid w:val="004C7632"/>
    <w:rsid w:val="00535A0B"/>
    <w:rsid w:val="005518A0"/>
    <w:rsid w:val="00571652"/>
    <w:rsid w:val="00574B49"/>
    <w:rsid w:val="005829D3"/>
    <w:rsid w:val="005B0978"/>
    <w:rsid w:val="005F7062"/>
    <w:rsid w:val="0061586C"/>
    <w:rsid w:val="00640878"/>
    <w:rsid w:val="006A5A9E"/>
    <w:rsid w:val="006D4269"/>
    <w:rsid w:val="006F6BFF"/>
    <w:rsid w:val="00757104"/>
    <w:rsid w:val="00783837"/>
    <w:rsid w:val="007A4A00"/>
    <w:rsid w:val="007B24B0"/>
    <w:rsid w:val="007E5BBD"/>
    <w:rsid w:val="00831851"/>
    <w:rsid w:val="00832A3A"/>
    <w:rsid w:val="008471E7"/>
    <w:rsid w:val="00847E64"/>
    <w:rsid w:val="00855094"/>
    <w:rsid w:val="0089177C"/>
    <w:rsid w:val="008A1347"/>
    <w:rsid w:val="008C1B5C"/>
    <w:rsid w:val="008C1EE7"/>
    <w:rsid w:val="008D1049"/>
    <w:rsid w:val="008E0F69"/>
    <w:rsid w:val="00904E00"/>
    <w:rsid w:val="00936689"/>
    <w:rsid w:val="00943ED9"/>
    <w:rsid w:val="00975D77"/>
    <w:rsid w:val="00975FBC"/>
    <w:rsid w:val="009C2DC8"/>
    <w:rsid w:val="00A00141"/>
    <w:rsid w:val="00A81CEF"/>
    <w:rsid w:val="00A87CA2"/>
    <w:rsid w:val="00A9477B"/>
    <w:rsid w:val="00AA3982"/>
    <w:rsid w:val="00AA3C64"/>
    <w:rsid w:val="00AD21D4"/>
    <w:rsid w:val="00AE2691"/>
    <w:rsid w:val="00AF3126"/>
    <w:rsid w:val="00B27075"/>
    <w:rsid w:val="00B4409D"/>
    <w:rsid w:val="00B770E0"/>
    <w:rsid w:val="00B96C08"/>
    <w:rsid w:val="00BA5709"/>
    <w:rsid w:val="00BC0AED"/>
    <w:rsid w:val="00BC4704"/>
    <w:rsid w:val="00BD2FE5"/>
    <w:rsid w:val="00BF02EB"/>
    <w:rsid w:val="00C53CCB"/>
    <w:rsid w:val="00CB33B9"/>
    <w:rsid w:val="00CE6603"/>
    <w:rsid w:val="00CF71A7"/>
    <w:rsid w:val="00D426CA"/>
    <w:rsid w:val="00D4459A"/>
    <w:rsid w:val="00D45EFC"/>
    <w:rsid w:val="00D50DB8"/>
    <w:rsid w:val="00D5365C"/>
    <w:rsid w:val="00DC0865"/>
    <w:rsid w:val="00DD4663"/>
    <w:rsid w:val="00DE5070"/>
    <w:rsid w:val="00DF6C3A"/>
    <w:rsid w:val="00E04B22"/>
    <w:rsid w:val="00E1192C"/>
    <w:rsid w:val="00E37078"/>
    <w:rsid w:val="00E400FC"/>
    <w:rsid w:val="00E7370A"/>
    <w:rsid w:val="00EE1A26"/>
    <w:rsid w:val="00F06ADF"/>
    <w:rsid w:val="00F467B5"/>
    <w:rsid w:val="00F640D9"/>
    <w:rsid w:val="00F91C60"/>
    <w:rsid w:val="00FA1BD1"/>
    <w:rsid w:val="00FA5F51"/>
    <w:rsid w:val="00FB646D"/>
    <w:rsid w:val="00FD1CA9"/>
    <w:rsid w:val="00FF11A1"/>
    <w:rsid w:val="00FF4226"/>
    <w:rsid w:val="00FF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BB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085D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52</cp:revision>
  <cp:lastPrinted>2023-09-18T08:31:00Z</cp:lastPrinted>
  <dcterms:created xsi:type="dcterms:W3CDTF">2014-10-06T13:53:00Z</dcterms:created>
  <dcterms:modified xsi:type="dcterms:W3CDTF">2024-09-16T11:44:00Z</dcterms:modified>
</cp:coreProperties>
</file>