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FD" w:rsidRDefault="0088511A" w:rsidP="0088511A">
      <w:pPr>
        <w:ind w:firstLine="709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002255" cy="1260000"/>
            <wp:effectExtent l="19050" t="0" r="739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55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2FD" w:rsidRDefault="00E875CD" w:rsidP="0088511A">
      <w:pPr>
        <w:pStyle w:val="FR1"/>
        <w:spacing w:line="100" w:lineRule="atLeast"/>
        <w:ind w:right="240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="008B62FD">
        <w:rPr>
          <w:sz w:val="26"/>
          <w:szCs w:val="26"/>
        </w:rPr>
        <w:t xml:space="preserve"> ОБРАЗОВАНИЯ</w:t>
      </w:r>
    </w:p>
    <w:p w:rsidR="008B62FD" w:rsidRDefault="008B62FD" w:rsidP="0088511A">
      <w:pPr>
        <w:pStyle w:val="FR1"/>
        <w:spacing w:line="100" w:lineRule="atLeast"/>
        <w:ind w:right="240"/>
        <w:rPr>
          <w:sz w:val="26"/>
          <w:szCs w:val="26"/>
        </w:rPr>
      </w:pPr>
      <w:r>
        <w:rPr>
          <w:sz w:val="26"/>
          <w:szCs w:val="26"/>
        </w:rPr>
        <w:t>администрации Старооскольского</w:t>
      </w:r>
    </w:p>
    <w:p w:rsidR="008B62FD" w:rsidRDefault="008B62FD" w:rsidP="0088511A">
      <w:pPr>
        <w:pStyle w:val="FR1"/>
        <w:spacing w:line="100" w:lineRule="atLeast"/>
        <w:ind w:right="240"/>
        <w:rPr>
          <w:sz w:val="26"/>
          <w:szCs w:val="26"/>
        </w:rPr>
      </w:pPr>
      <w:r>
        <w:rPr>
          <w:sz w:val="26"/>
          <w:szCs w:val="26"/>
        </w:rPr>
        <w:t>городского округа Белгородской области</w:t>
      </w:r>
    </w:p>
    <w:p w:rsidR="008B62FD" w:rsidRDefault="008B62FD" w:rsidP="0088511A">
      <w:pPr>
        <w:ind w:right="240"/>
        <w:jc w:val="center"/>
        <w:rPr>
          <w:sz w:val="26"/>
          <w:szCs w:val="26"/>
        </w:rPr>
      </w:pPr>
    </w:p>
    <w:p w:rsidR="008B62FD" w:rsidRDefault="008B62FD" w:rsidP="008B62FD">
      <w:pPr>
        <w:ind w:right="240"/>
        <w:rPr>
          <w:sz w:val="26"/>
          <w:szCs w:val="26"/>
        </w:rPr>
      </w:pPr>
    </w:p>
    <w:p w:rsidR="008B62FD" w:rsidRDefault="008B62FD" w:rsidP="008B62FD">
      <w:pPr>
        <w:ind w:right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8B62FD" w:rsidRDefault="008B62FD" w:rsidP="008B62FD">
      <w:pPr>
        <w:jc w:val="both"/>
        <w:rPr>
          <w:sz w:val="26"/>
          <w:szCs w:val="26"/>
        </w:rPr>
      </w:pPr>
    </w:p>
    <w:p w:rsidR="008B62FD" w:rsidRPr="00991DE8" w:rsidRDefault="008B62FD" w:rsidP="008B62FD">
      <w:pPr>
        <w:jc w:val="both"/>
        <w:rPr>
          <w:color w:val="FF0000"/>
          <w:sz w:val="26"/>
          <w:szCs w:val="26"/>
        </w:rPr>
      </w:pPr>
      <w:r w:rsidRPr="00991DE8">
        <w:rPr>
          <w:color w:val="FF0000"/>
          <w:sz w:val="26"/>
          <w:szCs w:val="26"/>
        </w:rPr>
        <w:t>«</w:t>
      </w:r>
      <w:r w:rsidR="00CA7638">
        <w:rPr>
          <w:color w:val="FF0000"/>
          <w:sz w:val="26"/>
          <w:szCs w:val="26"/>
        </w:rPr>
        <w:t>23</w:t>
      </w:r>
      <w:r w:rsidRPr="00991DE8">
        <w:rPr>
          <w:color w:val="FF0000"/>
          <w:sz w:val="26"/>
          <w:szCs w:val="26"/>
        </w:rPr>
        <w:t xml:space="preserve">»  </w:t>
      </w:r>
      <w:r w:rsidR="0088511A">
        <w:rPr>
          <w:color w:val="FF0000"/>
          <w:sz w:val="26"/>
          <w:szCs w:val="26"/>
        </w:rPr>
        <w:t>января</w:t>
      </w:r>
      <w:r w:rsidRPr="00991DE8">
        <w:rPr>
          <w:color w:val="FF0000"/>
          <w:sz w:val="26"/>
          <w:szCs w:val="26"/>
        </w:rPr>
        <w:t xml:space="preserve"> 202</w:t>
      </w:r>
      <w:r w:rsidR="0088511A">
        <w:rPr>
          <w:color w:val="FF0000"/>
          <w:sz w:val="26"/>
          <w:szCs w:val="26"/>
        </w:rPr>
        <w:t xml:space="preserve">5 </w:t>
      </w:r>
      <w:r w:rsidRPr="00991DE8">
        <w:rPr>
          <w:color w:val="FF0000"/>
          <w:sz w:val="26"/>
          <w:szCs w:val="26"/>
        </w:rPr>
        <w:t>года</w:t>
      </w:r>
      <w:r w:rsidRPr="00991DE8">
        <w:rPr>
          <w:color w:val="FF0000"/>
          <w:sz w:val="26"/>
          <w:szCs w:val="26"/>
        </w:rPr>
        <w:tab/>
        <w:t xml:space="preserve">                                                             </w:t>
      </w:r>
      <w:r w:rsidR="00617138" w:rsidRPr="00991DE8">
        <w:rPr>
          <w:color w:val="FF0000"/>
          <w:sz w:val="26"/>
          <w:szCs w:val="26"/>
        </w:rPr>
        <w:t xml:space="preserve">     </w:t>
      </w:r>
      <w:r w:rsidRPr="00991DE8">
        <w:rPr>
          <w:color w:val="FF0000"/>
          <w:sz w:val="26"/>
          <w:szCs w:val="26"/>
        </w:rPr>
        <w:t xml:space="preserve">                  № </w:t>
      </w:r>
      <w:r w:rsidR="00CA7638">
        <w:rPr>
          <w:color w:val="FF0000"/>
          <w:sz w:val="26"/>
          <w:szCs w:val="26"/>
        </w:rPr>
        <w:t>88</w:t>
      </w:r>
    </w:p>
    <w:p w:rsidR="008B62FD" w:rsidRDefault="008B62FD" w:rsidP="008B62FD">
      <w:pPr>
        <w:ind w:right="5132"/>
        <w:jc w:val="both"/>
        <w:rPr>
          <w:bCs/>
          <w:sz w:val="26"/>
          <w:szCs w:val="26"/>
        </w:rPr>
      </w:pPr>
    </w:p>
    <w:p w:rsidR="0088511A" w:rsidRPr="00D842B8" w:rsidRDefault="0088511A" w:rsidP="008B62FD">
      <w:pPr>
        <w:ind w:right="5132"/>
        <w:jc w:val="both"/>
        <w:rPr>
          <w:bCs/>
          <w:sz w:val="26"/>
          <w:szCs w:val="26"/>
        </w:rPr>
      </w:pPr>
    </w:p>
    <w:p w:rsidR="00000C27" w:rsidRDefault="00E875CD" w:rsidP="00E875CD">
      <w:pPr>
        <w:ind w:right="4535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   </w:t>
      </w:r>
      <w:r w:rsidR="008B62FD">
        <w:rPr>
          <w:bCs/>
          <w:sz w:val="26"/>
          <w:szCs w:val="26"/>
        </w:rPr>
        <w:t>проведении</w:t>
      </w:r>
      <w:r>
        <w:rPr>
          <w:bCs/>
          <w:sz w:val="26"/>
          <w:szCs w:val="26"/>
        </w:rPr>
        <w:t xml:space="preserve">     </w:t>
      </w:r>
      <w:r w:rsidR="008B62FD">
        <w:rPr>
          <w:bCs/>
          <w:sz w:val="26"/>
          <w:szCs w:val="26"/>
        </w:rPr>
        <w:t xml:space="preserve">муниципального </w:t>
      </w:r>
      <w:r>
        <w:rPr>
          <w:bCs/>
          <w:sz w:val="26"/>
          <w:szCs w:val="26"/>
        </w:rPr>
        <w:t>творческого   конкурса</w:t>
      </w:r>
      <w:r w:rsidR="00000C2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="00000C27">
        <w:rPr>
          <w:bCs/>
          <w:sz w:val="26"/>
          <w:szCs w:val="26"/>
        </w:rPr>
        <w:t xml:space="preserve"> </w:t>
      </w:r>
      <w:r w:rsidR="008B62FD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Для милых дам</w:t>
      </w:r>
      <w:r w:rsidR="008B62FD">
        <w:rPr>
          <w:bCs/>
          <w:sz w:val="26"/>
          <w:szCs w:val="26"/>
        </w:rPr>
        <w:t>»</w:t>
      </w:r>
      <w:r w:rsidR="00074614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="00000C27">
        <w:rPr>
          <w:bCs/>
          <w:sz w:val="26"/>
          <w:szCs w:val="26"/>
        </w:rPr>
        <w:t xml:space="preserve">посвященного </w:t>
      </w:r>
      <w:r>
        <w:rPr>
          <w:bCs/>
          <w:sz w:val="26"/>
          <w:szCs w:val="26"/>
        </w:rPr>
        <w:t>М</w:t>
      </w:r>
      <w:r w:rsidR="00000C27">
        <w:rPr>
          <w:bCs/>
          <w:sz w:val="26"/>
          <w:szCs w:val="26"/>
        </w:rPr>
        <w:t>еждународному женскому Дню</w:t>
      </w:r>
    </w:p>
    <w:p w:rsidR="008B62FD" w:rsidRPr="00BD4382" w:rsidRDefault="008B62FD" w:rsidP="008B62FD">
      <w:pPr>
        <w:tabs>
          <w:tab w:val="left" w:pos="2010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8B62FD" w:rsidRPr="0092685E" w:rsidRDefault="000F6D81" w:rsidP="008B62FD">
      <w:pPr>
        <w:ind w:firstLine="709"/>
        <w:jc w:val="both"/>
        <w:rPr>
          <w:sz w:val="26"/>
          <w:szCs w:val="26"/>
        </w:rPr>
      </w:pPr>
      <w:r w:rsidRPr="0092685E">
        <w:rPr>
          <w:color w:val="000000"/>
          <w:sz w:val="26"/>
          <w:szCs w:val="26"/>
          <w:shd w:val="clear" w:color="auto" w:fill="FFFFFF"/>
        </w:rPr>
        <w:t xml:space="preserve">В целях выявления и поддержки талантливых, одаренных детей и подростков, приобщения их к творческой деятельности, предоставления возможности проявить  и выразить свои творческие и интеллектуальные способности, популяризации различных направлений деятельности детского технического творчества,  в соответствии с планом работы  </w:t>
      </w:r>
      <w:r w:rsidR="00E875CD">
        <w:rPr>
          <w:color w:val="000000"/>
          <w:sz w:val="26"/>
          <w:szCs w:val="26"/>
          <w:shd w:val="clear" w:color="auto" w:fill="FFFFFF"/>
        </w:rPr>
        <w:t>департамента</w:t>
      </w:r>
      <w:r w:rsidRPr="0092685E">
        <w:rPr>
          <w:color w:val="000000"/>
          <w:sz w:val="26"/>
          <w:szCs w:val="26"/>
          <w:shd w:val="clear" w:color="auto" w:fill="FFFFFF"/>
        </w:rPr>
        <w:t xml:space="preserve"> образования администрации Старооскольского городского округа на 202</w:t>
      </w:r>
      <w:r w:rsidR="0088511A">
        <w:rPr>
          <w:color w:val="000000"/>
          <w:sz w:val="26"/>
          <w:szCs w:val="26"/>
          <w:shd w:val="clear" w:color="auto" w:fill="FFFFFF"/>
        </w:rPr>
        <w:t>5</w:t>
      </w:r>
      <w:r w:rsidRPr="0092685E">
        <w:rPr>
          <w:color w:val="000000"/>
          <w:sz w:val="26"/>
          <w:szCs w:val="26"/>
          <w:shd w:val="clear" w:color="auto" w:fill="FFFFFF"/>
        </w:rPr>
        <w:t xml:space="preserve"> год</w:t>
      </w:r>
    </w:p>
    <w:p w:rsidR="008B62FD" w:rsidRPr="0012100F" w:rsidRDefault="008B62FD" w:rsidP="008B62FD">
      <w:pPr>
        <w:tabs>
          <w:tab w:val="left" w:pos="709"/>
        </w:tabs>
        <w:ind w:right="29"/>
        <w:jc w:val="both"/>
        <w:rPr>
          <w:color w:val="000000"/>
          <w:sz w:val="26"/>
          <w:szCs w:val="26"/>
        </w:rPr>
      </w:pPr>
    </w:p>
    <w:p w:rsidR="008B62FD" w:rsidRPr="0012100F" w:rsidRDefault="008B62FD" w:rsidP="008B62FD">
      <w:pPr>
        <w:ind w:right="29"/>
        <w:jc w:val="center"/>
        <w:rPr>
          <w:b/>
          <w:bCs/>
          <w:iCs/>
          <w:sz w:val="26"/>
          <w:szCs w:val="26"/>
        </w:rPr>
      </w:pPr>
      <w:proofErr w:type="spellStart"/>
      <w:proofErr w:type="gramStart"/>
      <w:r w:rsidRPr="0012100F">
        <w:rPr>
          <w:b/>
          <w:bCs/>
          <w:iCs/>
          <w:sz w:val="26"/>
          <w:szCs w:val="26"/>
        </w:rPr>
        <w:t>п</w:t>
      </w:r>
      <w:proofErr w:type="spellEnd"/>
      <w:proofErr w:type="gramEnd"/>
      <w:r w:rsidRPr="0012100F">
        <w:rPr>
          <w:b/>
          <w:bCs/>
          <w:iCs/>
          <w:sz w:val="26"/>
          <w:szCs w:val="26"/>
        </w:rPr>
        <w:t xml:space="preserve"> </w:t>
      </w:r>
      <w:proofErr w:type="spellStart"/>
      <w:r w:rsidRPr="0012100F">
        <w:rPr>
          <w:b/>
          <w:bCs/>
          <w:iCs/>
          <w:sz w:val="26"/>
          <w:szCs w:val="26"/>
        </w:rPr>
        <w:t>р</w:t>
      </w:r>
      <w:proofErr w:type="spellEnd"/>
      <w:r w:rsidRPr="0012100F">
        <w:rPr>
          <w:b/>
          <w:bCs/>
          <w:iCs/>
          <w:sz w:val="26"/>
          <w:szCs w:val="26"/>
        </w:rPr>
        <w:t xml:space="preserve"> и к а </w:t>
      </w:r>
      <w:proofErr w:type="spellStart"/>
      <w:r w:rsidRPr="0012100F">
        <w:rPr>
          <w:b/>
          <w:bCs/>
          <w:iCs/>
          <w:sz w:val="26"/>
          <w:szCs w:val="26"/>
        </w:rPr>
        <w:t>з</w:t>
      </w:r>
      <w:proofErr w:type="spellEnd"/>
      <w:r w:rsidRPr="0012100F">
        <w:rPr>
          <w:b/>
          <w:bCs/>
          <w:iCs/>
          <w:sz w:val="26"/>
          <w:szCs w:val="26"/>
        </w:rPr>
        <w:t xml:space="preserve"> </w:t>
      </w:r>
      <w:proofErr w:type="spellStart"/>
      <w:r w:rsidRPr="0012100F">
        <w:rPr>
          <w:b/>
          <w:bCs/>
          <w:iCs/>
          <w:sz w:val="26"/>
          <w:szCs w:val="26"/>
        </w:rPr>
        <w:t>ы</w:t>
      </w:r>
      <w:proofErr w:type="spellEnd"/>
      <w:r w:rsidRPr="0012100F">
        <w:rPr>
          <w:b/>
          <w:bCs/>
          <w:iCs/>
          <w:sz w:val="26"/>
          <w:szCs w:val="26"/>
        </w:rPr>
        <w:t xml:space="preserve"> в а ю:</w:t>
      </w:r>
    </w:p>
    <w:p w:rsidR="008B62FD" w:rsidRPr="0012100F" w:rsidRDefault="008B62FD" w:rsidP="008B62FD">
      <w:pPr>
        <w:ind w:left="426" w:right="29"/>
        <w:jc w:val="center"/>
        <w:rPr>
          <w:sz w:val="26"/>
          <w:szCs w:val="26"/>
        </w:rPr>
      </w:pPr>
    </w:p>
    <w:p w:rsidR="008B62FD" w:rsidRDefault="008B62FD" w:rsidP="008B62FD">
      <w:pPr>
        <w:numPr>
          <w:ilvl w:val="0"/>
          <w:numId w:val="1"/>
        </w:numPr>
        <w:tabs>
          <w:tab w:val="left" w:pos="851"/>
          <w:tab w:val="left" w:pos="993"/>
        </w:tabs>
        <w:ind w:left="0" w:right="29" w:firstLine="851"/>
        <w:jc w:val="both"/>
        <w:rPr>
          <w:sz w:val="26"/>
          <w:szCs w:val="26"/>
        </w:rPr>
      </w:pPr>
      <w:r w:rsidRPr="003A45AF">
        <w:rPr>
          <w:color w:val="FF0000"/>
          <w:sz w:val="26"/>
          <w:szCs w:val="26"/>
        </w:rPr>
        <w:t xml:space="preserve"> Провести с </w:t>
      </w:r>
      <w:r w:rsidR="00991DE8" w:rsidRPr="003A45AF">
        <w:rPr>
          <w:color w:val="FF0000"/>
          <w:sz w:val="26"/>
          <w:szCs w:val="26"/>
        </w:rPr>
        <w:t>0</w:t>
      </w:r>
      <w:r w:rsidR="0088511A">
        <w:rPr>
          <w:color w:val="FF0000"/>
          <w:sz w:val="26"/>
          <w:szCs w:val="26"/>
        </w:rPr>
        <w:t>3</w:t>
      </w:r>
      <w:r w:rsidRPr="003A45AF">
        <w:rPr>
          <w:color w:val="FF0000"/>
          <w:sz w:val="26"/>
          <w:szCs w:val="26"/>
        </w:rPr>
        <w:t xml:space="preserve"> </w:t>
      </w:r>
      <w:r w:rsidR="00991DE8" w:rsidRPr="003A45AF">
        <w:rPr>
          <w:color w:val="FF0000"/>
          <w:sz w:val="26"/>
          <w:szCs w:val="26"/>
        </w:rPr>
        <w:t>марта</w:t>
      </w:r>
      <w:r w:rsidRPr="003A45AF">
        <w:rPr>
          <w:color w:val="FF0000"/>
          <w:sz w:val="26"/>
          <w:szCs w:val="26"/>
        </w:rPr>
        <w:t xml:space="preserve"> по </w:t>
      </w:r>
      <w:r w:rsidR="0088511A">
        <w:rPr>
          <w:color w:val="FF0000"/>
          <w:sz w:val="26"/>
          <w:szCs w:val="26"/>
        </w:rPr>
        <w:t>1</w:t>
      </w:r>
      <w:r w:rsidR="002034F7">
        <w:rPr>
          <w:color w:val="FF0000"/>
          <w:sz w:val="26"/>
          <w:szCs w:val="26"/>
        </w:rPr>
        <w:t>2</w:t>
      </w:r>
      <w:r w:rsidRPr="003A45AF">
        <w:rPr>
          <w:color w:val="FF0000"/>
          <w:sz w:val="26"/>
          <w:szCs w:val="26"/>
        </w:rPr>
        <w:t xml:space="preserve"> </w:t>
      </w:r>
      <w:r w:rsidR="000F6D81" w:rsidRPr="003A45AF">
        <w:rPr>
          <w:color w:val="FF0000"/>
          <w:sz w:val="26"/>
          <w:szCs w:val="26"/>
        </w:rPr>
        <w:t>марта</w:t>
      </w:r>
      <w:r w:rsidRPr="003A45AF">
        <w:rPr>
          <w:color w:val="FF0000"/>
          <w:sz w:val="26"/>
          <w:szCs w:val="26"/>
        </w:rPr>
        <w:t xml:space="preserve"> 202</w:t>
      </w:r>
      <w:r w:rsidR="0088511A">
        <w:rPr>
          <w:color w:val="FF0000"/>
          <w:sz w:val="26"/>
          <w:szCs w:val="26"/>
        </w:rPr>
        <w:t>5</w:t>
      </w:r>
      <w:r w:rsidRPr="003A45AF">
        <w:rPr>
          <w:color w:val="FF0000"/>
          <w:sz w:val="26"/>
          <w:szCs w:val="26"/>
        </w:rPr>
        <w:t xml:space="preserve"> года муниципальный</w:t>
      </w:r>
      <w:r w:rsidR="0088511A">
        <w:rPr>
          <w:color w:val="FF0000"/>
          <w:sz w:val="26"/>
          <w:szCs w:val="26"/>
        </w:rPr>
        <w:t xml:space="preserve"> творческий </w:t>
      </w:r>
      <w:r w:rsidRPr="003A45AF">
        <w:rPr>
          <w:color w:val="FF0000"/>
          <w:sz w:val="26"/>
          <w:szCs w:val="26"/>
        </w:rPr>
        <w:t>конкурс</w:t>
      </w:r>
      <w:r w:rsidRPr="0012100F">
        <w:rPr>
          <w:sz w:val="26"/>
          <w:szCs w:val="26"/>
        </w:rPr>
        <w:t xml:space="preserve"> </w:t>
      </w:r>
      <w:r w:rsidR="000F6D81">
        <w:rPr>
          <w:sz w:val="26"/>
          <w:szCs w:val="26"/>
        </w:rPr>
        <w:t>«</w:t>
      </w:r>
      <w:r w:rsidR="0088511A">
        <w:rPr>
          <w:sz w:val="26"/>
          <w:szCs w:val="26"/>
        </w:rPr>
        <w:t>Для милых дам</w:t>
      </w:r>
      <w:r w:rsidR="000F6D81">
        <w:rPr>
          <w:sz w:val="26"/>
          <w:szCs w:val="26"/>
        </w:rPr>
        <w:t>»</w:t>
      </w:r>
      <w:r w:rsidR="00074614">
        <w:rPr>
          <w:sz w:val="26"/>
          <w:szCs w:val="26"/>
        </w:rPr>
        <w:t>,</w:t>
      </w:r>
      <w:r w:rsidR="000F6D81">
        <w:rPr>
          <w:sz w:val="26"/>
          <w:szCs w:val="26"/>
        </w:rPr>
        <w:t xml:space="preserve"> посвященный Международному женскому Дню </w:t>
      </w:r>
      <w:r w:rsidRPr="0012100F">
        <w:rPr>
          <w:sz w:val="26"/>
          <w:szCs w:val="26"/>
        </w:rPr>
        <w:t xml:space="preserve">(далее – </w:t>
      </w:r>
      <w:r w:rsidR="000F6D81">
        <w:rPr>
          <w:sz w:val="26"/>
          <w:szCs w:val="26"/>
        </w:rPr>
        <w:t>К</w:t>
      </w:r>
      <w:r w:rsidRPr="0012100F">
        <w:rPr>
          <w:sz w:val="26"/>
          <w:szCs w:val="26"/>
        </w:rPr>
        <w:t>онкурс).</w:t>
      </w:r>
    </w:p>
    <w:p w:rsidR="0088511A" w:rsidRPr="0012100F" w:rsidRDefault="0088511A" w:rsidP="0088511A">
      <w:pPr>
        <w:tabs>
          <w:tab w:val="left" w:pos="851"/>
          <w:tab w:val="left" w:pos="993"/>
        </w:tabs>
        <w:ind w:left="851" w:right="29"/>
        <w:jc w:val="both"/>
        <w:rPr>
          <w:sz w:val="26"/>
          <w:szCs w:val="26"/>
        </w:rPr>
      </w:pPr>
    </w:p>
    <w:p w:rsidR="008B62FD" w:rsidRDefault="008B62FD" w:rsidP="008B62FD">
      <w:pPr>
        <w:numPr>
          <w:ilvl w:val="0"/>
          <w:numId w:val="1"/>
        </w:numPr>
        <w:tabs>
          <w:tab w:val="left" w:pos="851"/>
          <w:tab w:val="left" w:pos="993"/>
        </w:tabs>
        <w:ind w:left="0" w:right="29" w:firstLine="851"/>
        <w:jc w:val="both"/>
        <w:rPr>
          <w:sz w:val="26"/>
          <w:szCs w:val="26"/>
        </w:rPr>
      </w:pPr>
      <w:r w:rsidRPr="0012100F">
        <w:rPr>
          <w:sz w:val="26"/>
          <w:szCs w:val="26"/>
        </w:rPr>
        <w:t xml:space="preserve"> Утвердить положение о проведении </w:t>
      </w:r>
      <w:r w:rsidR="000F6D81">
        <w:rPr>
          <w:sz w:val="26"/>
          <w:szCs w:val="26"/>
        </w:rPr>
        <w:t>К</w:t>
      </w:r>
      <w:r w:rsidRPr="0012100F">
        <w:rPr>
          <w:sz w:val="26"/>
          <w:szCs w:val="26"/>
        </w:rPr>
        <w:t>онкурса  (приложение №1).</w:t>
      </w:r>
    </w:p>
    <w:p w:rsidR="0088511A" w:rsidRPr="0012100F" w:rsidRDefault="0088511A" w:rsidP="0088511A">
      <w:pPr>
        <w:tabs>
          <w:tab w:val="left" w:pos="851"/>
          <w:tab w:val="left" w:pos="993"/>
        </w:tabs>
        <w:ind w:left="851" w:right="29"/>
        <w:jc w:val="both"/>
        <w:rPr>
          <w:sz w:val="26"/>
          <w:szCs w:val="26"/>
        </w:rPr>
      </w:pPr>
    </w:p>
    <w:p w:rsidR="008B62FD" w:rsidRDefault="008B62FD" w:rsidP="008B62FD">
      <w:pPr>
        <w:numPr>
          <w:ilvl w:val="0"/>
          <w:numId w:val="1"/>
        </w:numPr>
        <w:tabs>
          <w:tab w:val="left" w:pos="851"/>
          <w:tab w:val="left" w:pos="993"/>
        </w:tabs>
        <w:ind w:left="0" w:right="29" w:firstLine="851"/>
        <w:jc w:val="both"/>
        <w:rPr>
          <w:sz w:val="26"/>
          <w:szCs w:val="26"/>
        </w:rPr>
      </w:pPr>
      <w:r w:rsidRPr="0012100F">
        <w:rPr>
          <w:sz w:val="26"/>
          <w:szCs w:val="26"/>
        </w:rPr>
        <w:t xml:space="preserve"> Утвердить состав оргкомитета жюри </w:t>
      </w:r>
      <w:r w:rsidR="000F6D81">
        <w:rPr>
          <w:sz w:val="26"/>
          <w:szCs w:val="26"/>
        </w:rPr>
        <w:t>К</w:t>
      </w:r>
      <w:r w:rsidRPr="0012100F">
        <w:rPr>
          <w:sz w:val="26"/>
          <w:szCs w:val="26"/>
        </w:rPr>
        <w:t>онкурса (приложение</w:t>
      </w:r>
      <w:r>
        <w:rPr>
          <w:sz w:val="26"/>
          <w:szCs w:val="26"/>
        </w:rPr>
        <w:t> </w:t>
      </w:r>
      <w:r w:rsidRPr="0012100F">
        <w:rPr>
          <w:sz w:val="26"/>
          <w:szCs w:val="26"/>
        </w:rPr>
        <w:t xml:space="preserve"> №2).</w:t>
      </w:r>
    </w:p>
    <w:p w:rsidR="0088511A" w:rsidRDefault="0088511A" w:rsidP="0088511A">
      <w:pPr>
        <w:tabs>
          <w:tab w:val="left" w:pos="851"/>
          <w:tab w:val="left" w:pos="993"/>
        </w:tabs>
        <w:ind w:left="851" w:right="29"/>
        <w:jc w:val="both"/>
        <w:rPr>
          <w:sz w:val="26"/>
          <w:szCs w:val="26"/>
        </w:rPr>
      </w:pPr>
    </w:p>
    <w:p w:rsidR="008B62FD" w:rsidRDefault="00334778" w:rsidP="008B62FD">
      <w:pPr>
        <w:numPr>
          <w:ilvl w:val="0"/>
          <w:numId w:val="1"/>
        </w:numPr>
        <w:tabs>
          <w:tab w:val="left" w:pos="851"/>
          <w:tab w:val="left" w:pos="993"/>
        </w:tabs>
        <w:ind w:left="0" w:right="29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B62FD" w:rsidRPr="0012100F">
        <w:rPr>
          <w:sz w:val="26"/>
          <w:szCs w:val="26"/>
        </w:rPr>
        <w:t>Утвердить состав</w:t>
      </w:r>
      <w:r w:rsidR="008B62FD">
        <w:rPr>
          <w:sz w:val="26"/>
          <w:szCs w:val="26"/>
        </w:rPr>
        <w:t xml:space="preserve"> </w:t>
      </w:r>
      <w:r w:rsidR="008B62FD" w:rsidRPr="0012100F">
        <w:rPr>
          <w:sz w:val="26"/>
          <w:szCs w:val="26"/>
        </w:rPr>
        <w:t xml:space="preserve">жюри </w:t>
      </w:r>
      <w:r w:rsidR="000F6D81">
        <w:rPr>
          <w:sz w:val="26"/>
          <w:szCs w:val="26"/>
        </w:rPr>
        <w:t>К</w:t>
      </w:r>
      <w:r w:rsidR="008B62FD" w:rsidRPr="0012100F">
        <w:rPr>
          <w:sz w:val="26"/>
          <w:szCs w:val="26"/>
        </w:rPr>
        <w:t>онкурса (приложение</w:t>
      </w:r>
      <w:r w:rsidR="008B62FD">
        <w:rPr>
          <w:sz w:val="26"/>
          <w:szCs w:val="26"/>
        </w:rPr>
        <w:t>  №3</w:t>
      </w:r>
      <w:r w:rsidR="008B62FD" w:rsidRPr="0012100F">
        <w:rPr>
          <w:sz w:val="26"/>
          <w:szCs w:val="26"/>
        </w:rPr>
        <w:t>).</w:t>
      </w:r>
    </w:p>
    <w:p w:rsidR="0088511A" w:rsidRPr="0012100F" w:rsidRDefault="0088511A" w:rsidP="0088511A">
      <w:pPr>
        <w:tabs>
          <w:tab w:val="left" w:pos="851"/>
          <w:tab w:val="left" w:pos="993"/>
        </w:tabs>
        <w:ind w:left="851" w:right="29"/>
        <w:jc w:val="both"/>
        <w:rPr>
          <w:sz w:val="26"/>
          <w:szCs w:val="26"/>
        </w:rPr>
      </w:pPr>
    </w:p>
    <w:p w:rsidR="008B62FD" w:rsidRDefault="00E04111" w:rsidP="008B62FD">
      <w:pPr>
        <w:tabs>
          <w:tab w:val="left" w:pos="851"/>
          <w:tab w:val="left" w:pos="993"/>
        </w:tabs>
        <w:ind w:right="29"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B62FD">
        <w:rPr>
          <w:sz w:val="26"/>
          <w:szCs w:val="26"/>
        </w:rPr>
        <w:t xml:space="preserve">. </w:t>
      </w:r>
      <w:r w:rsidR="008B62FD" w:rsidRPr="0012100F">
        <w:rPr>
          <w:sz w:val="26"/>
          <w:szCs w:val="26"/>
        </w:rPr>
        <w:t xml:space="preserve">Ответственность за подготовку и проведение </w:t>
      </w:r>
      <w:r w:rsidR="000F6D81">
        <w:rPr>
          <w:sz w:val="26"/>
          <w:szCs w:val="26"/>
        </w:rPr>
        <w:t>К</w:t>
      </w:r>
      <w:r w:rsidR="008B62FD" w:rsidRPr="0012100F">
        <w:rPr>
          <w:sz w:val="26"/>
          <w:szCs w:val="26"/>
        </w:rPr>
        <w:t>онку</w:t>
      </w:r>
      <w:r w:rsidR="00C34A73">
        <w:rPr>
          <w:sz w:val="26"/>
          <w:szCs w:val="26"/>
        </w:rPr>
        <w:t xml:space="preserve">рса возложить на МБУ </w:t>
      </w:r>
      <w:proofErr w:type="gramStart"/>
      <w:r w:rsidR="00C34A73">
        <w:rPr>
          <w:sz w:val="26"/>
          <w:szCs w:val="26"/>
        </w:rPr>
        <w:t>ДО</w:t>
      </w:r>
      <w:proofErr w:type="gramEnd"/>
      <w:r w:rsidR="00C34A73">
        <w:rPr>
          <w:sz w:val="26"/>
          <w:szCs w:val="26"/>
        </w:rPr>
        <w:t xml:space="preserve"> «</w:t>
      </w:r>
      <w:proofErr w:type="gramStart"/>
      <w:r w:rsidR="00C34A73">
        <w:rPr>
          <w:sz w:val="26"/>
          <w:szCs w:val="26"/>
        </w:rPr>
        <w:t>Центр</w:t>
      </w:r>
      <w:proofErr w:type="gramEnd"/>
      <w:r w:rsidR="00C34A73">
        <w:rPr>
          <w:sz w:val="26"/>
          <w:szCs w:val="26"/>
        </w:rPr>
        <w:t xml:space="preserve"> </w:t>
      </w:r>
      <w:r w:rsidR="008B62FD" w:rsidRPr="0012100F">
        <w:rPr>
          <w:sz w:val="26"/>
          <w:szCs w:val="26"/>
        </w:rPr>
        <w:t xml:space="preserve">технического творчества и профессионального обучения» </w:t>
      </w:r>
      <w:r w:rsidR="00617138">
        <w:rPr>
          <w:sz w:val="26"/>
          <w:szCs w:val="26"/>
        </w:rPr>
        <w:t>(В.К. </w:t>
      </w:r>
      <w:r w:rsidR="008B62FD" w:rsidRPr="0012100F">
        <w:rPr>
          <w:sz w:val="26"/>
          <w:szCs w:val="26"/>
        </w:rPr>
        <w:t>Сумароков).</w:t>
      </w:r>
    </w:p>
    <w:p w:rsidR="0088511A" w:rsidRPr="0012100F" w:rsidRDefault="0088511A" w:rsidP="008B62FD">
      <w:pPr>
        <w:tabs>
          <w:tab w:val="left" w:pos="851"/>
          <w:tab w:val="left" w:pos="993"/>
        </w:tabs>
        <w:ind w:right="29" w:firstLine="851"/>
        <w:jc w:val="both"/>
        <w:rPr>
          <w:sz w:val="26"/>
          <w:szCs w:val="26"/>
        </w:rPr>
      </w:pPr>
    </w:p>
    <w:p w:rsidR="008B62FD" w:rsidRDefault="00E04111" w:rsidP="008B62FD">
      <w:pPr>
        <w:tabs>
          <w:tab w:val="left" w:pos="851"/>
          <w:tab w:val="left" w:pos="993"/>
        </w:tabs>
        <w:ind w:right="29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6</w:t>
      </w:r>
      <w:r w:rsidR="008B62FD" w:rsidRPr="0012100F">
        <w:rPr>
          <w:sz w:val="26"/>
          <w:szCs w:val="26"/>
        </w:rPr>
        <w:t>. Руководителям образовательных организаций:</w:t>
      </w:r>
    </w:p>
    <w:p w:rsidR="0088511A" w:rsidRPr="0012100F" w:rsidRDefault="0088511A" w:rsidP="008B62FD">
      <w:pPr>
        <w:tabs>
          <w:tab w:val="left" w:pos="851"/>
          <w:tab w:val="left" w:pos="993"/>
        </w:tabs>
        <w:ind w:right="29" w:firstLine="851"/>
        <w:jc w:val="both"/>
        <w:rPr>
          <w:sz w:val="26"/>
          <w:szCs w:val="26"/>
        </w:rPr>
      </w:pPr>
    </w:p>
    <w:p w:rsidR="008B62FD" w:rsidRPr="0012100F" w:rsidRDefault="00E04111" w:rsidP="00617138">
      <w:pPr>
        <w:tabs>
          <w:tab w:val="left" w:pos="851"/>
          <w:tab w:val="left" w:pos="993"/>
          <w:tab w:val="left" w:pos="1418"/>
        </w:tabs>
        <w:ind w:left="30" w:right="29"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17138">
        <w:rPr>
          <w:sz w:val="26"/>
          <w:szCs w:val="26"/>
        </w:rPr>
        <w:t>.1. </w:t>
      </w:r>
      <w:r w:rsidR="008B62FD" w:rsidRPr="0012100F">
        <w:rPr>
          <w:sz w:val="26"/>
          <w:szCs w:val="26"/>
        </w:rPr>
        <w:t xml:space="preserve">Организовать участие обучающихся образовательных </w:t>
      </w:r>
      <w:r w:rsidR="008B62FD">
        <w:rPr>
          <w:sz w:val="26"/>
          <w:szCs w:val="26"/>
        </w:rPr>
        <w:t>учреждений</w:t>
      </w:r>
      <w:r w:rsidR="008B62FD" w:rsidRPr="0012100F">
        <w:rPr>
          <w:sz w:val="26"/>
          <w:szCs w:val="26"/>
        </w:rPr>
        <w:t xml:space="preserve">  в </w:t>
      </w:r>
      <w:r w:rsidR="000F6D81">
        <w:rPr>
          <w:sz w:val="26"/>
          <w:szCs w:val="26"/>
        </w:rPr>
        <w:t>К</w:t>
      </w:r>
      <w:r w:rsidR="008B62FD" w:rsidRPr="0012100F">
        <w:rPr>
          <w:sz w:val="26"/>
          <w:szCs w:val="26"/>
        </w:rPr>
        <w:t>онкурсе.</w:t>
      </w:r>
    </w:p>
    <w:p w:rsidR="008B62FD" w:rsidRDefault="00E04111" w:rsidP="008B62FD">
      <w:pPr>
        <w:tabs>
          <w:tab w:val="left" w:pos="851"/>
          <w:tab w:val="left" w:pos="993"/>
        </w:tabs>
        <w:ind w:left="30" w:right="29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8B62FD" w:rsidRPr="0012100F">
        <w:rPr>
          <w:sz w:val="26"/>
          <w:szCs w:val="26"/>
        </w:rPr>
        <w:t xml:space="preserve">.2. Предоставить конкурсные материалы и сопроводительные документы  на участие в </w:t>
      </w:r>
      <w:r w:rsidR="000F6D81">
        <w:rPr>
          <w:sz w:val="26"/>
          <w:szCs w:val="26"/>
        </w:rPr>
        <w:t>К</w:t>
      </w:r>
      <w:r w:rsidR="008B62FD" w:rsidRPr="0012100F">
        <w:rPr>
          <w:sz w:val="26"/>
          <w:szCs w:val="26"/>
        </w:rPr>
        <w:t xml:space="preserve">онкурсе в срок </w:t>
      </w:r>
      <w:r w:rsidR="008B62FD" w:rsidRPr="00435475">
        <w:rPr>
          <w:sz w:val="26"/>
          <w:szCs w:val="26"/>
        </w:rPr>
        <w:t xml:space="preserve">до </w:t>
      </w:r>
      <w:r w:rsidR="0088511A">
        <w:rPr>
          <w:sz w:val="26"/>
          <w:szCs w:val="26"/>
        </w:rPr>
        <w:t>0</w:t>
      </w:r>
      <w:r w:rsidR="002034F7">
        <w:rPr>
          <w:sz w:val="26"/>
          <w:szCs w:val="26"/>
        </w:rPr>
        <w:t>5</w:t>
      </w:r>
      <w:r w:rsidR="0088511A">
        <w:rPr>
          <w:sz w:val="26"/>
          <w:szCs w:val="26"/>
        </w:rPr>
        <w:t xml:space="preserve"> </w:t>
      </w:r>
      <w:r w:rsidR="00991DE8">
        <w:rPr>
          <w:sz w:val="26"/>
          <w:szCs w:val="26"/>
        </w:rPr>
        <w:t>марта</w:t>
      </w:r>
      <w:r w:rsidR="008B62FD">
        <w:rPr>
          <w:sz w:val="26"/>
          <w:szCs w:val="26"/>
        </w:rPr>
        <w:t xml:space="preserve"> 202</w:t>
      </w:r>
      <w:r w:rsidR="0088511A">
        <w:rPr>
          <w:sz w:val="26"/>
          <w:szCs w:val="26"/>
        </w:rPr>
        <w:t>5</w:t>
      </w:r>
      <w:r w:rsidR="008B62FD" w:rsidRPr="00435475">
        <w:rPr>
          <w:sz w:val="26"/>
          <w:szCs w:val="26"/>
        </w:rPr>
        <w:t xml:space="preserve"> года </w:t>
      </w:r>
      <w:r w:rsidR="00C34A73">
        <w:rPr>
          <w:sz w:val="26"/>
          <w:szCs w:val="26"/>
        </w:rPr>
        <w:t xml:space="preserve">в МБУ </w:t>
      </w:r>
      <w:proofErr w:type="gramStart"/>
      <w:r w:rsidR="00C34A73">
        <w:rPr>
          <w:sz w:val="26"/>
          <w:szCs w:val="26"/>
        </w:rPr>
        <w:t>ДО</w:t>
      </w:r>
      <w:proofErr w:type="gramEnd"/>
      <w:r w:rsidR="00C34A73">
        <w:rPr>
          <w:sz w:val="26"/>
          <w:szCs w:val="26"/>
        </w:rPr>
        <w:t xml:space="preserve"> «</w:t>
      </w:r>
      <w:proofErr w:type="gramStart"/>
      <w:r w:rsidR="00C34A73">
        <w:rPr>
          <w:sz w:val="26"/>
          <w:szCs w:val="26"/>
        </w:rPr>
        <w:t>Центр</w:t>
      </w:r>
      <w:proofErr w:type="gramEnd"/>
      <w:r w:rsidR="00C34A73">
        <w:rPr>
          <w:sz w:val="26"/>
          <w:szCs w:val="26"/>
        </w:rPr>
        <w:t xml:space="preserve"> </w:t>
      </w:r>
      <w:r w:rsidR="008B62FD" w:rsidRPr="0012100F">
        <w:rPr>
          <w:sz w:val="26"/>
          <w:szCs w:val="26"/>
        </w:rPr>
        <w:t>технического творчества и профессионального обучения».</w:t>
      </w:r>
    </w:p>
    <w:p w:rsidR="0088511A" w:rsidRPr="0012100F" w:rsidRDefault="0088511A" w:rsidP="008B62FD">
      <w:pPr>
        <w:tabs>
          <w:tab w:val="left" w:pos="851"/>
          <w:tab w:val="left" w:pos="993"/>
        </w:tabs>
        <w:ind w:left="30" w:right="29" w:firstLine="851"/>
        <w:jc w:val="both"/>
        <w:rPr>
          <w:sz w:val="26"/>
          <w:szCs w:val="26"/>
        </w:rPr>
      </w:pPr>
    </w:p>
    <w:p w:rsidR="008B62FD" w:rsidRDefault="00E04111" w:rsidP="008B62FD">
      <w:pPr>
        <w:tabs>
          <w:tab w:val="left" w:pos="284"/>
        </w:tabs>
        <w:ind w:right="29"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34A73">
        <w:rPr>
          <w:sz w:val="26"/>
          <w:szCs w:val="26"/>
        </w:rPr>
        <w:t xml:space="preserve">. </w:t>
      </w:r>
      <w:proofErr w:type="gramStart"/>
      <w:r w:rsidR="00C34A73">
        <w:rPr>
          <w:sz w:val="26"/>
          <w:szCs w:val="26"/>
        </w:rPr>
        <w:t xml:space="preserve">Контроль </w:t>
      </w:r>
      <w:r w:rsidR="008B62FD" w:rsidRPr="0012100F">
        <w:rPr>
          <w:sz w:val="26"/>
          <w:szCs w:val="26"/>
        </w:rPr>
        <w:t>за</w:t>
      </w:r>
      <w:proofErr w:type="gramEnd"/>
      <w:r w:rsidR="008B62FD" w:rsidRPr="0012100F">
        <w:rPr>
          <w:sz w:val="26"/>
          <w:szCs w:val="26"/>
        </w:rPr>
        <w:t xml:space="preserve"> исполнением приказа возложить на заместителя начальника </w:t>
      </w:r>
      <w:r w:rsidR="00E875CD">
        <w:rPr>
          <w:sz w:val="26"/>
          <w:szCs w:val="26"/>
        </w:rPr>
        <w:t>департамента</w:t>
      </w:r>
      <w:r w:rsidR="008B62FD" w:rsidRPr="0012100F">
        <w:rPr>
          <w:sz w:val="26"/>
          <w:szCs w:val="26"/>
        </w:rPr>
        <w:t xml:space="preserve"> образования Л.В. Илюк.</w:t>
      </w:r>
    </w:p>
    <w:p w:rsidR="0088511A" w:rsidRDefault="0088511A" w:rsidP="008B62FD">
      <w:pPr>
        <w:tabs>
          <w:tab w:val="left" w:pos="284"/>
        </w:tabs>
        <w:ind w:right="29" w:firstLine="851"/>
        <w:jc w:val="both"/>
        <w:rPr>
          <w:sz w:val="26"/>
          <w:szCs w:val="26"/>
        </w:rPr>
      </w:pPr>
    </w:p>
    <w:p w:rsidR="00991DE8" w:rsidRDefault="00991DE8" w:rsidP="00991DE8">
      <w:pPr>
        <w:tabs>
          <w:tab w:val="left" w:pos="851"/>
          <w:tab w:val="left" w:pos="993"/>
        </w:tabs>
        <w:ind w:right="29"/>
        <w:jc w:val="both"/>
        <w:rPr>
          <w:sz w:val="26"/>
          <w:szCs w:val="26"/>
        </w:rPr>
      </w:pPr>
    </w:p>
    <w:tbl>
      <w:tblPr>
        <w:tblW w:w="9908" w:type="dxa"/>
        <w:tblLayout w:type="fixed"/>
        <w:tblLook w:val="0000"/>
      </w:tblPr>
      <w:tblGrid>
        <w:gridCol w:w="4503"/>
        <w:gridCol w:w="2268"/>
        <w:gridCol w:w="3137"/>
      </w:tblGrid>
      <w:tr w:rsidR="0088511A" w:rsidRPr="0012100F" w:rsidTr="00B576C7">
        <w:trPr>
          <w:trHeight w:val="1388"/>
        </w:trPr>
        <w:tc>
          <w:tcPr>
            <w:tcW w:w="4503" w:type="dxa"/>
            <w:shd w:val="clear" w:color="auto" w:fill="auto"/>
            <w:vAlign w:val="center"/>
          </w:tcPr>
          <w:p w:rsidR="0088511A" w:rsidRPr="0012100F" w:rsidRDefault="0088511A" w:rsidP="00B576C7">
            <w:pPr>
              <w:snapToGrid w:val="0"/>
              <w:ind w:left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12100F">
              <w:rPr>
                <w:sz w:val="26"/>
                <w:szCs w:val="26"/>
              </w:rPr>
              <w:t xml:space="preserve">ачальник </w:t>
            </w:r>
            <w:r>
              <w:rPr>
                <w:sz w:val="26"/>
                <w:szCs w:val="26"/>
              </w:rPr>
              <w:t>департамента</w:t>
            </w:r>
            <w:r w:rsidRPr="0012100F">
              <w:rPr>
                <w:sz w:val="26"/>
                <w:szCs w:val="26"/>
              </w:rPr>
              <w:t xml:space="preserve"> образования</w:t>
            </w:r>
          </w:p>
          <w:p w:rsidR="0088511A" w:rsidRPr="0012100F" w:rsidRDefault="0088511A" w:rsidP="00B576C7">
            <w:pPr>
              <w:snapToGrid w:val="0"/>
              <w:ind w:left="15"/>
              <w:rPr>
                <w:sz w:val="26"/>
                <w:szCs w:val="26"/>
              </w:rPr>
            </w:pPr>
            <w:r w:rsidRPr="0012100F">
              <w:rPr>
                <w:sz w:val="26"/>
                <w:szCs w:val="26"/>
              </w:rPr>
              <w:t>администрации Старооскольского городского округа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11A" w:rsidRDefault="00233071" w:rsidP="00B576C7">
            <w:pPr>
              <w:snapToGrid w:val="0"/>
              <w:rPr>
                <w:noProof/>
                <w:sz w:val="28"/>
                <w:szCs w:val="26"/>
              </w:rPr>
            </w:pPr>
            <w:r>
              <w:rPr>
                <w:noProof/>
                <w:sz w:val="28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156210</wp:posOffset>
                  </wp:positionV>
                  <wp:extent cx="1216025" cy="480695"/>
                  <wp:effectExtent l="1905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48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8511A" w:rsidRPr="0012100F" w:rsidRDefault="0088511A" w:rsidP="00B576C7">
            <w:pPr>
              <w:snapToGrid w:val="0"/>
              <w:rPr>
                <w:b/>
                <w:bCs/>
                <w:sz w:val="26"/>
                <w:szCs w:val="26"/>
              </w:rPr>
            </w:pPr>
          </w:p>
          <w:p w:rsidR="0088511A" w:rsidRPr="0012100F" w:rsidRDefault="0088511A" w:rsidP="00B576C7">
            <w:pPr>
              <w:snapToGrid w:val="0"/>
              <w:rPr>
                <w:b/>
                <w:bCs/>
                <w:sz w:val="26"/>
                <w:szCs w:val="26"/>
              </w:rPr>
            </w:pPr>
          </w:p>
          <w:p w:rsidR="0088511A" w:rsidRPr="0012100F" w:rsidRDefault="0088511A" w:rsidP="00B576C7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88511A" w:rsidRDefault="0088511A" w:rsidP="00B576C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88511A" w:rsidRDefault="0088511A" w:rsidP="00B576C7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88511A" w:rsidRPr="0012100F" w:rsidRDefault="0088511A" w:rsidP="00B576C7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Жданова</w:t>
            </w:r>
          </w:p>
        </w:tc>
      </w:tr>
    </w:tbl>
    <w:p w:rsidR="00C34A73" w:rsidRPr="0012100F" w:rsidRDefault="00C34A73" w:rsidP="008B62FD">
      <w:pPr>
        <w:tabs>
          <w:tab w:val="left" w:pos="284"/>
        </w:tabs>
        <w:ind w:right="29" w:firstLine="851"/>
        <w:jc w:val="both"/>
        <w:rPr>
          <w:sz w:val="26"/>
          <w:szCs w:val="2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8511A" w:rsidRDefault="0088511A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</w:pPr>
    </w:p>
    <w:p w:rsidR="008B62FD" w:rsidRPr="00435475" w:rsidRDefault="008B62FD" w:rsidP="008B62FD">
      <w:pPr>
        <w:pStyle w:val="a3"/>
        <w:tabs>
          <w:tab w:val="left" w:pos="7200"/>
        </w:tabs>
        <w:spacing w:after="0"/>
        <w:ind w:right="28"/>
        <w:rPr>
          <w:sz w:val="16"/>
          <w:szCs w:val="16"/>
        </w:rPr>
        <w:sectPr w:rsidR="008B62FD" w:rsidRPr="00435475" w:rsidSect="00E875CD">
          <w:headerReference w:type="default" r:id="rId10"/>
          <w:pgSz w:w="11906" w:h="16838"/>
          <w:pgMar w:top="1134" w:right="850" w:bottom="1134" w:left="1701" w:header="142" w:footer="567" w:gutter="0"/>
          <w:pgNumType w:start="1"/>
          <w:cols w:space="720"/>
          <w:docGrid w:linePitch="381"/>
        </w:sectPr>
      </w:pPr>
      <w:r>
        <w:rPr>
          <w:sz w:val="16"/>
          <w:szCs w:val="16"/>
        </w:rPr>
        <w:t xml:space="preserve">Вадим </w:t>
      </w:r>
      <w:proofErr w:type="spellStart"/>
      <w:r>
        <w:rPr>
          <w:sz w:val="16"/>
          <w:szCs w:val="16"/>
        </w:rPr>
        <w:t>Климентьевич</w:t>
      </w:r>
      <w:proofErr w:type="spellEnd"/>
      <w:r>
        <w:rPr>
          <w:sz w:val="16"/>
          <w:szCs w:val="16"/>
        </w:rPr>
        <w:t xml:space="preserve"> Сумароков, (4725)42-62</w:t>
      </w:r>
      <w:r w:rsidRPr="00435475">
        <w:rPr>
          <w:sz w:val="16"/>
          <w:szCs w:val="16"/>
        </w:rPr>
        <w:t>-96</w:t>
      </w:r>
    </w:p>
    <w:p w:rsidR="008B62FD" w:rsidRDefault="008B62FD" w:rsidP="008B62FD">
      <w:pPr>
        <w:ind w:left="5670"/>
        <w:jc w:val="both"/>
        <w:rPr>
          <w:sz w:val="22"/>
          <w:szCs w:val="22"/>
        </w:rPr>
      </w:pPr>
      <w:r w:rsidRPr="002D66AC">
        <w:rPr>
          <w:sz w:val="22"/>
          <w:szCs w:val="22"/>
        </w:rPr>
        <w:lastRenderedPageBreak/>
        <w:t xml:space="preserve">Приложение 1 </w:t>
      </w:r>
    </w:p>
    <w:p w:rsidR="008B62FD" w:rsidRPr="00991DE8" w:rsidRDefault="008B62FD" w:rsidP="008B62FD">
      <w:pPr>
        <w:ind w:left="5670"/>
        <w:jc w:val="both"/>
        <w:rPr>
          <w:color w:val="FF0000"/>
          <w:sz w:val="22"/>
          <w:szCs w:val="22"/>
        </w:rPr>
      </w:pPr>
      <w:r w:rsidRPr="002D66AC">
        <w:rPr>
          <w:sz w:val="22"/>
          <w:szCs w:val="22"/>
        </w:rPr>
        <w:t xml:space="preserve">Утверждено приказом </w:t>
      </w:r>
      <w:r w:rsidR="00E875CD">
        <w:rPr>
          <w:sz w:val="22"/>
          <w:szCs w:val="22"/>
        </w:rPr>
        <w:t>департамента</w:t>
      </w:r>
      <w:r w:rsidRPr="002D66AC">
        <w:rPr>
          <w:sz w:val="22"/>
          <w:szCs w:val="22"/>
        </w:rPr>
        <w:t xml:space="preserve"> образования администрации Старооскольского городского округа</w:t>
      </w:r>
      <w:r>
        <w:rPr>
          <w:sz w:val="22"/>
          <w:szCs w:val="22"/>
        </w:rPr>
        <w:t xml:space="preserve"> </w:t>
      </w:r>
      <w:r w:rsidRPr="00991DE8">
        <w:rPr>
          <w:color w:val="FF0000"/>
          <w:sz w:val="22"/>
          <w:szCs w:val="22"/>
        </w:rPr>
        <w:t>от «</w:t>
      </w:r>
      <w:r w:rsidR="00991DE8" w:rsidRPr="00991DE8">
        <w:rPr>
          <w:color w:val="FF0000"/>
          <w:sz w:val="22"/>
          <w:szCs w:val="22"/>
        </w:rPr>
        <w:t xml:space="preserve">  </w:t>
      </w:r>
      <w:r w:rsidR="00617138" w:rsidRPr="00991DE8">
        <w:rPr>
          <w:color w:val="FF0000"/>
          <w:sz w:val="22"/>
          <w:szCs w:val="22"/>
        </w:rPr>
        <w:t>»</w:t>
      </w:r>
      <w:r w:rsidR="00B26DD8">
        <w:rPr>
          <w:color w:val="FF0000"/>
          <w:sz w:val="22"/>
          <w:szCs w:val="22"/>
        </w:rPr>
        <w:t xml:space="preserve">                    </w:t>
      </w:r>
      <w:r w:rsidR="00617138" w:rsidRPr="00991DE8">
        <w:rPr>
          <w:color w:val="FF0000"/>
          <w:sz w:val="22"/>
          <w:szCs w:val="22"/>
        </w:rPr>
        <w:t xml:space="preserve"> 202</w:t>
      </w:r>
      <w:r w:rsidR="0088511A">
        <w:rPr>
          <w:color w:val="FF0000"/>
          <w:sz w:val="22"/>
          <w:szCs w:val="22"/>
        </w:rPr>
        <w:t>5</w:t>
      </w:r>
      <w:r w:rsidRPr="00991DE8">
        <w:rPr>
          <w:color w:val="FF0000"/>
          <w:sz w:val="22"/>
          <w:szCs w:val="22"/>
        </w:rPr>
        <w:t xml:space="preserve"> года № </w:t>
      </w:r>
    </w:p>
    <w:p w:rsidR="008B62FD" w:rsidRDefault="008B62FD" w:rsidP="008B62FD">
      <w:pPr>
        <w:jc w:val="center"/>
        <w:rPr>
          <w:b/>
          <w:sz w:val="26"/>
          <w:szCs w:val="26"/>
        </w:rPr>
      </w:pPr>
    </w:p>
    <w:p w:rsidR="008B62FD" w:rsidRPr="003D2D15" w:rsidRDefault="008B62FD" w:rsidP="008B62FD">
      <w:pPr>
        <w:jc w:val="center"/>
        <w:rPr>
          <w:b/>
          <w:sz w:val="26"/>
          <w:szCs w:val="26"/>
        </w:rPr>
      </w:pPr>
      <w:r w:rsidRPr="003D2D15">
        <w:rPr>
          <w:b/>
          <w:sz w:val="26"/>
          <w:szCs w:val="26"/>
        </w:rPr>
        <w:t>ПОЛОЖЕНИЕ</w:t>
      </w:r>
    </w:p>
    <w:p w:rsidR="00000C27" w:rsidRPr="003D2D15" w:rsidRDefault="00000C27" w:rsidP="00000C27">
      <w:pPr>
        <w:tabs>
          <w:tab w:val="left" w:pos="2010"/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 w:rsidRPr="003D2D15">
        <w:rPr>
          <w:b/>
          <w:bCs/>
          <w:color w:val="000000"/>
          <w:sz w:val="26"/>
          <w:szCs w:val="26"/>
        </w:rPr>
        <w:t xml:space="preserve">о проведении муниципального </w:t>
      </w:r>
      <w:r w:rsidR="00BD459A" w:rsidRPr="003D2D15">
        <w:rPr>
          <w:b/>
          <w:bCs/>
          <w:sz w:val="26"/>
          <w:szCs w:val="26"/>
        </w:rPr>
        <w:t>творческого конкурса</w:t>
      </w:r>
      <w:r w:rsidRPr="003D2D15">
        <w:rPr>
          <w:b/>
          <w:bCs/>
          <w:sz w:val="26"/>
          <w:szCs w:val="26"/>
        </w:rPr>
        <w:t xml:space="preserve"> «</w:t>
      </w:r>
      <w:r w:rsidR="0088511A" w:rsidRPr="003D2D15">
        <w:rPr>
          <w:b/>
          <w:bCs/>
          <w:sz w:val="26"/>
          <w:szCs w:val="26"/>
        </w:rPr>
        <w:t>Для милых дам</w:t>
      </w:r>
      <w:r w:rsidRPr="003D2D15">
        <w:rPr>
          <w:b/>
          <w:bCs/>
          <w:sz w:val="26"/>
          <w:szCs w:val="26"/>
        </w:rPr>
        <w:t>»</w:t>
      </w:r>
      <w:r w:rsidR="00074614" w:rsidRPr="003D2D15">
        <w:rPr>
          <w:b/>
          <w:bCs/>
          <w:sz w:val="26"/>
          <w:szCs w:val="26"/>
        </w:rPr>
        <w:t>,</w:t>
      </w:r>
      <w:r w:rsidRPr="003D2D15">
        <w:rPr>
          <w:b/>
          <w:bCs/>
          <w:sz w:val="26"/>
          <w:szCs w:val="26"/>
        </w:rPr>
        <w:t xml:space="preserve"> </w:t>
      </w:r>
    </w:p>
    <w:p w:rsidR="00000C27" w:rsidRPr="003D2D15" w:rsidRDefault="00000C27" w:rsidP="00000C27">
      <w:pPr>
        <w:tabs>
          <w:tab w:val="left" w:pos="2010"/>
          <w:tab w:val="center" w:pos="4677"/>
          <w:tab w:val="right" w:pos="9355"/>
        </w:tabs>
        <w:jc w:val="center"/>
        <w:rPr>
          <w:b/>
          <w:sz w:val="26"/>
          <w:szCs w:val="26"/>
        </w:rPr>
      </w:pPr>
      <w:proofErr w:type="gramStart"/>
      <w:r w:rsidRPr="003D2D15">
        <w:rPr>
          <w:b/>
          <w:bCs/>
          <w:sz w:val="26"/>
          <w:szCs w:val="26"/>
        </w:rPr>
        <w:t>посвященного</w:t>
      </w:r>
      <w:proofErr w:type="gramEnd"/>
      <w:r w:rsidRPr="003D2D15">
        <w:rPr>
          <w:b/>
          <w:bCs/>
          <w:sz w:val="26"/>
          <w:szCs w:val="26"/>
        </w:rPr>
        <w:t xml:space="preserve"> Международному женскому Дню</w:t>
      </w:r>
    </w:p>
    <w:p w:rsidR="008B62FD" w:rsidRPr="003D2D15" w:rsidRDefault="008B62FD" w:rsidP="008B62FD">
      <w:pPr>
        <w:tabs>
          <w:tab w:val="left" w:pos="2010"/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</w:p>
    <w:p w:rsidR="008B62FD" w:rsidRPr="003D2D15" w:rsidRDefault="008B62FD" w:rsidP="00DD3AF7">
      <w:pPr>
        <w:pStyle w:val="a5"/>
        <w:spacing w:before="0" w:after="0" w:line="276" w:lineRule="auto"/>
        <w:jc w:val="center"/>
        <w:rPr>
          <w:b/>
          <w:sz w:val="26"/>
          <w:szCs w:val="26"/>
          <w:lang w:val="ru-RU"/>
        </w:rPr>
      </w:pPr>
      <w:r w:rsidRPr="003D2D15">
        <w:rPr>
          <w:b/>
          <w:bCs/>
          <w:sz w:val="26"/>
          <w:szCs w:val="26"/>
          <w:lang w:val="ru-RU"/>
        </w:rPr>
        <w:t xml:space="preserve">1. </w:t>
      </w:r>
      <w:r w:rsidRPr="003D2D15">
        <w:rPr>
          <w:b/>
          <w:sz w:val="26"/>
          <w:szCs w:val="26"/>
          <w:lang w:val="ru-RU"/>
        </w:rPr>
        <w:t>Общие положения</w:t>
      </w:r>
    </w:p>
    <w:p w:rsidR="00BD459A" w:rsidRPr="003D2D15" w:rsidRDefault="00AE5C4C" w:rsidP="00BD459A">
      <w:pPr>
        <w:tabs>
          <w:tab w:val="left" w:pos="2010"/>
          <w:tab w:val="center" w:pos="4677"/>
          <w:tab w:val="right" w:pos="9355"/>
        </w:tabs>
        <w:spacing w:line="276" w:lineRule="auto"/>
        <w:ind w:firstLine="709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1.1. </w:t>
      </w:r>
      <w:r w:rsidR="008B62FD" w:rsidRPr="003D2D15">
        <w:rPr>
          <w:sz w:val="26"/>
          <w:szCs w:val="26"/>
        </w:rPr>
        <w:t xml:space="preserve">Настоящее положение определяет цели, задачи и порядок проведения муниципального </w:t>
      </w:r>
      <w:r w:rsidR="00074614" w:rsidRPr="003D2D15">
        <w:rPr>
          <w:bCs/>
          <w:sz w:val="26"/>
          <w:szCs w:val="26"/>
        </w:rPr>
        <w:t xml:space="preserve">конкурса поделок </w:t>
      </w:r>
      <w:r w:rsidR="00000C27" w:rsidRPr="003D2D15">
        <w:rPr>
          <w:bCs/>
          <w:sz w:val="26"/>
          <w:szCs w:val="26"/>
        </w:rPr>
        <w:t>«</w:t>
      </w:r>
      <w:r w:rsidR="0088511A" w:rsidRPr="003D2D15">
        <w:rPr>
          <w:bCs/>
          <w:sz w:val="26"/>
          <w:szCs w:val="26"/>
        </w:rPr>
        <w:t>Для милых дам</w:t>
      </w:r>
      <w:r w:rsidR="00000C27" w:rsidRPr="003D2D15">
        <w:rPr>
          <w:bCs/>
          <w:sz w:val="26"/>
          <w:szCs w:val="26"/>
        </w:rPr>
        <w:t>»</w:t>
      </w:r>
      <w:r w:rsidR="00074614" w:rsidRPr="003D2D15">
        <w:rPr>
          <w:bCs/>
          <w:sz w:val="26"/>
          <w:szCs w:val="26"/>
        </w:rPr>
        <w:t>,</w:t>
      </w:r>
      <w:r w:rsidR="00000C27" w:rsidRPr="003D2D15">
        <w:rPr>
          <w:bCs/>
          <w:sz w:val="26"/>
          <w:szCs w:val="26"/>
        </w:rPr>
        <w:t xml:space="preserve"> посвященного Международному женскому Дню</w:t>
      </w:r>
      <w:r w:rsidR="00000C27" w:rsidRPr="003D2D15">
        <w:rPr>
          <w:sz w:val="26"/>
          <w:szCs w:val="26"/>
        </w:rPr>
        <w:t xml:space="preserve"> </w:t>
      </w:r>
      <w:r w:rsidR="008B62FD" w:rsidRPr="003D2D15">
        <w:rPr>
          <w:sz w:val="26"/>
          <w:szCs w:val="26"/>
        </w:rPr>
        <w:t xml:space="preserve">(далее - </w:t>
      </w:r>
      <w:r w:rsidR="00000C27" w:rsidRPr="003D2D15">
        <w:rPr>
          <w:sz w:val="26"/>
          <w:szCs w:val="26"/>
        </w:rPr>
        <w:t>Конкурс</w:t>
      </w:r>
      <w:r w:rsidR="008B62FD" w:rsidRPr="003D2D15">
        <w:rPr>
          <w:sz w:val="26"/>
          <w:szCs w:val="26"/>
        </w:rPr>
        <w:t>).</w:t>
      </w:r>
    </w:p>
    <w:p w:rsidR="008B62FD" w:rsidRPr="003D2D15" w:rsidRDefault="008B62FD" w:rsidP="00BD459A">
      <w:pPr>
        <w:tabs>
          <w:tab w:val="left" w:pos="2010"/>
          <w:tab w:val="center" w:pos="4677"/>
          <w:tab w:val="right" w:pos="9355"/>
        </w:tabs>
        <w:spacing w:line="276" w:lineRule="auto"/>
        <w:ind w:firstLine="709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1.2.</w:t>
      </w:r>
      <w:r w:rsidR="00AE5C4C" w:rsidRPr="003D2D15">
        <w:rPr>
          <w:sz w:val="26"/>
          <w:szCs w:val="26"/>
        </w:rPr>
        <w:t> </w:t>
      </w:r>
      <w:r w:rsidRPr="003D2D15">
        <w:rPr>
          <w:sz w:val="26"/>
          <w:szCs w:val="26"/>
        </w:rPr>
        <w:t xml:space="preserve">Общее руководство </w:t>
      </w:r>
      <w:r w:rsidR="00000C27" w:rsidRPr="003D2D15">
        <w:rPr>
          <w:sz w:val="26"/>
          <w:szCs w:val="26"/>
        </w:rPr>
        <w:t>конкурсом</w:t>
      </w:r>
      <w:r w:rsidRPr="003D2D15">
        <w:rPr>
          <w:sz w:val="26"/>
          <w:szCs w:val="26"/>
        </w:rPr>
        <w:t xml:space="preserve"> осуществляет управление образования администрации Старооскольского городского округа. Подготовку и организацию </w:t>
      </w:r>
      <w:r w:rsidR="00000C27" w:rsidRPr="003D2D15">
        <w:rPr>
          <w:sz w:val="26"/>
          <w:szCs w:val="26"/>
        </w:rPr>
        <w:t>Конкурса</w:t>
      </w:r>
      <w:r w:rsidRPr="003D2D15">
        <w:rPr>
          <w:sz w:val="26"/>
          <w:szCs w:val="26"/>
        </w:rPr>
        <w:t xml:space="preserve"> осуществляет муниципальное бюджетное учреждение дополнительного образования «Центр технического творчества и профессионального обучения».</w:t>
      </w:r>
    </w:p>
    <w:p w:rsidR="00BD459A" w:rsidRPr="003D2D15" w:rsidRDefault="00AE5C4C" w:rsidP="00BD459A">
      <w:pPr>
        <w:spacing w:line="276" w:lineRule="auto"/>
        <w:ind w:firstLine="708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1.3. </w:t>
      </w:r>
      <w:r w:rsidR="008B62FD" w:rsidRPr="003D2D15">
        <w:rPr>
          <w:sz w:val="26"/>
          <w:szCs w:val="26"/>
        </w:rPr>
        <w:t xml:space="preserve">Цель </w:t>
      </w:r>
      <w:r w:rsidR="00000C27" w:rsidRPr="003D2D15">
        <w:rPr>
          <w:sz w:val="26"/>
          <w:szCs w:val="26"/>
        </w:rPr>
        <w:t>–</w:t>
      </w:r>
      <w:r w:rsidR="008B62FD" w:rsidRPr="003D2D15">
        <w:rPr>
          <w:sz w:val="26"/>
          <w:szCs w:val="26"/>
        </w:rPr>
        <w:t xml:space="preserve"> </w:t>
      </w:r>
      <w:r w:rsidR="00000C27" w:rsidRPr="003D2D15">
        <w:rPr>
          <w:sz w:val="26"/>
          <w:szCs w:val="26"/>
        </w:rPr>
        <w:t>содействие развитию и проявлению технических способностей, творческой самостоятельности, активности</w:t>
      </w:r>
      <w:r w:rsidR="004C69E5" w:rsidRPr="003D2D15">
        <w:rPr>
          <w:sz w:val="26"/>
          <w:szCs w:val="26"/>
        </w:rPr>
        <w:t>,</w:t>
      </w:r>
      <w:r w:rsidR="00000C27" w:rsidRPr="003D2D15">
        <w:rPr>
          <w:sz w:val="26"/>
          <w:szCs w:val="26"/>
        </w:rPr>
        <w:t xml:space="preserve"> интереса к художественному и техническому творчеству</w:t>
      </w:r>
      <w:r w:rsidR="00433033" w:rsidRPr="003D2D15">
        <w:rPr>
          <w:sz w:val="26"/>
          <w:szCs w:val="26"/>
        </w:rPr>
        <w:t xml:space="preserve"> обучающихся</w:t>
      </w:r>
      <w:r w:rsidR="008B62FD" w:rsidRPr="003D2D15">
        <w:rPr>
          <w:sz w:val="26"/>
          <w:szCs w:val="26"/>
        </w:rPr>
        <w:t>.</w:t>
      </w:r>
    </w:p>
    <w:p w:rsidR="008B62FD" w:rsidRPr="003D2D15" w:rsidRDefault="00AE5C4C" w:rsidP="00BD459A">
      <w:pPr>
        <w:spacing w:line="276" w:lineRule="auto"/>
        <w:ind w:firstLine="708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1.4. </w:t>
      </w:r>
      <w:r w:rsidR="008B62FD" w:rsidRPr="003D2D15">
        <w:rPr>
          <w:sz w:val="26"/>
          <w:szCs w:val="26"/>
        </w:rPr>
        <w:t>Задачи:</w:t>
      </w:r>
    </w:p>
    <w:p w:rsidR="008B62FD" w:rsidRPr="003D2D15" w:rsidRDefault="008B62FD" w:rsidP="00AE5C4C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2D15">
        <w:rPr>
          <w:rFonts w:ascii="Times New Roman" w:hAnsi="Times New Roman"/>
          <w:sz w:val="26"/>
          <w:szCs w:val="26"/>
        </w:rPr>
        <w:t xml:space="preserve">выявление </w:t>
      </w:r>
      <w:r w:rsidR="00433033" w:rsidRPr="003D2D15">
        <w:rPr>
          <w:rFonts w:ascii="Times New Roman" w:hAnsi="Times New Roman"/>
          <w:sz w:val="26"/>
          <w:szCs w:val="26"/>
        </w:rPr>
        <w:t>наиболее интересных изобретений, талантливых и одаренных детей</w:t>
      </w:r>
      <w:r w:rsidRPr="003D2D15">
        <w:rPr>
          <w:rFonts w:ascii="Times New Roman" w:hAnsi="Times New Roman"/>
          <w:sz w:val="26"/>
          <w:szCs w:val="26"/>
        </w:rPr>
        <w:t xml:space="preserve"> среди обучающихся образовательных организаций Старооскольского городского округа;</w:t>
      </w:r>
    </w:p>
    <w:p w:rsidR="00433033" w:rsidRPr="003D2D15" w:rsidRDefault="00433033" w:rsidP="00AE5C4C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2D15">
        <w:rPr>
          <w:rFonts w:ascii="Times New Roman" w:hAnsi="Times New Roman"/>
          <w:sz w:val="26"/>
          <w:szCs w:val="26"/>
        </w:rPr>
        <w:t>популяризация и повышение интереса к искусству оригами;</w:t>
      </w:r>
    </w:p>
    <w:p w:rsidR="00433033" w:rsidRPr="003D2D15" w:rsidRDefault="00433033" w:rsidP="00AE5C4C">
      <w:pPr>
        <w:pStyle w:val="a6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2D15">
        <w:rPr>
          <w:rFonts w:ascii="Times New Roman" w:hAnsi="Times New Roman"/>
          <w:sz w:val="26"/>
          <w:szCs w:val="26"/>
        </w:rPr>
        <w:t xml:space="preserve">вовлечение </w:t>
      </w:r>
      <w:proofErr w:type="gramStart"/>
      <w:r w:rsidRPr="003D2D1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3D2D15">
        <w:rPr>
          <w:rFonts w:ascii="Times New Roman" w:hAnsi="Times New Roman"/>
          <w:sz w:val="26"/>
          <w:szCs w:val="26"/>
        </w:rPr>
        <w:t xml:space="preserve"> в техническое творчество.</w:t>
      </w:r>
    </w:p>
    <w:p w:rsidR="001F6AC0" w:rsidRPr="003D2D15" w:rsidRDefault="001F6AC0" w:rsidP="001F6AC0">
      <w:pPr>
        <w:pStyle w:val="a6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8B62FD" w:rsidRPr="003D2D15" w:rsidRDefault="008B62FD" w:rsidP="00DD3AF7">
      <w:pPr>
        <w:tabs>
          <w:tab w:val="left" w:pos="3402"/>
        </w:tabs>
        <w:spacing w:line="276" w:lineRule="auto"/>
        <w:ind w:right="120"/>
        <w:jc w:val="center"/>
        <w:rPr>
          <w:b/>
          <w:bCs/>
          <w:sz w:val="26"/>
          <w:szCs w:val="26"/>
        </w:rPr>
      </w:pPr>
      <w:r w:rsidRPr="003D2D15">
        <w:rPr>
          <w:b/>
          <w:bCs/>
          <w:sz w:val="26"/>
          <w:szCs w:val="26"/>
        </w:rPr>
        <w:t>2. Порядок проведения конкурса</w:t>
      </w:r>
    </w:p>
    <w:p w:rsidR="008B62FD" w:rsidRPr="003D2D15" w:rsidRDefault="00AE5C4C" w:rsidP="00DD3AF7">
      <w:pPr>
        <w:spacing w:line="276" w:lineRule="auto"/>
        <w:ind w:right="7" w:firstLine="709"/>
        <w:jc w:val="both"/>
        <w:rPr>
          <w:color w:val="FF0000"/>
          <w:sz w:val="26"/>
          <w:szCs w:val="26"/>
        </w:rPr>
      </w:pPr>
      <w:r w:rsidRPr="003D2D15">
        <w:rPr>
          <w:color w:val="FF0000"/>
          <w:sz w:val="26"/>
          <w:szCs w:val="26"/>
        </w:rPr>
        <w:t>2.1. </w:t>
      </w:r>
      <w:r w:rsidR="00433033" w:rsidRPr="003D2D15">
        <w:rPr>
          <w:color w:val="FF0000"/>
          <w:sz w:val="26"/>
          <w:szCs w:val="26"/>
        </w:rPr>
        <w:t>Конкурс</w:t>
      </w:r>
      <w:r w:rsidR="008B62FD" w:rsidRPr="003D2D15">
        <w:rPr>
          <w:color w:val="FF0000"/>
          <w:sz w:val="26"/>
          <w:szCs w:val="26"/>
        </w:rPr>
        <w:t xml:space="preserve"> проводится </w:t>
      </w:r>
      <w:r w:rsidR="00991DE8" w:rsidRPr="003D2D15">
        <w:rPr>
          <w:color w:val="FF0000"/>
          <w:sz w:val="26"/>
          <w:szCs w:val="26"/>
        </w:rPr>
        <w:t>с 0</w:t>
      </w:r>
      <w:r w:rsidR="008041DC" w:rsidRPr="003D2D15">
        <w:rPr>
          <w:color w:val="FF0000"/>
          <w:sz w:val="26"/>
          <w:szCs w:val="26"/>
        </w:rPr>
        <w:t>3</w:t>
      </w:r>
      <w:r w:rsidR="00991DE8" w:rsidRPr="003D2D15">
        <w:rPr>
          <w:color w:val="FF0000"/>
          <w:sz w:val="26"/>
          <w:szCs w:val="26"/>
        </w:rPr>
        <w:t xml:space="preserve"> марта по </w:t>
      </w:r>
      <w:r w:rsidR="008041DC" w:rsidRPr="003D2D15">
        <w:rPr>
          <w:color w:val="FF0000"/>
          <w:sz w:val="26"/>
          <w:szCs w:val="26"/>
        </w:rPr>
        <w:t>1</w:t>
      </w:r>
      <w:r w:rsidR="002034F7" w:rsidRPr="003D2D15">
        <w:rPr>
          <w:color w:val="FF0000"/>
          <w:sz w:val="26"/>
          <w:szCs w:val="26"/>
        </w:rPr>
        <w:t>2</w:t>
      </w:r>
      <w:r w:rsidR="00991DE8" w:rsidRPr="003D2D15">
        <w:rPr>
          <w:color w:val="FF0000"/>
          <w:sz w:val="26"/>
          <w:szCs w:val="26"/>
        </w:rPr>
        <w:t xml:space="preserve"> марта 202</w:t>
      </w:r>
      <w:r w:rsidR="008041DC" w:rsidRPr="003D2D15">
        <w:rPr>
          <w:color w:val="FF0000"/>
          <w:sz w:val="26"/>
          <w:szCs w:val="26"/>
        </w:rPr>
        <w:t>5</w:t>
      </w:r>
      <w:r w:rsidR="00991DE8" w:rsidRPr="003D2D15">
        <w:rPr>
          <w:color w:val="FF0000"/>
          <w:sz w:val="26"/>
          <w:szCs w:val="26"/>
        </w:rPr>
        <w:t xml:space="preserve"> </w:t>
      </w:r>
      <w:r w:rsidR="00617138" w:rsidRPr="003D2D15">
        <w:rPr>
          <w:color w:val="FF0000"/>
          <w:sz w:val="26"/>
          <w:szCs w:val="26"/>
        </w:rPr>
        <w:t>года</w:t>
      </w:r>
      <w:r w:rsidR="008B62FD" w:rsidRPr="003D2D15">
        <w:rPr>
          <w:color w:val="FF0000"/>
          <w:sz w:val="26"/>
          <w:szCs w:val="26"/>
        </w:rPr>
        <w:t xml:space="preserve">. </w:t>
      </w:r>
    </w:p>
    <w:p w:rsidR="008B62FD" w:rsidRPr="003D2D15" w:rsidRDefault="00AE5C4C" w:rsidP="00DD3AF7">
      <w:pPr>
        <w:tabs>
          <w:tab w:val="left" w:pos="9639"/>
        </w:tabs>
        <w:spacing w:line="276" w:lineRule="auto"/>
        <w:ind w:right="7" w:firstLine="709"/>
        <w:jc w:val="both"/>
        <w:rPr>
          <w:color w:val="000000"/>
          <w:sz w:val="26"/>
          <w:szCs w:val="26"/>
        </w:rPr>
      </w:pPr>
      <w:r w:rsidRPr="003D2D15">
        <w:rPr>
          <w:sz w:val="26"/>
          <w:szCs w:val="26"/>
        </w:rPr>
        <w:t>2.2. </w:t>
      </w:r>
      <w:r w:rsidR="00433033" w:rsidRPr="003D2D15">
        <w:rPr>
          <w:sz w:val="26"/>
          <w:szCs w:val="26"/>
        </w:rPr>
        <w:t>Конкурс</w:t>
      </w:r>
      <w:r w:rsidR="008B62FD" w:rsidRPr="003D2D15">
        <w:rPr>
          <w:sz w:val="26"/>
          <w:szCs w:val="26"/>
        </w:rPr>
        <w:t xml:space="preserve"> проводится в </w:t>
      </w:r>
      <w:r w:rsidR="004C69E5" w:rsidRPr="003D2D15">
        <w:rPr>
          <w:sz w:val="26"/>
          <w:szCs w:val="26"/>
        </w:rPr>
        <w:t>трех</w:t>
      </w:r>
      <w:r w:rsidR="008B62FD" w:rsidRPr="003D2D15">
        <w:rPr>
          <w:sz w:val="26"/>
          <w:szCs w:val="26"/>
        </w:rPr>
        <w:t xml:space="preserve"> возрастных категориях </w:t>
      </w:r>
      <w:r w:rsidR="00433033" w:rsidRPr="003D2D15">
        <w:rPr>
          <w:sz w:val="26"/>
          <w:szCs w:val="26"/>
        </w:rPr>
        <w:t>5</w:t>
      </w:r>
      <w:r w:rsidR="008B62FD" w:rsidRPr="003D2D15">
        <w:rPr>
          <w:sz w:val="26"/>
          <w:szCs w:val="26"/>
        </w:rPr>
        <w:t>-</w:t>
      </w:r>
      <w:r w:rsidR="004C69E5" w:rsidRPr="003D2D15">
        <w:rPr>
          <w:sz w:val="26"/>
          <w:szCs w:val="26"/>
        </w:rPr>
        <w:t>7</w:t>
      </w:r>
      <w:r w:rsidR="008B62FD" w:rsidRPr="003D2D15">
        <w:rPr>
          <w:sz w:val="26"/>
          <w:szCs w:val="26"/>
        </w:rPr>
        <w:t xml:space="preserve">, </w:t>
      </w:r>
      <w:r w:rsidR="004C69E5" w:rsidRPr="003D2D15">
        <w:rPr>
          <w:sz w:val="26"/>
          <w:szCs w:val="26"/>
        </w:rPr>
        <w:t>8</w:t>
      </w:r>
      <w:r w:rsidR="008B62FD" w:rsidRPr="003D2D15">
        <w:rPr>
          <w:sz w:val="26"/>
          <w:szCs w:val="26"/>
        </w:rPr>
        <w:t>-1</w:t>
      </w:r>
      <w:r w:rsidR="004C69E5" w:rsidRPr="003D2D15">
        <w:rPr>
          <w:sz w:val="26"/>
          <w:szCs w:val="26"/>
        </w:rPr>
        <w:t>1</w:t>
      </w:r>
      <w:r w:rsidR="008B62FD" w:rsidRPr="003D2D15">
        <w:rPr>
          <w:sz w:val="26"/>
          <w:szCs w:val="26"/>
        </w:rPr>
        <w:t xml:space="preserve"> и 1</w:t>
      </w:r>
      <w:r w:rsidR="004C69E5" w:rsidRPr="003D2D15">
        <w:rPr>
          <w:sz w:val="26"/>
          <w:szCs w:val="26"/>
        </w:rPr>
        <w:t>2</w:t>
      </w:r>
      <w:r w:rsidR="008B62FD" w:rsidRPr="003D2D15">
        <w:rPr>
          <w:sz w:val="26"/>
          <w:szCs w:val="26"/>
        </w:rPr>
        <w:t>-1</w:t>
      </w:r>
      <w:r w:rsidR="00B26DD8" w:rsidRPr="003D2D15">
        <w:rPr>
          <w:sz w:val="26"/>
          <w:szCs w:val="26"/>
        </w:rPr>
        <w:t>5</w:t>
      </w:r>
      <w:r w:rsidR="008B62FD" w:rsidRPr="003D2D15">
        <w:rPr>
          <w:sz w:val="26"/>
          <w:szCs w:val="26"/>
        </w:rPr>
        <w:t xml:space="preserve"> </w:t>
      </w:r>
      <w:r w:rsidR="008B62FD" w:rsidRPr="003D2D15">
        <w:rPr>
          <w:color w:val="000000"/>
          <w:sz w:val="26"/>
          <w:szCs w:val="26"/>
        </w:rPr>
        <w:t>лет по номинациям:</w:t>
      </w:r>
    </w:p>
    <w:p w:rsidR="00BE0660" w:rsidRPr="003D2D15" w:rsidRDefault="00102377" w:rsidP="00AE5C4C">
      <w:pPr>
        <w:pStyle w:val="ad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b/>
          <w:sz w:val="26"/>
          <w:szCs w:val="26"/>
        </w:rPr>
      </w:pPr>
      <w:r w:rsidRPr="003D2D15">
        <w:rPr>
          <w:b/>
          <w:sz w:val="26"/>
          <w:szCs w:val="26"/>
        </w:rPr>
        <w:t>«</w:t>
      </w:r>
      <w:r w:rsidR="008041DC" w:rsidRPr="003D2D15">
        <w:rPr>
          <w:b/>
          <w:sz w:val="26"/>
          <w:szCs w:val="26"/>
        </w:rPr>
        <w:t xml:space="preserve">Открытка - </w:t>
      </w:r>
      <w:proofErr w:type="spellStart"/>
      <w:r w:rsidR="008041DC" w:rsidRPr="003D2D15">
        <w:rPr>
          <w:b/>
          <w:sz w:val="26"/>
          <w:szCs w:val="26"/>
        </w:rPr>
        <w:t>к</w:t>
      </w:r>
      <w:r w:rsidR="00E85BFC" w:rsidRPr="003D2D15">
        <w:rPr>
          <w:b/>
          <w:sz w:val="26"/>
          <w:szCs w:val="26"/>
        </w:rPr>
        <w:t>иригами</w:t>
      </w:r>
      <w:proofErr w:type="spellEnd"/>
      <w:r w:rsidRPr="003D2D15">
        <w:rPr>
          <w:b/>
          <w:sz w:val="26"/>
          <w:szCs w:val="26"/>
        </w:rPr>
        <w:t>»</w:t>
      </w:r>
      <w:r w:rsidRPr="003D2D15">
        <w:rPr>
          <w:sz w:val="26"/>
          <w:szCs w:val="26"/>
        </w:rPr>
        <w:t xml:space="preserve"> (</w:t>
      </w:r>
      <w:r w:rsidR="008041DC" w:rsidRPr="003D2D15">
        <w:rPr>
          <w:sz w:val="26"/>
          <w:szCs w:val="26"/>
        </w:rPr>
        <w:t>открытк</w:t>
      </w:r>
      <w:proofErr w:type="gramStart"/>
      <w:r w:rsidR="008041DC" w:rsidRPr="003D2D15">
        <w:rPr>
          <w:sz w:val="26"/>
          <w:szCs w:val="26"/>
        </w:rPr>
        <w:t>и-</w:t>
      </w:r>
      <w:proofErr w:type="gramEnd"/>
      <w:r w:rsidR="008041DC" w:rsidRPr="003D2D15">
        <w:rPr>
          <w:sz w:val="26"/>
          <w:szCs w:val="26"/>
        </w:rPr>
        <w:t>«раскладушки», внутри которых есть объёмное изображение, которое «раскладывается» вместе с открыткой, распахивая её изнутри</w:t>
      </w:r>
      <w:r w:rsidRPr="003D2D15">
        <w:rPr>
          <w:sz w:val="26"/>
          <w:szCs w:val="26"/>
        </w:rPr>
        <w:t>)</w:t>
      </w:r>
      <w:r w:rsidR="00BE0660" w:rsidRPr="003D2D15">
        <w:rPr>
          <w:sz w:val="26"/>
          <w:szCs w:val="26"/>
        </w:rPr>
        <w:t xml:space="preserve">. </w:t>
      </w:r>
      <w:r w:rsidR="00A10A84" w:rsidRPr="003D2D15">
        <w:rPr>
          <w:sz w:val="26"/>
          <w:szCs w:val="26"/>
        </w:rPr>
        <w:t xml:space="preserve">Открытка должна соответствовать теме Конкурса. </w:t>
      </w:r>
      <w:r w:rsidR="007C753D" w:rsidRPr="003D2D15">
        <w:rPr>
          <w:sz w:val="26"/>
          <w:szCs w:val="26"/>
        </w:rPr>
        <w:t>Данная номинация проводится для детей в возрасте</w:t>
      </w:r>
      <w:r w:rsidR="007C753D" w:rsidRPr="003D2D15">
        <w:rPr>
          <w:b/>
          <w:sz w:val="26"/>
          <w:szCs w:val="26"/>
        </w:rPr>
        <w:t xml:space="preserve"> 8-11 и 12-15 </w:t>
      </w:r>
      <w:r w:rsidR="007C753D" w:rsidRPr="003D2D15">
        <w:rPr>
          <w:b/>
          <w:color w:val="000000"/>
          <w:sz w:val="26"/>
          <w:szCs w:val="26"/>
        </w:rPr>
        <w:t>лет</w:t>
      </w:r>
      <w:r w:rsidR="00AE5C4C" w:rsidRPr="003D2D15">
        <w:rPr>
          <w:sz w:val="26"/>
          <w:szCs w:val="26"/>
        </w:rPr>
        <w:t xml:space="preserve">. </w:t>
      </w:r>
      <w:r w:rsidR="00BE0660" w:rsidRPr="003D2D15">
        <w:rPr>
          <w:sz w:val="26"/>
          <w:szCs w:val="26"/>
        </w:rPr>
        <w:t xml:space="preserve">Конкурсные работы и сопроводительная документация предоставляются </w:t>
      </w:r>
      <w:r w:rsidR="00A10A84" w:rsidRPr="003D2D15">
        <w:rPr>
          <w:b/>
          <w:sz w:val="26"/>
          <w:szCs w:val="26"/>
        </w:rPr>
        <w:t>с 03 </w:t>
      </w:r>
      <w:r w:rsidR="00BE0660" w:rsidRPr="003D2D15">
        <w:rPr>
          <w:b/>
          <w:sz w:val="26"/>
          <w:szCs w:val="26"/>
        </w:rPr>
        <w:t>марта по 0</w:t>
      </w:r>
      <w:r w:rsidR="002034F7" w:rsidRPr="003D2D15">
        <w:rPr>
          <w:b/>
          <w:sz w:val="26"/>
          <w:szCs w:val="26"/>
        </w:rPr>
        <w:t>5</w:t>
      </w:r>
      <w:r w:rsidR="00BE0660" w:rsidRPr="003D2D15">
        <w:rPr>
          <w:b/>
          <w:sz w:val="26"/>
          <w:szCs w:val="26"/>
        </w:rPr>
        <w:t xml:space="preserve"> марта 2025 года в </w:t>
      </w:r>
      <w:r w:rsidR="00BE0660" w:rsidRPr="003D2D15">
        <w:rPr>
          <w:sz w:val="26"/>
          <w:szCs w:val="26"/>
        </w:rPr>
        <w:t>МБУ ДО «Центр технического творчества и профессионального обучения» по адресу: г</w:t>
      </w:r>
      <w:proofErr w:type="gramStart"/>
      <w:r w:rsidR="00BE0660" w:rsidRPr="003D2D15">
        <w:rPr>
          <w:sz w:val="26"/>
          <w:szCs w:val="26"/>
        </w:rPr>
        <w:t>.С</w:t>
      </w:r>
      <w:proofErr w:type="gramEnd"/>
      <w:r w:rsidR="00BE0660" w:rsidRPr="003D2D15">
        <w:rPr>
          <w:sz w:val="26"/>
          <w:szCs w:val="26"/>
        </w:rPr>
        <w:t xml:space="preserve">тарый Оскол, ул. Советская, дом 11а, кабинет № 15 </w:t>
      </w:r>
      <w:r w:rsidR="00BE0660" w:rsidRPr="003D2D15">
        <w:rPr>
          <w:b/>
          <w:sz w:val="26"/>
          <w:szCs w:val="26"/>
        </w:rPr>
        <w:t>(строго с 10:00 до 12:00, и с 14:00 до 16:00).</w:t>
      </w:r>
      <w:r w:rsidR="007C753D" w:rsidRPr="003D2D15">
        <w:rPr>
          <w:b/>
          <w:sz w:val="26"/>
          <w:szCs w:val="26"/>
        </w:rPr>
        <w:t xml:space="preserve"> </w:t>
      </w:r>
    </w:p>
    <w:p w:rsidR="00D36F65" w:rsidRPr="003D2D15" w:rsidRDefault="008041DC" w:rsidP="00A10A84">
      <w:pPr>
        <w:pStyle w:val="ad"/>
        <w:widowControl w:val="0"/>
        <w:numPr>
          <w:ilvl w:val="0"/>
          <w:numId w:val="8"/>
        </w:numPr>
        <w:tabs>
          <w:tab w:val="left" w:pos="0"/>
          <w:tab w:val="left" w:pos="993"/>
          <w:tab w:val="left" w:pos="1134"/>
        </w:tabs>
        <w:suppressAutoHyphens w:val="0"/>
        <w:autoSpaceDE w:val="0"/>
        <w:autoSpaceDN w:val="0"/>
        <w:spacing w:line="295" w:lineRule="exact"/>
        <w:ind w:left="0" w:right="57" w:firstLine="709"/>
        <w:jc w:val="both"/>
        <w:rPr>
          <w:b/>
          <w:sz w:val="26"/>
          <w:szCs w:val="26"/>
        </w:rPr>
      </w:pPr>
      <w:r w:rsidRPr="003D2D15">
        <w:rPr>
          <w:b/>
          <w:color w:val="000000"/>
          <w:sz w:val="26"/>
          <w:szCs w:val="26"/>
          <w:shd w:val="clear" w:color="auto" w:fill="FFFFFF"/>
        </w:rPr>
        <w:t xml:space="preserve">«Милые дамы, с Праздником Вас!» </w:t>
      </w:r>
      <w:r w:rsidRPr="003D2D15">
        <w:rPr>
          <w:color w:val="000000"/>
          <w:sz w:val="26"/>
          <w:szCs w:val="26"/>
          <w:shd w:val="clear" w:color="auto" w:fill="FFFFFF"/>
        </w:rPr>
        <w:t>(</w:t>
      </w:r>
      <w:r w:rsidR="004D1D9A" w:rsidRPr="003D2D15">
        <w:rPr>
          <w:color w:val="000000"/>
          <w:sz w:val="26"/>
          <w:szCs w:val="26"/>
          <w:shd w:val="clear" w:color="auto" w:fill="FFFFFF"/>
        </w:rPr>
        <w:t>стихи</w:t>
      </w:r>
      <w:r w:rsidR="00BE0660" w:rsidRPr="003D2D15">
        <w:rPr>
          <w:color w:val="000000"/>
          <w:sz w:val="26"/>
          <w:szCs w:val="26"/>
          <w:shd w:val="clear" w:color="auto" w:fill="FFFFFF"/>
        </w:rPr>
        <w:t xml:space="preserve"> </w:t>
      </w:r>
      <w:r w:rsidR="004D1D9A" w:rsidRPr="003D2D15">
        <w:rPr>
          <w:color w:val="000000"/>
          <w:sz w:val="26"/>
          <w:szCs w:val="26"/>
          <w:shd w:val="clear" w:color="auto" w:fill="FFFFFF"/>
        </w:rPr>
        <w:t>-</w:t>
      </w:r>
      <w:r w:rsidR="00BE0660" w:rsidRPr="003D2D15">
        <w:rPr>
          <w:color w:val="000000"/>
          <w:sz w:val="26"/>
          <w:szCs w:val="26"/>
          <w:shd w:val="clear" w:color="auto" w:fill="FFFFFF"/>
        </w:rPr>
        <w:t xml:space="preserve"> </w:t>
      </w:r>
      <w:r w:rsidR="004D1D9A" w:rsidRPr="003D2D15">
        <w:rPr>
          <w:color w:val="000000"/>
          <w:sz w:val="26"/>
          <w:szCs w:val="26"/>
          <w:shd w:val="clear" w:color="auto" w:fill="FFFFFF"/>
        </w:rPr>
        <w:t>поздравления с Международным женским днём</w:t>
      </w:r>
      <w:r w:rsidRPr="003D2D15">
        <w:rPr>
          <w:color w:val="000000"/>
          <w:sz w:val="26"/>
          <w:szCs w:val="26"/>
          <w:shd w:val="clear" w:color="auto" w:fill="FFFFFF"/>
        </w:rPr>
        <w:t>)</w:t>
      </w:r>
      <w:r w:rsidR="00D36F65" w:rsidRPr="003D2D15">
        <w:rPr>
          <w:color w:val="000000"/>
          <w:sz w:val="26"/>
          <w:szCs w:val="26"/>
          <w:shd w:val="clear" w:color="auto" w:fill="FFFFFF"/>
        </w:rPr>
        <w:t xml:space="preserve">. </w:t>
      </w:r>
      <w:r w:rsidR="002F5F7C" w:rsidRPr="003D2D15">
        <w:rPr>
          <w:sz w:val="26"/>
          <w:szCs w:val="26"/>
        </w:rPr>
        <w:t>Данная номинация проводится для детей в возрасте</w:t>
      </w:r>
      <w:r w:rsidR="002F5F7C" w:rsidRPr="003D2D15">
        <w:rPr>
          <w:b/>
          <w:sz w:val="26"/>
          <w:szCs w:val="26"/>
        </w:rPr>
        <w:t xml:space="preserve"> 5-7 </w:t>
      </w:r>
      <w:r w:rsidR="002F5F7C" w:rsidRPr="003D2D15">
        <w:rPr>
          <w:b/>
          <w:color w:val="000000"/>
          <w:sz w:val="26"/>
          <w:szCs w:val="26"/>
        </w:rPr>
        <w:t>лет</w:t>
      </w:r>
      <w:r w:rsidR="00AE5C4C" w:rsidRPr="003D2D15">
        <w:rPr>
          <w:sz w:val="26"/>
          <w:szCs w:val="26"/>
        </w:rPr>
        <w:t xml:space="preserve">. </w:t>
      </w:r>
      <w:r w:rsidR="00D36F65" w:rsidRPr="003D2D15">
        <w:rPr>
          <w:color w:val="000000"/>
          <w:sz w:val="26"/>
          <w:szCs w:val="26"/>
          <w:shd w:val="clear" w:color="auto" w:fill="FFFFFF"/>
        </w:rPr>
        <w:t xml:space="preserve">Конкурс в данной номинации проводится в дистанционном формате. Для участия необходимо заполнить заявку в </w:t>
      </w:r>
      <w:proofErr w:type="spellStart"/>
      <w:r w:rsidR="00D36F65" w:rsidRPr="003D2D15">
        <w:rPr>
          <w:color w:val="000000"/>
          <w:sz w:val="26"/>
          <w:szCs w:val="26"/>
          <w:shd w:val="clear" w:color="auto" w:fill="FFFFFF"/>
        </w:rPr>
        <w:t>Яндекс</w:t>
      </w:r>
      <w:proofErr w:type="spellEnd"/>
      <w:r w:rsidR="00D36F65" w:rsidRPr="003D2D15">
        <w:rPr>
          <w:color w:val="000000"/>
          <w:sz w:val="26"/>
          <w:szCs w:val="26"/>
          <w:shd w:val="clear" w:color="auto" w:fill="FFFFFF"/>
        </w:rPr>
        <w:t xml:space="preserve"> форме </w:t>
      </w:r>
      <w:r w:rsidR="00D36F65" w:rsidRPr="003D2D15">
        <w:rPr>
          <w:bCs/>
          <w:sz w:val="26"/>
          <w:szCs w:val="26"/>
          <w:shd w:val="clear" w:color="auto" w:fill="FFFFFF"/>
        </w:rPr>
        <w:t>по ссылке</w:t>
      </w:r>
      <w:r w:rsidR="00D36F65" w:rsidRPr="003D2D15">
        <w:rPr>
          <w:rStyle w:val="af"/>
          <w:b w:val="0"/>
          <w:color w:val="000000"/>
          <w:sz w:val="26"/>
          <w:szCs w:val="26"/>
        </w:rPr>
        <w:t xml:space="preserve"> </w:t>
      </w:r>
      <w:hyperlink r:id="rId11" w:history="1">
        <w:r w:rsidR="00DC1DCC" w:rsidRPr="003D2D15">
          <w:rPr>
            <w:rStyle w:val="ae"/>
            <w:sz w:val="26"/>
            <w:szCs w:val="26"/>
          </w:rPr>
          <w:t>https://forms.yandex.ru/u/678a1617eb614689d1231352/</w:t>
        </w:r>
      </w:hyperlink>
      <w:r w:rsidR="00DC1DCC" w:rsidRPr="003D2D15">
        <w:rPr>
          <w:sz w:val="26"/>
          <w:szCs w:val="26"/>
        </w:rPr>
        <w:t xml:space="preserve">. </w:t>
      </w:r>
      <w:r w:rsidR="00D97225">
        <w:rPr>
          <w:sz w:val="26"/>
          <w:szCs w:val="26"/>
        </w:rPr>
        <w:t xml:space="preserve">Прикрепить ссылку на </w:t>
      </w:r>
      <w:r w:rsidR="00D97225">
        <w:rPr>
          <w:sz w:val="26"/>
          <w:szCs w:val="26"/>
        </w:rPr>
        <w:lastRenderedPageBreak/>
        <w:t>конкурсный материал. Конкурсный материал размещается на странице официального сайта учреждения или в любом облачном хранилище.</w:t>
      </w:r>
      <w:r w:rsidR="00D36F65" w:rsidRPr="003D2D15">
        <w:rPr>
          <w:sz w:val="26"/>
          <w:szCs w:val="26"/>
        </w:rPr>
        <w:t xml:space="preserve"> Форма сбора заявок будет активна </w:t>
      </w:r>
      <w:r w:rsidR="00D36F65" w:rsidRPr="003D2D15">
        <w:rPr>
          <w:b/>
          <w:sz w:val="26"/>
          <w:szCs w:val="26"/>
        </w:rPr>
        <w:t>с 9:00 часов 03 марта 2025</w:t>
      </w:r>
      <w:r w:rsidR="00D36F65" w:rsidRPr="003D2D15">
        <w:rPr>
          <w:sz w:val="26"/>
          <w:szCs w:val="26"/>
        </w:rPr>
        <w:t xml:space="preserve"> </w:t>
      </w:r>
      <w:r w:rsidR="00D36F65" w:rsidRPr="003D2D15">
        <w:rPr>
          <w:b/>
          <w:bCs/>
          <w:sz w:val="26"/>
          <w:szCs w:val="26"/>
        </w:rPr>
        <w:t>до 17:00 часов 0</w:t>
      </w:r>
      <w:r w:rsidR="002034F7" w:rsidRPr="003D2D15">
        <w:rPr>
          <w:b/>
          <w:bCs/>
          <w:sz w:val="26"/>
          <w:szCs w:val="26"/>
        </w:rPr>
        <w:t>5</w:t>
      </w:r>
      <w:r w:rsidR="00D36F65" w:rsidRPr="003D2D15">
        <w:rPr>
          <w:b/>
          <w:bCs/>
          <w:sz w:val="26"/>
          <w:szCs w:val="26"/>
        </w:rPr>
        <w:t xml:space="preserve"> марта 2025 года. Конкурсный материал должен быть в свободном доступе до окончания Конкурса </w:t>
      </w:r>
      <w:r w:rsidR="00D36F65" w:rsidRPr="003D2D15">
        <w:rPr>
          <w:b/>
          <w:sz w:val="26"/>
          <w:szCs w:val="26"/>
        </w:rPr>
        <w:t>(</w:t>
      </w:r>
      <w:r w:rsidR="00DC1DCC" w:rsidRPr="003D2D15">
        <w:rPr>
          <w:b/>
          <w:sz w:val="26"/>
          <w:szCs w:val="26"/>
        </w:rPr>
        <w:t>1</w:t>
      </w:r>
      <w:r w:rsidR="002034F7" w:rsidRPr="003D2D15">
        <w:rPr>
          <w:b/>
          <w:sz w:val="26"/>
          <w:szCs w:val="26"/>
        </w:rPr>
        <w:t>2</w:t>
      </w:r>
      <w:r w:rsidR="00D36F65" w:rsidRPr="003D2D15">
        <w:rPr>
          <w:b/>
          <w:sz w:val="26"/>
          <w:szCs w:val="26"/>
        </w:rPr>
        <w:t> </w:t>
      </w:r>
      <w:r w:rsidR="00DC1DCC" w:rsidRPr="003D2D15">
        <w:rPr>
          <w:b/>
          <w:sz w:val="26"/>
          <w:szCs w:val="26"/>
        </w:rPr>
        <w:t>марта</w:t>
      </w:r>
      <w:r w:rsidR="00D36F65" w:rsidRPr="003D2D15">
        <w:rPr>
          <w:b/>
          <w:sz w:val="26"/>
          <w:szCs w:val="26"/>
        </w:rPr>
        <w:t xml:space="preserve"> 2025 года).</w:t>
      </w:r>
    </w:p>
    <w:p w:rsidR="002F5F7C" w:rsidRPr="003D2D15" w:rsidRDefault="008B62FD" w:rsidP="001F6AC0">
      <w:pPr>
        <w:spacing w:line="276" w:lineRule="auto"/>
        <w:ind w:right="-5" w:firstLine="708"/>
        <w:jc w:val="both"/>
        <w:rPr>
          <w:color w:val="000000"/>
          <w:sz w:val="26"/>
          <w:szCs w:val="26"/>
        </w:rPr>
      </w:pPr>
      <w:r w:rsidRPr="003D2D15">
        <w:rPr>
          <w:color w:val="000000"/>
          <w:sz w:val="26"/>
          <w:szCs w:val="26"/>
        </w:rPr>
        <w:t xml:space="preserve">Контактный телефон: </w:t>
      </w:r>
      <w:r w:rsidR="00617138" w:rsidRPr="003D2D15">
        <w:rPr>
          <w:color w:val="000000"/>
          <w:sz w:val="26"/>
          <w:szCs w:val="26"/>
        </w:rPr>
        <w:t>8 (4725) 42-62-96</w:t>
      </w:r>
      <w:r w:rsidRPr="003D2D15">
        <w:rPr>
          <w:color w:val="000000"/>
          <w:sz w:val="26"/>
          <w:szCs w:val="26"/>
        </w:rPr>
        <w:t xml:space="preserve">, </w:t>
      </w:r>
      <w:r w:rsidR="00991DE8" w:rsidRPr="003D2D15">
        <w:rPr>
          <w:color w:val="000000"/>
          <w:sz w:val="26"/>
          <w:szCs w:val="26"/>
        </w:rPr>
        <w:t>Станкев</w:t>
      </w:r>
      <w:r w:rsidR="003A45AF" w:rsidRPr="003D2D15">
        <w:rPr>
          <w:color w:val="000000"/>
          <w:sz w:val="26"/>
          <w:szCs w:val="26"/>
        </w:rPr>
        <w:t>ич Алевтина Владимировна, методи</w:t>
      </w:r>
      <w:r w:rsidR="00991DE8" w:rsidRPr="003D2D15">
        <w:rPr>
          <w:color w:val="000000"/>
          <w:sz w:val="26"/>
          <w:szCs w:val="26"/>
        </w:rPr>
        <w:t>ст</w:t>
      </w:r>
      <w:r w:rsidR="00DD3AF7" w:rsidRPr="003D2D15">
        <w:rPr>
          <w:color w:val="000000"/>
          <w:sz w:val="26"/>
          <w:szCs w:val="26"/>
        </w:rPr>
        <w:t xml:space="preserve"> МБУ </w:t>
      </w:r>
      <w:proofErr w:type="gramStart"/>
      <w:r w:rsidR="00DD3AF7" w:rsidRPr="003D2D15">
        <w:rPr>
          <w:color w:val="000000"/>
          <w:sz w:val="26"/>
          <w:szCs w:val="26"/>
        </w:rPr>
        <w:t>ДО</w:t>
      </w:r>
      <w:proofErr w:type="gramEnd"/>
      <w:r w:rsidR="00DD3AF7" w:rsidRPr="003D2D15">
        <w:rPr>
          <w:color w:val="000000"/>
          <w:sz w:val="26"/>
          <w:szCs w:val="26"/>
        </w:rPr>
        <w:t xml:space="preserve"> «</w:t>
      </w:r>
      <w:proofErr w:type="gramStart"/>
      <w:r w:rsidR="00DD3AF7" w:rsidRPr="003D2D15">
        <w:rPr>
          <w:color w:val="000000"/>
          <w:sz w:val="26"/>
          <w:szCs w:val="26"/>
        </w:rPr>
        <w:t>Центр</w:t>
      </w:r>
      <w:proofErr w:type="gramEnd"/>
      <w:r w:rsidR="00DD3AF7" w:rsidRPr="003D2D15">
        <w:rPr>
          <w:color w:val="000000"/>
          <w:sz w:val="26"/>
          <w:szCs w:val="26"/>
        </w:rPr>
        <w:t xml:space="preserve"> т</w:t>
      </w:r>
      <w:r w:rsidRPr="003D2D15">
        <w:rPr>
          <w:color w:val="000000"/>
          <w:sz w:val="26"/>
          <w:szCs w:val="26"/>
        </w:rPr>
        <w:t>ехнического творчества и профессионального обучения»</w:t>
      </w:r>
      <w:r w:rsidR="001F6AC0" w:rsidRPr="003D2D15">
        <w:rPr>
          <w:color w:val="000000"/>
          <w:sz w:val="26"/>
          <w:szCs w:val="26"/>
        </w:rPr>
        <w:t>.</w:t>
      </w:r>
      <w:r w:rsidR="002F5F7C" w:rsidRPr="003D2D15">
        <w:rPr>
          <w:color w:val="000000"/>
          <w:sz w:val="26"/>
          <w:szCs w:val="26"/>
        </w:rPr>
        <w:t xml:space="preserve"> (Режим работы: понедельник-пятница с 9:00 до 13:00 с 14:00 до 16:45)</w:t>
      </w:r>
    </w:p>
    <w:p w:rsidR="002F5F7C" w:rsidRPr="003D2D15" w:rsidRDefault="002F5F7C" w:rsidP="00DD3AF7">
      <w:pPr>
        <w:tabs>
          <w:tab w:val="left" w:pos="2835"/>
          <w:tab w:val="left" w:pos="9639"/>
        </w:tabs>
        <w:spacing w:line="276" w:lineRule="auto"/>
        <w:ind w:right="120"/>
        <w:jc w:val="center"/>
        <w:rPr>
          <w:b/>
          <w:bCs/>
          <w:sz w:val="26"/>
          <w:szCs w:val="26"/>
        </w:rPr>
      </w:pPr>
    </w:p>
    <w:p w:rsidR="008B62FD" w:rsidRPr="003D2D15" w:rsidRDefault="008B62FD" w:rsidP="00DD3AF7">
      <w:pPr>
        <w:tabs>
          <w:tab w:val="left" w:pos="2835"/>
          <w:tab w:val="left" w:pos="9639"/>
        </w:tabs>
        <w:spacing w:line="276" w:lineRule="auto"/>
        <w:ind w:right="120"/>
        <w:jc w:val="center"/>
        <w:rPr>
          <w:b/>
          <w:bCs/>
          <w:sz w:val="26"/>
          <w:szCs w:val="26"/>
        </w:rPr>
      </w:pPr>
      <w:r w:rsidRPr="003D2D15">
        <w:rPr>
          <w:b/>
          <w:bCs/>
          <w:sz w:val="26"/>
          <w:szCs w:val="26"/>
        </w:rPr>
        <w:t xml:space="preserve">3. Участники </w:t>
      </w:r>
      <w:r w:rsidR="00E85BFC" w:rsidRPr="003D2D15">
        <w:rPr>
          <w:b/>
          <w:bCs/>
          <w:sz w:val="26"/>
          <w:szCs w:val="26"/>
        </w:rPr>
        <w:t>Конкурса</w:t>
      </w:r>
    </w:p>
    <w:p w:rsidR="008B62FD" w:rsidRPr="003D2D15" w:rsidRDefault="00AE5C4C" w:rsidP="004C69E5">
      <w:pPr>
        <w:pStyle w:val="a6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2D15">
        <w:rPr>
          <w:rFonts w:ascii="Times New Roman" w:hAnsi="Times New Roman"/>
          <w:sz w:val="26"/>
          <w:szCs w:val="26"/>
        </w:rPr>
        <w:t>3.1 </w:t>
      </w:r>
      <w:r w:rsidR="008B62FD" w:rsidRPr="003D2D15">
        <w:rPr>
          <w:rFonts w:ascii="Times New Roman" w:hAnsi="Times New Roman"/>
          <w:sz w:val="26"/>
          <w:szCs w:val="26"/>
        </w:rPr>
        <w:t xml:space="preserve">Участники </w:t>
      </w:r>
      <w:r w:rsidR="00E85BFC" w:rsidRPr="003D2D15">
        <w:rPr>
          <w:rFonts w:ascii="Times New Roman" w:hAnsi="Times New Roman"/>
          <w:sz w:val="26"/>
          <w:szCs w:val="26"/>
        </w:rPr>
        <w:t>Конкурса</w:t>
      </w:r>
      <w:r w:rsidR="008B62FD" w:rsidRPr="003D2D15">
        <w:rPr>
          <w:rFonts w:ascii="Times New Roman" w:hAnsi="Times New Roman"/>
          <w:sz w:val="26"/>
          <w:szCs w:val="26"/>
        </w:rPr>
        <w:t xml:space="preserve"> – воспитанники и обучающиеся образовательных организаций Старооскольского городского округа.</w:t>
      </w:r>
    </w:p>
    <w:p w:rsidR="008B62FD" w:rsidRPr="003D2D15" w:rsidRDefault="00AE5C4C" w:rsidP="00DD3AF7">
      <w:pPr>
        <w:pStyle w:val="a6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2D15">
        <w:rPr>
          <w:rFonts w:ascii="Times New Roman" w:hAnsi="Times New Roman"/>
          <w:sz w:val="26"/>
          <w:szCs w:val="26"/>
        </w:rPr>
        <w:t xml:space="preserve">3.2. Конкурсная </w:t>
      </w:r>
      <w:r w:rsidR="0022670E" w:rsidRPr="003D2D15">
        <w:rPr>
          <w:rFonts w:ascii="Times New Roman" w:hAnsi="Times New Roman"/>
          <w:sz w:val="26"/>
          <w:szCs w:val="26"/>
        </w:rPr>
        <w:t xml:space="preserve">работа сопровождается </w:t>
      </w:r>
      <w:r w:rsidR="0022670E" w:rsidRPr="003D2D15">
        <w:rPr>
          <w:rFonts w:ascii="Times New Roman" w:hAnsi="Times New Roman"/>
          <w:b/>
          <w:sz w:val="26"/>
          <w:szCs w:val="26"/>
        </w:rPr>
        <w:t>одним</w:t>
      </w:r>
      <w:r w:rsidR="0022670E" w:rsidRPr="003D2D15">
        <w:rPr>
          <w:rFonts w:ascii="Times New Roman" w:hAnsi="Times New Roman"/>
          <w:sz w:val="26"/>
          <w:szCs w:val="26"/>
        </w:rPr>
        <w:t xml:space="preserve"> автором и </w:t>
      </w:r>
      <w:r w:rsidR="0022670E" w:rsidRPr="003D2D15">
        <w:rPr>
          <w:rFonts w:ascii="Times New Roman" w:hAnsi="Times New Roman"/>
          <w:b/>
          <w:sz w:val="26"/>
          <w:szCs w:val="26"/>
        </w:rPr>
        <w:t>одним руководителем,</w:t>
      </w:r>
      <w:r w:rsidR="0022670E" w:rsidRPr="003D2D15">
        <w:rPr>
          <w:rFonts w:ascii="Times New Roman" w:hAnsi="Times New Roman"/>
          <w:sz w:val="26"/>
          <w:szCs w:val="26"/>
        </w:rPr>
        <w:t xml:space="preserve"> от одного руководителя не более 1 работы в номинации.</w:t>
      </w:r>
      <w:r w:rsidR="008B62FD" w:rsidRPr="003D2D15">
        <w:rPr>
          <w:rFonts w:ascii="Times New Roman" w:hAnsi="Times New Roman"/>
          <w:sz w:val="26"/>
          <w:szCs w:val="26"/>
        </w:rPr>
        <w:t xml:space="preserve"> Оргкомитет Конкурса вправе не принимать большее количество работ, чем </w:t>
      </w:r>
      <w:r w:rsidR="00DD3AF7" w:rsidRPr="003D2D15">
        <w:rPr>
          <w:rFonts w:ascii="Times New Roman" w:hAnsi="Times New Roman"/>
          <w:sz w:val="26"/>
          <w:szCs w:val="26"/>
        </w:rPr>
        <w:t xml:space="preserve">указано в Положении. </w:t>
      </w:r>
    </w:p>
    <w:p w:rsidR="00F40DE8" w:rsidRPr="003D2D15" w:rsidRDefault="003D2D15" w:rsidP="00DD3AF7">
      <w:pPr>
        <w:pStyle w:val="a6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2D15">
        <w:rPr>
          <w:rFonts w:ascii="Times New Roman" w:hAnsi="Times New Roman"/>
          <w:sz w:val="26"/>
          <w:szCs w:val="26"/>
        </w:rPr>
        <w:t xml:space="preserve">Не рассматриваются </w:t>
      </w:r>
      <w:r>
        <w:rPr>
          <w:rFonts w:ascii="Times New Roman" w:hAnsi="Times New Roman"/>
          <w:sz w:val="26"/>
          <w:szCs w:val="26"/>
        </w:rPr>
        <w:t>з</w:t>
      </w:r>
      <w:r w:rsidR="00F40DE8" w:rsidRPr="003D2D15">
        <w:rPr>
          <w:rFonts w:ascii="Times New Roman" w:hAnsi="Times New Roman"/>
          <w:sz w:val="26"/>
          <w:szCs w:val="26"/>
        </w:rPr>
        <w:t xml:space="preserve">аявки и </w:t>
      </w:r>
      <w:r w:rsidR="00EC29AC" w:rsidRPr="003D2D15">
        <w:rPr>
          <w:rFonts w:ascii="Times New Roman" w:hAnsi="Times New Roman"/>
          <w:sz w:val="26"/>
          <w:szCs w:val="26"/>
        </w:rPr>
        <w:t>работы,</w:t>
      </w:r>
      <w:r>
        <w:rPr>
          <w:rFonts w:ascii="Times New Roman" w:hAnsi="Times New Roman"/>
          <w:sz w:val="26"/>
          <w:szCs w:val="26"/>
        </w:rPr>
        <w:t xml:space="preserve"> в которых </w:t>
      </w:r>
      <w:r w:rsidRPr="003D2D15">
        <w:rPr>
          <w:rFonts w:ascii="Times New Roman" w:hAnsi="Times New Roman"/>
          <w:sz w:val="26"/>
          <w:szCs w:val="26"/>
        </w:rPr>
        <w:t>отсутствует или заполнена в несоответствии с требованиями сопроводительная документация</w:t>
      </w:r>
      <w:r w:rsidR="00F40DE8" w:rsidRPr="003D2D15">
        <w:rPr>
          <w:rFonts w:ascii="Times New Roman" w:hAnsi="Times New Roman"/>
          <w:sz w:val="26"/>
          <w:szCs w:val="26"/>
        </w:rPr>
        <w:t xml:space="preserve">, </w:t>
      </w:r>
      <w:r w:rsidR="00EC29AC">
        <w:rPr>
          <w:rFonts w:ascii="Times New Roman" w:hAnsi="Times New Roman"/>
          <w:sz w:val="26"/>
          <w:szCs w:val="26"/>
        </w:rPr>
        <w:t xml:space="preserve">а также </w:t>
      </w:r>
      <w:r w:rsidR="00F40DE8" w:rsidRPr="003D2D15">
        <w:rPr>
          <w:rFonts w:ascii="Times New Roman" w:hAnsi="Times New Roman"/>
          <w:sz w:val="26"/>
          <w:szCs w:val="26"/>
        </w:rPr>
        <w:t xml:space="preserve">предоставленные </w:t>
      </w:r>
      <w:r w:rsidR="00402159" w:rsidRPr="003D2D15">
        <w:rPr>
          <w:rFonts w:ascii="Times New Roman" w:hAnsi="Times New Roman"/>
          <w:sz w:val="26"/>
          <w:szCs w:val="26"/>
        </w:rPr>
        <w:t xml:space="preserve">ранее </w:t>
      </w:r>
      <w:r w:rsidR="00402159" w:rsidRPr="003D2D15">
        <w:rPr>
          <w:rFonts w:ascii="Times New Roman" w:hAnsi="Times New Roman"/>
          <w:b/>
          <w:sz w:val="26"/>
          <w:szCs w:val="26"/>
        </w:rPr>
        <w:t>03 марта</w:t>
      </w:r>
      <w:r w:rsidR="00402159" w:rsidRPr="003D2D15">
        <w:rPr>
          <w:rFonts w:ascii="Times New Roman" w:hAnsi="Times New Roman"/>
          <w:sz w:val="26"/>
          <w:szCs w:val="26"/>
        </w:rPr>
        <w:t xml:space="preserve"> и позднее</w:t>
      </w:r>
      <w:r w:rsidR="00402159" w:rsidRPr="003D2D15">
        <w:rPr>
          <w:rFonts w:ascii="Times New Roman" w:hAnsi="Times New Roman"/>
          <w:b/>
          <w:sz w:val="26"/>
          <w:szCs w:val="26"/>
        </w:rPr>
        <w:t xml:space="preserve"> </w:t>
      </w:r>
      <w:r w:rsidR="002034F7" w:rsidRPr="003D2D15">
        <w:rPr>
          <w:rFonts w:ascii="Times New Roman" w:hAnsi="Times New Roman"/>
          <w:b/>
          <w:sz w:val="26"/>
          <w:szCs w:val="26"/>
        </w:rPr>
        <w:t>5</w:t>
      </w:r>
      <w:r w:rsidR="0022670E" w:rsidRPr="003D2D15">
        <w:rPr>
          <w:rFonts w:ascii="Times New Roman" w:hAnsi="Times New Roman"/>
          <w:b/>
          <w:sz w:val="26"/>
          <w:szCs w:val="26"/>
        </w:rPr>
        <w:t xml:space="preserve"> марта 202</w:t>
      </w:r>
      <w:r w:rsidR="004D1D9A" w:rsidRPr="003D2D15">
        <w:rPr>
          <w:rFonts w:ascii="Times New Roman" w:hAnsi="Times New Roman"/>
          <w:b/>
          <w:sz w:val="26"/>
          <w:szCs w:val="26"/>
        </w:rPr>
        <w:t>5</w:t>
      </w:r>
      <w:r w:rsidR="0022670E" w:rsidRPr="003D2D15">
        <w:rPr>
          <w:rFonts w:ascii="Times New Roman" w:hAnsi="Times New Roman"/>
          <w:b/>
          <w:sz w:val="26"/>
          <w:szCs w:val="26"/>
        </w:rPr>
        <w:t xml:space="preserve"> года</w:t>
      </w:r>
      <w:r w:rsidR="001F6AC0" w:rsidRPr="003D2D15">
        <w:rPr>
          <w:rFonts w:ascii="Times New Roman" w:hAnsi="Times New Roman"/>
          <w:sz w:val="26"/>
          <w:szCs w:val="26"/>
        </w:rPr>
        <w:t>.</w:t>
      </w:r>
    </w:p>
    <w:p w:rsidR="00402159" w:rsidRPr="003D2D15" w:rsidRDefault="00402159" w:rsidP="00402159">
      <w:pPr>
        <w:widowControl w:val="0"/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295" w:lineRule="exact"/>
        <w:ind w:right="57"/>
        <w:jc w:val="both"/>
        <w:rPr>
          <w:bCs/>
          <w:sz w:val="26"/>
          <w:szCs w:val="26"/>
        </w:rPr>
      </w:pPr>
    </w:p>
    <w:p w:rsidR="008B62FD" w:rsidRPr="003D2D15" w:rsidRDefault="008B62FD" w:rsidP="00DD3AF7">
      <w:pPr>
        <w:tabs>
          <w:tab w:val="left" w:pos="9639"/>
        </w:tabs>
        <w:spacing w:line="276" w:lineRule="auto"/>
        <w:ind w:right="120"/>
        <w:jc w:val="center"/>
        <w:rPr>
          <w:b/>
          <w:bCs/>
          <w:sz w:val="26"/>
          <w:szCs w:val="26"/>
        </w:rPr>
      </w:pPr>
      <w:r w:rsidRPr="003D2D15">
        <w:rPr>
          <w:b/>
          <w:bCs/>
          <w:sz w:val="26"/>
          <w:szCs w:val="26"/>
        </w:rPr>
        <w:t>4. Требования к предоставляемым работам</w:t>
      </w:r>
    </w:p>
    <w:p w:rsidR="00A1522C" w:rsidRPr="003D2D15" w:rsidRDefault="008B62FD" w:rsidP="00A1522C">
      <w:pPr>
        <w:spacing w:line="276" w:lineRule="auto"/>
        <w:ind w:firstLine="720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4.1.</w:t>
      </w:r>
      <w:r w:rsidR="00B31C57" w:rsidRPr="003D2D15">
        <w:rPr>
          <w:sz w:val="26"/>
          <w:szCs w:val="26"/>
        </w:rPr>
        <w:t> </w:t>
      </w:r>
      <w:r w:rsidR="00102377" w:rsidRPr="003D2D15">
        <w:rPr>
          <w:b/>
          <w:sz w:val="26"/>
          <w:szCs w:val="26"/>
        </w:rPr>
        <w:t>Конкурсные материалы</w:t>
      </w:r>
      <w:r w:rsidRPr="003D2D15">
        <w:rPr>
          <w:b/>
          <w:sz w:val="26"/>
          <w:szCs w:val="26"/>
        </w:rPr>
        <w:t xml:space="preserve"> </w:t>
      </w:r>
      <w:r w:rsidR="002034F7" w:rsidRPr="003D2D15">
        <w:rPr>
          <w:b/>
          <w:sz w:val="26"/>
          <w:szCs w:val="26"/>
        </w:rPr>
        <w:t xml:space="preserve">в номинации «Открытка - </w:t>
      </w:r>
      <w:proofErr w:type="spellStart"/>
      <w:r w:rsidR="002034F7" w:rsidRPr="003D2D15">
        <w:rPr>
          <w:b/>
          <w:sz w:val="26"/>
          <w:szCs w:val="26"/>
        </w:rPr>
        <w:t>киригами</w:t>
      </w:r>
      <w:proofErr w:type="spellEnd"/>
      <w:r w:rsidR="002034F7" w:rsidRPr="003D2D15">
        <w:rPr>
          <w:b/>
          <w:sz w:val="26"/>
          <w:szCs w:val="26"/>
        </w:rPr>
        <w:t>»</w:t>
      </w:r>
      <w:r w:rsidR="002034F7" w:rsidRPr="003D2D15">
        <w:rPr>
          <w:sz w:val="26"/>
          <w:szCs w:val="26"/>
        </w:rPr>
        <w:t xml:space="preserve"> </w:t>
      </w:r>
      <w:r w:rsidRPr="003D2D15">
        <w:rPr>
          <w:b/>
          <w:sz w:val="26"/>
          <w:szCs w:val="26"/>
        </w:rPr>
        <w:t>предоставляются в срок до</w:t>
      </w:r>
      <w:r w:rsidR="0022670E" w:rsidRPr="003D2D15">
        <w:rPr>
          <w:b/>
          <w:sz w:val="26"/>
          <w:szCs w:val="26"/>
        </w:rPr>
        <w:t xml:space="preserve"> </w:t>
      </w:r>
      <w:r w:rsidR="002034F7" w:rsidRPr="003D2D15">
        <w:rPr>
          <w:b/>
          <w:sz w:val="26"/>
          <w:szCs w:val="26"/>
        </w:rPr>
        <w:t>5</w:t>
      </w:r>
      <w:r w:rsidR="003A45AF" w:rsidRPr="003D2D15">
        <w:rPr>
          <w:b/>
          <w:sz w:val="26"/>
          <w:szCs w:val="26"/>
        </w:rPr>
        <w:t xml:space="preserve"> марта</w:t>
      </w:r>
      <w:r w:rsidRPr="003D2D15">
        <w:rPr>
          <w:b/>
          <w:sz w:val="26"/>
          <w:szCs w:val="26"/>
        </w:rPr>
        <w:t xml:space="preserve"> 202</w:t>
      </w:r>
      <w:r w:rsidR="00BE0660" w:rsidRPr="003D2D15">
        <w:rPr>
          <w:b/>
          <w:sz w:val="26"/>
          <w:szCs w:val="26"/>
        </w:rPr>
        <w:t>5</w:t>
      </w:r>
      <w:r w:rsidRPr="003D2D15">
        <w:rPr>
          <w:b/>
          <w:sz w:val="26"/>
          <w:szCs w:val="26"/>
        </w:rPr>
        <w:t xml:space="preserve"> года </w:t>
      </w:r>
      <w:r w:rsidRPr="003D2D15">
        <w:rPr>
          <w:sz w:val="26"/>
          <w:szCs w:val="26"/>
        </w:rPr>
        <w:t>в МБУ ДО «Центр  технического творчества</w:t>
      </w:r>
      <w:r w:rsidR="00EF0AE9" w:rsidRPr="003D2D15">
        <w:rPr>
          <w:sz w:val="26"/>
          <w:szCs w:val="26"/>
        </w:rPr>
        <w:t xml:space="preserve"> и профессионального обучения» </w:t>
      </w:r>
      <w:r w:rsidRPr="003D2D15">
        <w:rPr>
          <w:sz w:val="26"/>
          <w:szCs w:val="26"/>
        </w:rPr>
        <w:t>по адресу: г. Стары</w:t>
      </w:r>
      <w:r w:rsidR="00C65777" w:rsidRPr="003D2D15">
        <w:rPr>
          <w:sz w:val="26"/>
          <w:szCs w:val="26"/>
        </w:rPr>
        <w:t>й Оскол, ул.</w:t>
      </w:r>
      <w:r w:rsidR="00EF0AE9" w:rsidRPr="003D2D15">
        <w:rPr>
          <w:sz w:val="26"/>
          <w:szCs w:val="26"/>
        </w:rPr>
        <w:t> </w:t>
      </w:r>
      <w:r w:rsidR="00DD3AF7" w:rsidRPr="003D2D15">
        <w:rPr>
          <w:sz w:val="26"/>
          <w:szCs w:val="26"/>
        </w:rPr>
        <w:t>Советская, дом 11а</w:t>
      </w:r>
      <w:r w:rsidR="00C65777" w:rsidRPr="003D2D15">
        <w:rPr>
          <w:sz w:val="26"/>
          <w:szCs w:val="26"/>
        </w:rPr>
        <w:t>, кабинет №</w:t>
      </w:r>
      <w:r w:rsidR="0022670E" w:rsidRPr="003D2D15">
        <w:rPr>
          <w:sz w:val="26"/>
          <w:szCs w:val="26"/>
        </w:rPr>
        <w:t xml:space="preserve"> 15</w:t>
      </w:r>
      <w:r w:rsidR="00C65777" w:rsidRPr="003D2D15">
        <w:rPr>
          <w:sz w:val="26"/>
          <w:szCs w:val="26"/>
        </w:rPr>
        <w:t xml:space="preserve"> </w:t>
      </w:r>
      <w:r w:rsidR="002034F7" w:rsidRPr="003D2D15">
        <w:rPr>
          <w:b/>
          <w:sz w:val="26"/>
          <w:szCs w:val="26"/>
        </w:rPr>
        <w:t xml:space="preserve">строго с 10:00 до 12:00, и с 14:00 </w:t>
      </w:r>
      <w:proofErr w:type="gramStart"/>
      <w:r w:rsidR="002034F7" w:rsidRPr="003D2D15">
        <w:rPr>
          <w:b/>
          <w:sz w:val="26"/>
          <w:szCs w:val="26"/>
        </w:rPr>
        <w:t>до</w:t>
      </w:r>
      <w:proofErr w:type="gramEnd"/>
      <w:r w:rsidR="002034F7" w:rsidRPr="003D2D15">
        <w:rPr>
          <w:b/>
          <w:sz w:val="26"/>
          <w:szCs w:val="26"/>
        </w:rPr>
        <w:t xml:space="preserve"> 16:00.</w:t>
      </w:r>
    </w:p>
    <w:p w:rsidR="008B62FD" w:rsidRPr="003D2D15" w:rsidRDefault="008B62FD" w:rsidP="00A1522C">
      <w:pPr>
        <w:spacing w:line="276" w:lineRule="auto"/>
        <w:ind w:firstLine="720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4.</w:t>
      </w:r>
      <w:r w:rsidR="00D019DE" w:rsidRPr="003D2D15">
        <w:rPr>
          <w:sz w:val="26"/>
          <w:szCs w:val="26"/>
        </w:rPr>
        <w:t>2</w:t>
      </w:r>
      <w:r w:rsidR="00B31C57" w:rsidRPr="003D2D15">
        <w:rPr>
          <w:sz w:val="26"/>
          <w:szCs w:val="26"/>
        </w:rPr>
        <w:t>. </w:t>
      </w:r>
      <w:r w:rsidRPr="003D2D15">
        <w:rPr>
          <w:sz w:val="26"/>
          <w:szCs w:val="26"/>
        </w:rPr>
        <w:t xml:space="preserve">На </w:t>
      </w:r>
      <w:r w:rsidR="00D019DE" w:rsidRPr="003D2D15">
        <w:rPr>
          <w:sz w:val="26"/>
          <w:szCs w:val="26"/>
        </w:rPr>
        <w:t>Конкур</w:t>
      </w:r>
      <w:r w:rsidR="00C65777" w:rsidRPr="003D2D15">
        <w:rPr>
          <w:sz w:val="26"/>
          <w:szCs w:val="26"/>
        </w:rPr>
        <w:t>с</w:t>
      </w:r>
      <w:r w:rsidRPr="003D2D15">
        <w:rPr>
          <w:sz w:val="26"/>
          <w:szCs w:val="26"/>
        </w:rPr>
        <w:t xml:space="preserve"> предоставляются следующие материалы:</w:t>
      </w:r>
    </w:p>
    <w:p w:rsidR="008B62FD" w:rsidRPr="003D2D15" w:rsidRDefault="00D019DE" w:rsidP="00A1522C">
      <w:pPr>
        <w:pStyle w:val="ad"/>
        <w:numPr>
          <w:ilvl w:val="0"/>
          <w:numId w:val="12"/>
        </w:numPr>
        <w:tabs>
          <w:tab w:val="left" w:pos="0"/>
          <w:tab w:val="left" w:pos="1134"/>
        </w:tabs>
        <w:spacing w:line="276" w:lineRule="auto"/>
        <w:ind w:left="0" w:right="-2" w:firstLine="709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конкурсная работа с этикеткой</w:t>
      </w:r>
      <w:r w:rsidR="00EF0AE9" w:rsidRPr="003D2D15">
        <w:rPr>
          <w:sz w:val="26"/>
          <w:szCs w:val="26"/>
        </w:rPr>
        <w:t>, расположенной по переднему плану работы</w:t>
      </w:r>
      <w:r w:rsidR="00B26DD8" w:rsidRPr="003D2D15">
        <w:rPr>
          <w:sz w:val="26"/>
          <w:szCs w:val="26"/>
        </w:rPr>
        <w:t>;</w:t>
      </w:r>
    </w:p>
    <w:p w:rsidR="00C65777" w:rsidRPr="003D2D15" w:rsidRDefault="008B62FD" w:rsidP="00A1522C">
      <w:pPr>
        <w:pStyle w:val="ad"/>
        <w:numPr>
          <w:ilvl w:val="0"/>
          <w:numId w:val="11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D2D15">
        <w:rPr>
          <w:sz w:val="26"/>
          <w:szCs w:val="26"/>
        </w:rPr>
        <w:t xml:space="preserve">заявка на участие в </w:t>
      </w:r>
      <w:r w:rsidR="00D019DE" w:rsidRPr="003D2D15">
        <w:rPr>
          <w:sz w:val="26"/>
          <w:szCs w:val="26"/>
        </w:rPr>
        <w:t>Конкурсе</w:t>
      </w:r>
      <w:r w:rsidR="00334778" w:rsidRPr="003D2D15">
        <w:rPr>
          <w:sz w:val="26"/>
          <w:szCs w:val="26"/>
        </w:rPr>
        <w:t xml:space="preserve"> (Приложение №</w:t>
      </w:r>
      <w:r w:rsidR="00B31C57" w:rsidRPr="003D2D15">
        <w:rPr>
          <w:sz w:val="26"/>
          <w:szCs w:val="26"/>
        </w:rPr>
        <w:t>1</w:t>
      </w:r>
      <w:r w:rsidRPr="003D2D15">
        <w:rPr>
          <w:sz w:val="26"/>
          <w:szCs w:val="26"/>
        </w:rPr>
        <w:t xml:space="preserve"> к Положению).</w:t>
      </w:r>
    </w:p>
    <w:p w:rsidR="008B62FD" w:rsidRPr="003D2D15" w:rsidRDefault="00C65777" w:rsidP="00A1522C">
      <w:pPr>
        <w:pStyle w:val="ad"/>
        <w:numPr>
          <w:ilvl w:val="0"/>
          <w:numId w:val="11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с</w:t>
      </w:r>
      <w:r w:rsidR="008B62FD" w:rsidRPr="003D2D15">
        <w:rPr>
          <w:sz w:val="26"/>
          <w:szCs w:val="26"/>
        </w:rPr>
        <w:t>огласие родителя (законного представи</w:t>
      </w:r>
      <w:r w:rsidRPr="003D2D15">
        <w:rPr>
          <w:sz w:val="26"/>
          <w:szCs w:val="26"/>
        </w:rPr>
        <w:t xml:space="preserve">теля) на обработку персональных </w:t>
      </w:r>
      <w:r w:rsidR="00334778" w:rsidRPr="003D2D15">
        <w:rPr>
          <w:sz w:val="26"/>
          <w:szCs w:val="26"/>
        </w:rPr>
        <w:t>данных (Приложение №</w:t>
      </w:r>
      <w:r w:rsidR="00B31C57" w:rsidRPr="003D2D15">
        <w:rPr>
          <w:sz w:val="26"/>
          <w:szCs w:val="26"/>
        </w:rPr>
        <w:t>2</w:t>
      </w:r>
      <w:r w:rsidR="008B62FD" w:rsidRPr="003D2D15">
        <w:rPr>
          <w:sz w:val="26"/>
          <w:szCs w:val="26"/>
        </w:rPr>
        <w:t xml:space="preserve"> к Положению).</w:t>
      </w:r>
    </w:p>
    <w:p w:rsidR="00EF0AE9" w:rsidRPr="003D2D15" w:rsidRDefault="008B62FD" w:rsidP="00DD3AF7">
      <w:pPr>
        <w:spacing w:line="276" w:lineRule="auto"/>
        <w:ind w:firstLine="709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4.</w:t>
      </w:r>
      <w:r w:rsidR="00D019DE" w:rsidRPr="003D2D15">
        <w:rPr>
          <w:sz w:val="26"/>
          <w:szCs w:val="26"/>
        </w:rPr>
        <w:t>3</w:t>
      </w:r>
      <w:r w:rsidR="00B31C57" w:rsidRPr="003D2D15">
        <w:rPr>
          <w:sz w:val="26"/>
          <w:szCs w:val="26"/>
        </w:rPr>
        <w:t>. </w:t>
      </w:r>
      <w:r w:rsidR="00D019DE" w:rsidRPr="003D2D15">
        <w:rPr>
          <w:sz w:val="26"/>
          <w:szCs w:val="26"/>
        </w:rPr>
        <w:t xml:space="preserve">Предоставленные работы конкурсантам </w:t>
      </w:r>
      <w:r w:rsidR="00EF0AE9" w:rsidRPr="003D2D15">
        <w:rPr>
          <w:sz w:val="26"/>
          <w:szCs w:val="26"/>
        </w:rPr>
        <w:t>не возвращаются</w:t>
      </w:r>
      <w:r w:rsidR="00D019DE" w:rsidRPr="003D2D15">
        <w:rPr>
          <w:sz w:val="26"/>
          <w:szCs w:val="26"/>
        </w:rPr>
        <w:t xml:space="preserve">. </w:t>
      </w:r>
    </w:p>
    <w:p w:rsidR="008B62FD" w:rsidRDefault="00B31C57" w:rsidP="00DD3AF7">
      <w:pPr>
        <w:spacing w:line="276" w:lineRule="auto"/>
        <w:ind w:firstLine="709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4.4. </w:t>
      </w:r>
      <w:r w:rsidR="00D019DE" w:rsidRPr="003D2D15">
        <w:rPr>
          <w:sz w:val="26"/>
          <w:szCs w:val="26"/>
        </w:rPr>
        <w:t xml:space="preserve">Организаторы </w:t>
      </w:r>
      <w:r w:rsidR="008B62FD" w:rsidRPr="003D2D15">
        <w:rPr>
          <w:sz w:val="26"/>
          <w:szCs w:val="26"/>
        </w:rPr>
        <w:t xml:space="preserve">вправе демонстрировать </w:t>
      </w:r>
      <w:r w:rsidR="00D019DE" w:rsidRPr="003D2D15">
        <w:rPr>
          <w:sz w:val="26"/>
          <w:szCs w:val="26"/>
        </w:rPr>
        <w:t>конкурсные работы на публичных мероприятиях.</w:t>
      </w:r>
    </w:p>
    <w:p w:rsidR="00EC29AC" w:rsidRPr="00EC29AC" w:rsidRDefault="00EC29AC" w:rsidP="00EC29A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4.5. </w:t>
      </w:r>
      <w:r w:rsidRPr="00EC29AC">
        <w:rPr>
          <w:b/>
          <w:sz w:val="26"/>
          <w:szCs w:val="26"/>
        </w:rPr>
        <w:t>Для участия в номинации «Милые дамы, с Праздником Вас!» необходимо:</w:t>
      </w:r>
    </w:p>
    <w:p w:rsidR="00EC29AC" w:rsidRPr="00EC29AC" w:rsidRDefault="00EC29AC" w:rsidP="00EC29A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4.5.1. </w:t>
      </w:r>
      <w:r w:rsidRPr="00EC29AC">
        <w:rPr>
          <w:sz w:val="26"/>
          <w:szCs w:val="26"/>
        </w:rPr>
        <w:t xml:space="preserve">Снять ролик, продолжительностью не более </w:t>
      </w:r>
      <w:r>
        <w:rPr>
          <w:sz w:val="26"/>
          <w:szCs w:val="26"/>
        </w:rPr>
        <w:t>3</w:t>
      </w:r>
      <w:r w:rsidRPr="00EC29AC">
        <w:rPr>
          <w:sz w:val="26"/>
          <w:szCs w:val="26"/>
        </w:rPr>
        <w:t xml:space="preserve"> минут. </w:t>
      </w:r>
      <w:r>
        <w:rPr>
          <w:sz w:val="26"/>
          <w:szCs w:val="26"/>
        </w:rPr>
        <w:t>Ролик должен содержать з</w:t>
      </w:r>
      <w:r w:rsidRPr="00EC29AC">
        <w:rPr>
          <w:sz w:val="26"/>
          <w:szCs w:val="26"/>
        </w:rPr>
        <w:t>аставк</w:t>
      </w:r>
      <w:r>
        <w:rPr>
          <w:sz w:val="26"/>
          <w:szCs w:val="26"/>
        </w:rPr>
        <w:t>у</w:t>
      </w:r>
      <w:r w:rsidRPr="00EC29AC">
        <w:rPr>
          <w:sz w:val="26"/>
          <w:szCs w:val="26"/>
        </w:rPr>
        <w:t xml:space="preserve">: название образовательного учреждения, Ф.И.О. исполнителя </w:t>
      </w:r>
      <w:r>
        <w:rPr>
          <w:sz w:val="26"/>
          <w:szCs w:val="26"/>
        </w:rPr>
        <w:t xml:space="preserve">название и автора произведения. Ролик необходимо разместить </w:t>
      </w:r>
      <w:r w:rsidR="00D97225">
        <w:rPr>
          <w:sz w:val="26"/>
          <w:szCs w:val="26"/>
        </w:rPr>
        <w:t>в любом облачном хранилище или на странице официального сайта учреждения.</w:t>
      </w:r>
    </w:p>
    <w:p w:rsidR="00EC29AC" w:rsidRPr="003D2D15" w:rsidRDefault="00EC29AC" w:rsidP="00DD3AF7">
      <w:pPr>
        <w:spacing w:line="276" w:lineRule="auto"/>
        <w:ind w:firstLine="709"/>
        <w:jc w:val="both"/>
        <w:rPr>
          <w:sz w:val="26"/>
          <w:szCs w:val="26"/>
        </w:rPr>
      </w:pPr>
    </w:p>
    <w:p w:rsidR="008B62FD" w:rsidRPr="003D2D15" w:rsidRDefault="008B62FD" w:rsidP="00DD3AF7">
      <w:pPr>
        <w:spacing w:line="276" w:lineRule="auto"/>
        <w:jc w:val="both"/>
        <w:rPr>
          <w:b/>
          <w:sz w:val="26"/>
          <w:szCs w:val="26"/>
        </w:rPr>
      </w:pPr>
    </w:p>
    <w:p w:rsidR="008B62FD" w:rsidRPr="003D2D15" w:rsidRDefault="00F40DE8" w:rsidP="00DD3AF7">
      <w:pPr>
        <w:tabs>
          <w:tab w:val="left" w:pos="9639"/>
        </w:tabs>
        <w:spacing w:line="276" w:lineRule="auto"/>
        <w:ind w:right="120"/>
        <w:jc w:val="center"/>
        <w:rPr>
          <w:b/>
          <w:bCs/>
          <w:sz w:val="26"/>
          <w:szCs w:val="26"/>
        </w:rPr>
      </w:pPr>
      <w:r w:rsidRPr="003D2D15">
        <w:rPr>
          <w:b/>
          <w:bCs/>
          <w:sz w:val="26"/>
          <w:szCs w:val="26"/>
        </w:rPr>
        <w:lastRenderedPageBreak/>
        <w:t>5</w:t>
      </w:r>
      <w:r w:rsidR="008B62FD" w:rsidRPr="003D2D15">
        <w:rPr>
          <w:b/>
          <w:bCs/>
          <w:sz w:val="26"/>
          <w:szCs w:val="26"/>
        </w:rPr>
        <w:t xml:space="preserve">. Подведение итогов </w:t>
      </w:r>
    </w:p>
    <w:p w:rsidR="00C65777" w:rsidRPr="003D2D15" w:rsidRDefault="00F40DE8" w:rsidP="0035542F">
      <w:pPr>
        <w:tabs>
          <w:tab w:val="left" w:pos="9519"/>
          <w:tab w:val="left" w:pos="9639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3D2D15">
        <w:rPr>
          <w:sz w:val="26"/>
          <w:szCs w:val="26"/>
        </w:rPr>
        <w:t>5</w:t>
      </w:r>
      <w:r w:rsidR="008B62FD" w:rsidRPr="003D2D15">
        <w:rPr>
          <w:sz w:val="26"/>
          <w:szCs w:val="26"/>
        </w:rPr>
        <w:t>.1.</w:t>
      </w:r>
      <w:r w:rsidR="00AE5C4C" w:rsidRPr="003D2D15">
        <w:rPr>
          <w:sz w:val="26"/>
          <w:szCs w:val="26"/>
        </w:rPr>
        <w:t> </w:t>
      </w:r>
      <w:r w:rsidR="0035542F" w:rsidRPr="003D2D15">
        <w:rPr>
          <w:b/>
          <w:sz w:val="26"/>
          <w:szCs w:val="26"/>
        </w:rPr>
        <w:t>В</w:t>
      </w:r>
      <w:r w:rsidR="009609D3" w:rsidRPr="003D2D15">
        <w:rPr>
          <w:b/>
          <w:sz w:val="26"/>
          <w:szCs w:val="26"/>
        </w:rPr>
        <w:t xml:space="preserve"> номинации «Открытка - </w:t>
      </w:r>
      <w:proofErr w:type="spellStart"/>
      <w:r w:rsidR="009609D3" w:rsidRPr="003D2D15">
        <w:rPr>
          <w:b/>
          <w:sz w:val="26"/>
          <w:szCs w:val="26"/>
        </w:rPr>
        <w:t>киригами</w:t>
      </w:r>
      <w:proofErr w:type="spellEnd"/>
      <w:r w:rsidR="009609D3" w:rsidRPr="003D2D15">
        <w:rPr>
          <w:b/>
          <w:sz w:val="26"/>
          <w:szCs w:val="26"/>
        </w:rPr>
        <w:t>»</w:t>
      </w:r>
      <w:r w:rsidR="009609D3" w:rsidRPr="003D2D15">
        <w:rPr>
          <w:sz w:val="26"/>
          <w:szCs w:val="26"/>
        </w:rPr>
        <w:t xml:space="preserve"> </w:t>
      </w:r>
      <w:r w:rsidR="0035542F" w:rsidRPr="003D2D15">
        <w:rPr>
          <w:sz w:val="26"/>
          <w:szCs w:val="26"/>
        </w:rPr>
        <w:t>ж</w:t>
      </w:r>
      <w:r w:rsidR="00C65777" w:rsidRPr="003D2D15">
        <w:rPr>
          <w:sz w:val="26"/>
          <w:szCs w:val="26"/>
        </w:rPr>
        <w:t xml:space="preserve">юри, оценивает работы по </w:t>
      </w:r>
      <w:r w:rsidRPr="003D2D15">
        <w:rPr>
          <w:sz w:val="26"/>
          <w:szCs w:val="26"/>
        </w:rPr>
        <w:t xml:space="preserve">следующим критериям: </w:t>
      </w:r>
    </w:p>
    <w:p w:rsidR="00C65777" w:rsidRPr="003D2D15" w:rsidRDefault="00F40DE8" w:rsidP="0035542F">
      <w:pPr>
        <w:pStyle w:val="ad"/>
        <w:numPr>
          <w:ilvl w:val="0"/>
          <w:numId w:val="12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оригинальность</w:t>
      </w:r>
      <w:r w:rsidR="00C65777" w:rsidRPr="003D2D15">
        <w:rPr>
          <w:sz w:val="26"/>
          <w:szCs w:val="26"/>
        </w:rPr>
        <w:t xml:space="preserve"> исполнения, эстетичность;</w:t>
      </w:r>
    </w:p>
    <w:p w:rsidR="0035542F" w:rsidRPr="003D2D15" w:rsidRDefault="00F40DE8" w:rsidP="0035542F">
      <w:pPr>
        <w:pStyle w:val="ad"/>
        <w:numPr>
          <w:ilvl w:val="0"/>
          <w:numId w:val="12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тв</w:t>
      </w:r>
      <w:r w:rsidR="00C65777" w:rsidRPr="003D2D15">
        <w:rPr>
          <w:sz w:val="26"/>
          <w:szCs w:val="26"/>
        </w:rPr>
        <w:t>орческий подход;</w:t>
      </w:r>
      <w:r w:rsidRPr="003D2D15">
        <w:rPr>
          <w:sz w:val="26"/>
          <w:szCs w:val="26"/>
        </w:rPr>
        <w:t xml:space="preserve"> </w:t>
      </w:r>
    </w:p>
    <w:p w:rsidR="0035542F" w:rsidRPr="003D2D15" w:rsidRDefault="00C65777" w:rsidP="0035542F">
      <w:pPr>
        <w:pStyle w:val="ad"/>
        <w:numPr>
          <w:ilvl w:val="0"/>
          <w:numId w:val="12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соответствие тематике конкурса;</w:t>
      </w:r>
    </w:p>
    <w:p w:rsidR="00651F1B" w:rsidRPr="003D2D15" w:rsidRDefault="00651F1B" w:rsidP="0035542F">
      <w:pPr>
        <w:pStyle w:val="ad"/>
        <w:numPr>
          <w:ilvl w:val="0"/>
          <w:numId w:val="12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сложность выполнения работы (в соответствии с возрастом ребенка).</w:t>
      </w:r>
    </w:p>
    <w:p w:rsidR="009609D3" w:rsidRPr="003D2D15" w:rsidRDefault="009609D3" w:rsidP="0035542F">
      <w:pPr>
        <w:tabs>
          <w:tab w:val="left" w:pos="9519"/>
          <w:tab w:val="left" w:pos="9639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702A82">
        <w:rPr>
          <w:sz w:val="26"/>
          <w:szCs w:val="26"/>
        </w:rPr>
        <w:t>Критерии оценки конкурсной работы в номинации</w:t>
      </w:r>
      <w:r w:rsidRPr="003D2D15">
        <w:rPr>
          <w:b/>
          <w:sz w:val="26"/>
          <w:szCs w:val="26"/>
        </w:rPr>
        <w:t xml:space="preserve"> «</w:t>
      </w:r>
      <w:r w:rsidR="0035542F" w:rsidRPr="003D2D15">
        <w:rPr>
          <w:b/>
          <w:color w:val="000000"/>
          <w:sz w:val="26"/>
          <w:szCs w:val="26"/>
          <w:shd w:val="clear" w:color="auto" w:fill="FFFFFF"/>
        </w:rPr>
        <w:t>Милые дамы, с Праздником Вас</w:t>
      </w:r>
      <w:r w:rsidRPr="003D2D15">
        <w:rPr>
          <w:b/>
          <w:sz w:val="26"/>
          <w:szCs w:val="26"/>
        </w:rPr>
        <w:t>»:</w:t>
      </w:r>
    </w:p>
    <w:p w:rsidR="009609D3" w:rsidRPr="003D2D15" w:rsidRDefault="009609D3" w:rsidP="009609D3">
      <w:pPr>
        <w:pStyle w:val="ad"/>
        <w:numPr>
          <w:ilvl w:val="0"/>
          <w:numId w:val="15"/>
        </w:numPr>
        <w:tabs>
          <w:tab w:val="left" w:pos="993"/>
        </w:tabs>
        <w:spacing w:after="200" w:line="276" w:lineRule="auto"/>
        <w:ind w:left="709" w:firstLine="0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наличие заставки и оригинальность ее оформления;</w:t>
      </w:r>
    </w:p>
    <w:p w:rsidR="009609D3" w:rsidRPr="003D2D15" w:rsidRDefault="009609D3" w:rsidP="009609D3">
      <w:pPr>
        <w:pStyle w:val="ad"/>
        <w:numPr>
          <w:ilvl w:val="0"/>
          <w:numId w:val="15"/>
        </w:numPr>
        <w:tabs>
          <w:tab w:val="left" w:pos="993"/>
        </w:tabs>
        <w:spacing w:after="200" w:line="276" w:lineRule="auto"/>
        <w:ind w:left="709" w:firstLine="0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использование выразительных средств (мимики, жестов, поз, движений);</w:t>
      </w:r>
    </w:p>
    <w:p w:rsidR="009609D3" w:rsidRPr="003D2D15" w:rsidRDefault="009609D3" w:rsidP="009609D3">
      <w:pPr>
        <w:pStyle w:val="ad"/>
        <w:numPr>
          <w:ilvl w:val="0"/>
          <w:numId w:val="15"/>
        </w:numPr>
        <w:tabs>
          <w:tab w:val="left" w:pos="993"/>
        </w:tabs>
        <w:spacing w:after="200" w:line="276" w:lineRule="auto"/>
        <w:ind w:left="709" w:firstLine="0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знание произведения наизусть, уровень исполнительского мастерства;</w:t>
      </w:r>
    </w:p>
    <w:p w:rsidR="00AE5C4C" w:rsidRPr="003D2D15" w:rsidRDefault="009609D3" w:rsidP="00AE5C4C">
      <w:pPr>
        <w:pStyle w:val="ad"/>
        <w:numPr>
          <w:ilvl w:val="0"/>
          <w:numId w:val="15"/>
        </w:numPr>
        <w:tabs>
          <w:tab w:val="left" w:pos="993"/>
        </w:tabs>
        <w:spacing w:after="200" w:line="276" w:lineRule="auto"/>
        <w:ind w:left="0" w:firstLine="709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зрелищность (костюмы, реквизит, декорации, аудио/видео, музыкальное или другое оформление).</w:t>
      </w:r>
    </w:p>
    <w:p w:rsidR="00CD0394" w:rsidRPr="003D2D15" w:rsidRDefault="00AE5C4C" w:rsidP="00AE5C4C">
      <w:pPr>
        <w:tabs>
          <w:tab w:val="left" w:pos="709"/>
        </w:tabs>
        <w:spacing w:after="200" w:line="276" w:lineRule="auto"/>
        <w:jc w:val="both"/>
        <w:rPr>
          <w:sz w:val="26"/>
          <w:szCs w:val="26"/>
        </w:rPr>
      </w:pPr>
      <w:r w:rsidRPr="003D2D15">
        <w:rPr>
          <w:sz w:val="26"/>
          <w:szCs w:val="26"/>
        </w:rPr>
        <w:tab/>
        <w:t>5.2. </w:t>
      </w:r>
      <w:r w:rsidR="00F40DE8" w:rsidRPr="003D2D15">
        <w:rPr>
          <w:sz w:val="26"/>
          <w:szCs w:val="26"/>
        </w:rPr>
        <w:t>По результатам Конкурса в соответствии с</w:t>
      </w:r>
      <w:r w:rsidR="00C65777" w:rsidRPr="003D2D15">
        <w:rPr>
          <w:sz w:val="26"/>
          <w:szCs w:val="26"/>
        </w:rPr>
        <w:t xml:space="preserve"> критериями оценивания жю</w:t>
      </w:r>
      <w:r w:rsidR="00F40DE8" w:rsidRPr="003D2D15">
        <w:rPr>
          <w:sz w:val="26"/>
          <w:szCs w:val="26"/>
        </w:rPr>
        <w:t>ри определяет победителей по наибольшему количеству набранных баллов.</w:t>
      </w:r>
      <w:r w:rsidR="00CD0394" w:rsidRPr="003D2D15">
        <w:rPr>
          <w:sz w:val="26"/>
          <w:szCs w:val="26"/>
        </w:rPr>
        <w:t xml:space="preserve"> Жюри оставляет за собой право при равном количестве баллов присуждать несколько призовых мест.</w:t>
      </w:r>
    </w:p>
    <w:p w:rsidR="003D2D15" w:rsidRPr="003D2D15" w:rsidRDefault="00AE5C4C" w:rsidP="003D2D15">
      <w:pPr>
        <w:pStyle w:val="a3"/>
        <w:tabs>
          <w:tab w:val="left" w:pos="0"/>
        </w:tabs>
        <w:ind w:left="57" w:right="57" w:firstLine="652"/>
        <w:jc w:val="both"/>
        <w:rPr>
          <w:sz w:val="26"/>
          <w:szCs w:val="26"/>
        </w:rPr>
      </w:pPr>
      <w:r w:rsidRPr="003D2D15">
        <w:rPr>
          <w:sz w:val="26"/>
          <w:szCs w:val="26"/>
        </w:rPr>
        <w:t>5.3. </w:t>
      </w:r>
      <w:r w:rsidR="0083241E" w:rsidRPr="003D2D15">
        <w:rPr>
          <w:sz w:val="26"/>
          <w:szCs w:val="26"/>
        </w:rPr>
        <w:t>Итоги</w:t>
      </w:r>
      <w:r w:rsidR="00F40DE8" w:rsidRPr="003D2D15">
        <w:rPr>
          <w:sz w:val="26"/>
          <w:szCs w:val="26"/>
        </w:rPr>
        <w:t xml:space="preserve"> конкурса </w:t>
      </w:r>
      <w:r w:rsidR="0083241E" w:rsidRPr="003D2D15">
        <w:rPr>
          <w:sz w:val="26"/>
          <w:szCs w:val="26"/>
        </w:rPr>
        <w:t>утверждаются приказом</w:t>
      </w:r>
      <w:r w:rsidR="00F40DE8" w:rsidRPr="003D2D15">
        <w:rPr>
          <w:sz w:val="26"/>
          <w:szCs w:val="26"/>
        </w:rPr>
        <w:t xml:space="preserve"> </w:t>
      </w:r>
      <w:r w:rsidR="00E875CD" w:rsidRPr="003D2D15">
        <w:rPr>
          <w:sz w:val="26"/>
          <w:szCs w:val="26"/>
        </w:rPr>
        <w:t>департамента</w:t>
      </w:r>
      <w:r w:rsidR="00F40DE8" w:rsidRPr="003D2D15">
        <w:rPr>
          <w:sz w:val="26"/>
          <w:szCs w:val="26"/>
        </w:rPr>
        <w:t xml:space="preserve"> образования администрации Старооскольского городского округа.</w:t>
      </w:r>
      <w:r w:rsidR="00651F1B" w:rsidRPr="003D2D15">
        <w:rPr>
          <w:sz w:val="26"/>
          <w:szCs w:val="26"/>
        </w:rPr>
        <w:t xml:space="preserve"> </w:t>
      </w:r>
      <w:r w:rsidR="003D2D15" w:rsidRPr="003D2D15">
        <w:rPr>
          <w:sz w:val="26"/>
          <w:szCs w:val="26"/>
        </w:rPr>
        <w:t>Победители и призеры конкурса награждаются Грамотами оргкомитета.</w:t>
      </w:r>
    </w:p>
    <w:p w:rsidR="00F40DE8" w:rsidRPr="003D2D15" w:rsidRDefault="00F40DE8" w:rsidP="00DD3AF7">
      <w:pPr>
        <w:tabs>
          <w:tab w:val="left" w:pos="709"/>
        </w:tabs>
        <w:spacing w:line="276" w:lineRule="auto"/>
        <w:ind w:right="-2"/>
        <w:jc w:val="both"/>
        <w:rPr>
          <w:sz w:val="26"/>
          <w:szCs w:val="26"/>
        </w:rPr>
      </w:pPr>
    </w:p>
    <w:p w:rsidR="00D304BF" w:rsidRDefault="00D304BF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B62FD" w:rsidRDefault="008B62FD" w:rsidP="008B62FD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</w:t>
      </w:r>
      <w:r w:rsidRPr="002D66AC">
        <w:rPr>
          <w:sz w:val="22"/>
          <w:szCs w:val="22"/>
        </w:rPr>
        <w:t xml:space="preserve"> </w:t>
      </w:r>
    </w:p>
    <w:p w:rsidR="008B62FD" w:rsidRPr="003A45AF" w:rsidRDefault="008B62FD" w:rsidP="008B62FD">
      <w:pPr>
        <w:ind w:left="5670"/>
        <w:jc w:val="both"/>
        <w:rPr>
          <w:color w:val="FF0000"/>
          <w:sz w:val="22"/>
          <w:szCs w:val="22"/>
        </w:rPr>
      </w:pPr>
      <w:r w:rsidRPr="002D66AC">
        <w:rPr>
          <w:sz w:val="22"/>
          <w:szCs w:val="22"/>
        </w:rPr>
        <w:t xml:space="preserve">Утверждено приказом </w:t>
      </w:r>
      <w:r w:rsidR="00E875CD">
        <w:rPr>
          <w:sz w:val="22"/>
          <w:szCs w:val="22"/>
        </w:rPr>
        <w:t>департамента</w:t>
      </w:r>
      <w:r w:rsidRPr="002D66AC">
        <w:rPr>
          <w:sz w:val="22"/>
          <w:szCs w:val="22"/>
        </w:rPr>
        <w:t xml:space="preserve"> образования администрации </w:t>
      </w:r>
      <w:r w:rsidRPr="00D842B8">
        <w:rPr>
          <w:sz w:val="22"/>
          <w:szCs w:val="22"/>
        </w:rPr>
        <w:t xml:space="preserve">Старооскольского городского округа </w:t>
      </w:r>
      <w:r w:rsidR="0083241E" w:rsidRPr="003A45AF">
        <w:rPr>
          <w:color w:val="FF0000"/>
          <w:sz w:val="22"/>
          <w:szCs w:val="22"/>
        </w:rPr>
        <w:t>от «</w:t>
      </w:r>
      <w:r w:rsidR="003A45AF" w:rsidRPr="003A45AF">
        <w:rPr>
          <w:color w:val="FF0000"/>
          <w:sz w:val="22"/>
          <w:szCs w:val="22"/>
        </w:rPr>
        <w:t xml:space="preserve">   </w:t>
      </w:r>
      <w:r w:rsidR="0083241E" w:rsidRPr="003A45AF">
        <w:rPr>
          <w:color w:val="FF0000"/>
          <w:sz w:val="22"/>
          <w:szCs w:val="22"/>
        </w:rPr>
        <w:t xml:space="preserve"> » </w:t>
      </w:r>
      <w:r w:rsidR="003A45AF" w:rsidRPr="003A45AF">
        <w:rPr>
          <w:color w:val="FF0000"/>
          <w:sz w:val="22"/>
          <w:szCs w:val="22"/>
        </w:rPr>
        <w:t xml:space="preserve">                   </w:t>
      </w:r>
      <w:r w:rsidR="0083241E" w:rsidRPr="003A45AF">
        <w:rPr>
          <w:color w:val="FF0000"/>
          <w:sz w:val="22"/>
          <w:szCs w:val="22"/>
        </w:rPr>
        <w:t>202</w:t>
      </w:r>
      <w:r w:rsidR="00FA4216">
        <w:rPr>
          <w:color w:val="FF0000"/>
          <w:sz w:val="22"/>
          <w:szCs w:val="22"/>
        </w:rPr>
        <w:t>5</w:t>
      </w:r>
      <w:r w:rsidR="0083241E" w:rsidRPr="003A45AF">
        <w:rPr>
          <w:color w:val="FF0000"/>
          <w:sz w:val="22"/>
          <w:szCs w:val="22"/>
        </w:rPr>
        <w:t xml:space="preserve"> года №</w:t>
      </w:r>
    </w:p>
    <w:p w:rsidR="008B62FD" w:rsidRDefault="008B62FD" w:rsidP="008B62FD">
      <w:pPr>
        <w:pStyle w:val="a7"/>
        <w:spacing w:after="0"/>
        <w:ind w:left="0"/>
        <w:rPr>
          <w:b/>
          <w:iCs/>
          <w:sz w:val="26"/>
          <w:szCs w:val="26"/>
        </w:rPr>
      </w:pPr>
    </w:p>
    <w:p w:rsidR="00DD3AF7" w:rsidRDefault="008B62FD" w:rsidP="008B62FD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Состав оргкомитета</w:t>
      </w:r>
    </w:p>
    <w:p w:rsidR="00D13826" w:rsidRPr="00DD3AF7" w:rsidRDefault="00D13826" w:rsidP="00DD3AF7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муниципального </w:t>
      </w:r>
      <w:r w:rsidR="00FA4216">
        <w:rPr>
          <w:b/>
          <w:iCs/>
          <w:sz w:val="26"/>
          <w:szCs w:val="26"/>
        </w:rPr>
        <w:t xml:space="preserve">творческого </w:t>
      </w:r>
      <w:r w:rsidR="00FA4216">
        <w:rPr>
          <w:b/>
          <w:bCs/>
          <w:sz w:val="26"/>
          <w:szCs w:val="26"/>
        </w:rPr>
        <w:t>конкурса</w:t>
      </w:r>
      <w:r w:rsidR="001F6AC0">
        <w:rPr>
          <w:b/>
          <w:bCs/>
          <w:sz w:val="26"/>
          <w:szCs w:val="26"/>
        </w:rPr>
        <w:t xml:space="preserve"> </w:t>
      </w:r>
      <w:r w:rsidRPr="00000C27">
        <w:rPr>
          <w:b/>
          <w:bCs/>
          <w:sz w:val="26"/>
          <w:szCs w:val="26"/>
        </w:rPr>
        <w:t>«</w:t>
      </w:r>
      <w:r w:rsidR="0088511A">
        <w:rPr>
          <w:b/>
          <w:bCs/>
          <w:sz w:val="26"/>
          <w:szCs w:val="26"/>
        </w:rPr>
        <w:t>Для милых дам</w:t>
      </w:r>
      <w:r w:rsidRPr="00000C27">
        <w:rPr>
          <w:b/>
          <w:bCs/>
          <w:sz w:val="26"/>
          <w:szCs w:val="26"/>
        </w:rPr>
        <w:t>»</w:t>
      </w:r>
      <w:r w:rsidR="00AB0CDF">
        <w:rPr>
          <w:b/>
          <w:bCs/>
          <w:sz w:val="26"/>
          <w:szCs w:val="26"/>
        </w:rPr>
        <w:t>,</w:t>
      </w:r>
      <w:r w:rsidRPr="00000C27">
        <w:rPr>
          <w:b/>
          <w:bCs/>
          <w:sz w:val="26"/>
          <w:szCs w:val="26"/>
        </w:rPr>
        <w:t xml:space="preserve"> </w:t>
      </w:r>
    </w:p>
    <w:p w:rsidR="008B62FD" w:rsidRDefault="00D13826" w:rsidP="00D13826">
      <w:pPr>
        <w:jc w:val="center"/>
        <w:rPr>
          <w:b/>
          <w:bCs/>
          <w:sz w:val="26"/>
          <w:szCs w:val="26"/>
        </w:rPr>
      </w:pPr>
      <w:proofErr w:type="gramStart"/>
      <w:r w:rsidRPr="00000C27">
        <w:rPr>
          <w:b/>
          <w:bCs/>
          <w:sz w:val="26"/>
          <w:szCs w:val="26"/>
        </w:rPr>
        <w:t>посвященного</w:t>
      </w:r>
      <w:proofErr w:type="gramEnd"/>
      <w:r w:rsidRPr="00000C27">
        <w:rPr>
          <w:b/>
          <w:bCs/>
          <w:sz w:val="26"/>
          <w:szCs w:val="26"/>
        </w:rPr>
        <w:t xml:space="preserve"> Международному женскому Дню</w:t>
      </w:r>
    </w:p>
    <w:p w:rsidR="00DD3AF7" w:rsidRDefault="00DD3AF7" w:rsidP="00D13826">
      <w:pPr>
        <w:jc w:val="center"/>
        <w:rPr>
          <w:b/>
          <w:bCs/>
          <w:sz w:val="26"/>
          <w:szCs w:val="26"/>
        </w:rPr>
      </w:pPr>
    </w:p>
    <w:tbl>
      <w:tblPr>
        <w:tblW w:w="10490" w:type="dxa"/>
        <w:tblInd w:w="-743" w:type="dxa"/>
        <w:tblLayout w:type="fixed"/>
        <w:tblLook w:val="0000"/>
      </w:tblPr>
      <w:tblGrid>
        <w:gridCol w:w="2694"/>
        <w:gridCol w:w="7796"/>
      </w:tblGrid>
      <w:tr w:rsidR="003D2D15" w:rsidTr="00A12A2E">
        <w:trPr>
          <w:trHeight w:val="600"/>
        </w:trPr>
        <w:tc>
          <w:tcPr>
            <w:tcW w:w="10490" w:type="dxa"/>
            <w:gridSpan w:val="2"/>
            <w:shd w:val="clear" w:color="auto" w:fill="auto"/>
          </w:tcPr>
          <w:p w:rsidR="003D2D15" w:rsidRDefault="003D2D15" w:rsidP="00DC341E">
            <w:pPr>
              <w:tabs>
                <w:tab w:val="left" w:pos="3780"/>
              </w:tabs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Председатель </w:t>
            </w:r>
            <w:r>
              <w:rPr>
                <w:b/>
                <w:iCs/>
                <w:sz w:val="26"/>
                <w:szCs w:val="26"/>
              </w:rPr>
              <w:t>оргкомитета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:rsidR="003D2D15" w:rsidRDefault="003D2D15" w:rsidP="00DC341E">
            <w:pPr>
              <w:widowControl w:val="0"/>
              <w:tabs>
                <w:tab w:val="left" w:pos="3926"/>
              </w:tabs>
              <w:snapToGrid w:val="0"/>
              <w:ind w:left="146" w:firstLine="720"/>
              <w:rPr>
                <w:rFonts w:eastAsia="DejaVu Sans" w:cs="DejaVu Sans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FC7AC6" w:rsidTr="00D13826">
        <w:trPr>
          <w:trHeight w:val="924"/>
        </w:trPr>
        <w:tc>
          <w:tcPr>
            <w:tcW w:w="2694" w:type="dxa"/>
            <w:shd w:val="clear" w:color="auto" w:fill="auto"/>
          </w:tcPr>
          <w:p w:rsidR="00FC7AC6" w:rsidRPr="006230A0" w:rsidRDefault="00FC7AC6" w:rsidP="00FC7AC6">
            <w:pPr>
              <w:tabs>
                <w:tab w:val="left" w:pos="3780"/>
              </w:tabs>
              <w:snapToGrid w:val="0"/>
            </w:pPr>
            <w:r w:rsidRPr="00FC7AC6">
              <w:rPr>
                <w:sz w:val="26"/>
                <w:szCs w:val="26"/>
              </w:rPr>
              <w:t>Авдеева Нина Сергеевна</w:t>
            </w:r>
          </w:p>
        </w:tc>
        <w:tc>
          <w:tcPr>
            <w:tcW w:w="7796" w:type="dxa"/>
            <w:shd w:val="clear" w:color="auto" w:fill="auto"/>
          </w:tcPr>
          <w:p w:rsidR="00FC7AC6" w:rsidRPr="006230A0" w:rsidRDefault="00FC7AC6" w:rsidP="00FC7AC6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</w:pPr>
            <w:r w:rsidRPr="00FC7AC6">
              <w:rPr>
                <w:sz w:val="26"/>
                <w:szCs w:val="26"/>
              </w:rPr>
              <w:t>ведущий специалист отдела воспитания и дополнительного образования департамента образования администрации Старооскольского городского округа</w:t>
            </w:r>
          </w:p>
        </w:tc>
      </w:tr>
      <w:tr w:rsidR="003D2D15" w:rsidTr="007C37DF">
        <w:trPr>
          <w:trHeight w:val="585"/>
        </w:trPr>
        <w:tc>
          <w:tcPr>
            <w:tcW w:w="10490" w:type="dxa"/>
            <w:gridSpan w:val="2"/>
            <w:shd w:val="clear" w:color="auto" w:fill="auto"/>
          </w:tcPr>
          <w:p w:rsidR="003D2D15" w:rsidRDefault="003D2D15" w:rsidP="00DC341E">
            <w:pPr>
              <w:tabs>
                <w:tab w:val="left" w:pos="3780"/>
              </w:tabs>
              <w:snapToGrid w:val="0"/>
              <w:rPr>
                <w:b/>
                <w:bCs/>
                <w:sz w:val="26"/>
                <w:szCs w:val="26"/>
              </w:rPr>
            </w:pPr>
          </w:p>
          <w:p w:rsidR="003D2D15" w:rsidRPr="009C7C57" w:rsidRDefault="003D2D15" w:rsidP="003D2D15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Члены </w:t>
            </w:r>
            <w:r>
              <w:rPr>
                <w:b/>
                <w:iCs/>
                <w:sz w:val="26"/>
                <w:szCs w:val="26"/>
              </w:rPr>
              <w:t>оргкомитета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8B62FD" w:rsidTr="00D13826">
        <w:trPr>
          <w:trHeight w:val="625"/>
        </w:trPr>
        <w:tc>
          <w:tcPr>
            <w:tcW w:w="2694" w:type="dxa"/>
            <w:shd w:val="clear" w:color="auto" w:fill="auto"/>
          </w:tcPr>
          <w:p w:rsidR="008B62FD" w:rsidRDefault="008B62FD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D13826" w:rsidRDefault="00D13826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Сумароков Вадим</w:t>
            </w:r>
            <w:r w:rsidRPr="00B21532">
              <w:rPr>
                <w:sz w:val="26"/>
                <w:szCs w:val="26"/>
              </w:rPr>
              <w:t xml:space="preserve"> </w:t>
            </w:r>
            <w:proofErr w:type="spellStart"/>
            <w:r w:rsidRPr="00B21532">
              <w:rPr>
                <w:sz w:val="26"/>
                <w:szCs w:val="26"/>
              </w:rPr>
              <w:t>Климентьевич</w:t>
            </w:r>
            <w:proofErr w:type="spellEnd"/>
          </w:p>
          <w:p w:rsidR="00D13826" w:rsidRDefault="00D13826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8B62FD" w:rsidRDefault="00B31C57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Проскурина Елена Николаевна</w:t>
            </w:r>
          </w:p>
          <w:p w:rsidR="00B31C57" w:rsidRDefault="00B31C57" w:rsidP="00B31C57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B31C57" w:rsidRDefault="00B31C57" w:rsidP="00B31C57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Литвинова Нина Александровна</w:t>
            </w:r>
          </w:p>
          <w:p w:rsidR="008B62FD" w:rsidRDefault="008B62FD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  <w:p w:rsidR="008B62FD" w:rsidRDefault="0083241E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Станкевич Алевтина Владимировна</w:t>
            </w:r>
          </w:p>
          <w:p w:rsidR="008B62FD" w:rsidRDefault="008B62FD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8B62FD" w:rsidRDefault="008B62FD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B62FD" w:rsidRDefault="00CD0394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8B62FD">
              <w:rPr>
                <w:sz w:val="26"/>
                <w:szCs w:val="26"/>
              </w:rPr>
              <w:t xml:space="preserve"> МБУ ДО «ЦТТ и </w:t>
            </w:r>
            <w:proofErr w:type="gramStart"/>
            <w:r w:rsidR="008B62FD">
              <w:rPr>
                <w:sz w:val="26"/>
                <w:szCs w:val="26"/>
              </w:rPr>
              <w:t>ПО</w:t>
            </w:r>
            <w:proofErr w:type="gramEnd"/>
            <w:r w:rsidR="008B62FD">
              <w:rPr>
                <w:sz w:val="26"/>
                <w:szCs w:val="26"/>
              </w:rPr>
              <w:t>»</w:t>
            </w:r>
          </w:p>
          <w:p w:rsidR="008B62FD" w:rsidRDefault="008B62FD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8B62FD" w:rsidRDefault="008B62FD" w:rsidP="00DC341E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D13826" w:rsidRDefault="00B31C57" w:rsidP="00DC341E">
            <w:pPr>
              <w:tabs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  <w:r w:rsidR="008B62FD">
              <w:rPr>
                <w:sz w:val="26"/>
                <w:szCs w:val="26"/>
              </w:rPr>
              <w:t xml:space="preserve"> МБУ ДО «ЦТТ и </w:t>
            </w:r>
            <w:proofErr w:type="gramStart"/>
            <w:r w:rsidR="008B62FD">
              <w:rPr>
                <w:sz w:val="26"/>
                <w:szCs w:val="26"/>
              </w:rPr>
              <w:t>ПО</w:t>
            </w:r>
            <w:proofErr w:type="gramEnd"/>
            <w:r w:rsidR="008B62FD">
              <w:rPr>
                <w:sz w:val="26"/>
                <w:szCs w:val="26"/>
              </w:rPr>
              <w:t>»</w:t>
            </w:r>
          </w:p>
          <w:p w:rsidR="00D13826" w:rsidRPr="00D13826" w:rsidRDefault="00D13826" w:rsidP="00D13826">
            <w:pPr>
              <w:rPr>
                <w:sz w:val="26"/>
                <w:szCs w:val="26"/>
              </w:rPr>
            </w:pPr>
          </w:p>
          <w:p w:rsidR="00D13826" w:rsidRDefault="00D13826" w:rsidP="00D13826">
            <w:pPr>
              <w:rPr>
                <w:sz w:val="26"/>
                <w:szCs w:val="26"/>
              </w:rPr>
            </w:pPr>
          </w:p>
          <w:p w:rsidR="00B31C57" w:rsidRDefault="00B31C57" w:rsidP="00B31C57">
            <w:pPr>
              <w:tabs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МБУ ДО «ЦТТ и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>»</w:t>
            </w:r>
          </w:p>
          <w:p w:rsidR="00B31C57" w:rsidRDefault="00B31C57" w:rsidP="00D13826">
            <w:pPr>
              <w:rPr>
                <w:sz w:val="26"/>
                <w:szCs w:val="26"/>
              </w:rPr>
            </w:pPr>
          </w:p>
          <w:p w:rsidR="00B31C57" w:rsidRDefault="00B31C57" w:rsidP="00D13826">
            <w:pPr>
              <w:rPr>
                <w:sz w:val="26"/>
                <w:szCs w:val="26"/>
              </w:rPr>
            </w:pPr>
          </w:p>
          <w:p w:rsidR="008B62FD" w:rsidRPr="00D13826" w:rsidRDefault="00D13826" w:rsidP="00D138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МБУ ДО «ЦТТ и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</w:tr>
    </w:tbl>
    <w:p w:rsidR="00CD0394" w:rsidRDefault="00CD0394" w:rsidP="008B62FD">
      <w:pPr>
        <w:ind w:left="5670"/>
        <w:jc w:val="both"/>
        <w:rPr>
          <w:sz w:val="20"/>
          <w:szCs w:val="20"/>
        </w:rPr>
      </w:pPr>
    </w:p>
    <w:p w:rsidR="00CD0394" w:rsidRDefault="00CD0394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62FD" w:rsidRDefault="008B62FD" w:rsidP="008B62FD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№3</w:t>
      </w:r>
      <w:r w:rsidRPr="002D66AC">
        <w:rPr>
          <w:sz w:val="22"/>
          <w:szCs w:val="22"/>
        </w:rPr>
        <w:t xml:space="preserve"> </w:t>
      </w:r>
    </w:p>
    <w:p w:rsidR="008B62FD" w:rsidRPr="00CD0394" w:rsidRDefault="008B62FD" w:rsidP="0083241E">
      <w:pPr>
        <w:ind w:left="5670"/>
        <w:jc w:val="both"/>
        <w:rPr>
          <w:color w:val="FF0000"/>
          <w:sz w:val="20"/>
          <w:szCs w:val="20"/>
        </w:rPr>
      </w:pPr>
      <w:r w:rsidRPr="002D66AC">
        <w:rPr>
          <w:sz w:val="22"/>
          <w:szCs w:val="22"/>
        </w:rPr>
        <w:t xml:space="preserve">Утверждено </w:t>
      </w:r>
      <w:r w:rsidR="00334778">
        <w:rPr>
          <w:sz w:val="22"/>
          <w:szCs w:val="22"/>
        </w:rPr>
        <w:t xml:space="preserve">приказом </w:t>
      </w:r>
      <w:r w:rsidR="00E875CD">
        <w:rPr>
          <w:sz w:val="22"/>
          <w:szCs w:val="22"/>
        </w:rPr>
        <w:t>департамента</w:t>
      </w:r>
      <w:r w:rsidR="00334778">
        <w:rPr>
          <w:sz w:val="22"/>
          <w:szCs w:val="22"/>
        </w:rPr>
        <w:t xml:space="preserve"> образования </w:t>
      </w:r>
      <w:r w:rsidRPr="002D66AC">
        <w:rPr>
          <w:sz w:val="22"/>
          <w:szCs w:val="22"/>
        </w:rPr>
        <w:t xml:space="preserve">администрации </w:t>
      </w:r>
      <w:r w:rsidRPr="00D842B8">
        <w:rPr>
          <w:sz w:val="22"/>
          <w:szCs w:val="22"/>
        </w:rPr>
        <w:t xml:space="preserve">Старооскольского городского округа </w:t>
      </w:r>
      <w:r w:rsidR="0083241E" w:rsidRPr="00CD0394">
        <w:rPr>
          <w:color w:val="FF0000"/>
          <w:sz w:val="22"/>
          <w:szCs w:val="22"/>
        </w:rPr>
        <w:t>от «</w:t>
      </w:r>
      <w:r w:rsidR="00CD0394" w:rsidRPr="00CD0394">
        <w:rPr>
          <w:color w:val="FF0000"/>
          <w:sz w:val="22"/>
          <w:szCs w:val="22"/>
        </w:rPr>
        <w:t xml:space="preserve">   </w:t>
      </w:r>
      <w:r w:rsidR="0083241E" w:rsidRPr="00CD0394">
        <w:rPr>
          <w:color w:val="FF0000"/>
          <w:sz w:val="22"/>
          <w:szCs w:val="22"/>
        </w:rPr>
        <w:t xml:space="preserve">» </w:t>
      </w:r>
      <w:r w:rsidR="00B26DD8">
        <w:rPr>
          <w:color w:val="FF0000"/>
          <w:sz w:val="22"/>
          <w:szCs w:val="22"/>
        </w:rPr>
        <w:t xml:space="preserve">                   </w:t>
      </w:r>
      <w:r w:rsidR="00CD0394" w:rsidRPr="00CD0394">
        <w:rPr>
          <w:color w:val="FF0000"/>
          <w:sz w:val="22"/>
          <w:szCs w:val="22"/>
        </w:rPr>
        <w:t xml:space="preserve"> </w:t>
      </w:r>
      <w:r w:rsidR="0083241E" w:rsidRPr="00CD0394">
        <w:rPr>
          <w:color w:val="FF0000"/>
          <w:sz w:val="22"/>
          <w:szCs w:val="22"/>
        </w:rPr>
        <w:t xml:space="preserve"> 202</w:t>
      </w:r>
      <w:r w:rsidR="003D2D15">
        <w:rPr>
          <w:color w:val="FF0000"/>
          <w:sz w:val="22"/>
          <w:szCs w:val="22"/>
        </w:rPr>
        <w:t>5</w:t>
      </w:r>
      <w:r w:rsidR="00CD0394" w:rsidRPr="00CD0394">
        <w:rPr>
          <w:color w:val="FF0000"/>
          <w:sz w:val="22"/>
          <w:szCs w:val="22"/>
        </w:rPr>
        <w:t xml:space="preserve"> </w:t>
      </w:r>
      <w:r w:rsidR="0083241E" w:rsidRPr="00CD0394">
        <w:rPr>
          <w:color w:val="FF0000"/>
          <w:sz w:val="22"/>
          <w:szCs w:val="22"/>
        </w:rPr>
        <w:t xml:space="preserve"> года №</w:t>
      </w:r>
    </w:p>
    <w:p w:rsidR="001F6AC0" w:rsidRDefault="001F6AC0" w:rsidP="008B62FD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</w:p>
    <w:p w:rsidR="008B62FD" w:rsidRPr="00CD0394" w:rsidRDefault="008B62FD" w:rsidP="008B62FD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  <w:r w:rsidRPr="00CD0394">
        <w:rPr>
          <w:b/>
          <w:iCs/>
          <w:sz w:val="26"/>
          <w:szCs w:val="26"/>
        </w:rPr>
        <w:t>Состав жюри</w:t>
      </w:r>
    </w:p>
    <w:p w:rsidR="00B31C57" w:rsidRPr="00DD3AF7" w:rsidRDefault="00B31C57" w:rsidP="00B31C57">
      <w:pPr>
        <w:pStyle w:val="a7"/>
        <w:spacing w:after="0"/>
        <w:ind w:left="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муниципального творческого </w:t>
      </w:r>
      <w:r>
        <w:rPr>
          <w:b/>
          <w:bCs/>
          <w:sz w:val="26"/>
          <w:szCs w:val="26"/>
        </w:rPr>
        <w:t xml:space="preserve">конкурса </w:t>
      </w:r>
      <w:r w:rsidRPr="00000C27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Для милых дам</w:t>
      </w:r>
      <w:r w:rsidRPr="00000C27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  <w:r w:rsidRPr="00000C27">
        <w:rPr>
          <w:b/>
          <w:bCs/>
          <w:sz w:val="26"/>
          <w:szCs w:val="26"/>
        </w:rPr>
        <w:t xml:space="preserve"> </w:t>
      </w:r>
    </w:p>
    <w:p w:rsidR="00B31C57" w:rsidRDefault="00B31C57" w:rsidP="00B31C57">
      <w:pPr>
        <w:jc w:val="center"/>
        <w:rPr>
          <w:b/>
          <w:bCs/>
          <w:sz w:val="26"/>
          <w:szCs w:val="26"/>
        </w:rPr>
      </w:pPr>
      <w:proofErr w:type="gramStart"/>
      <w:r w:rsidRPr="00000C27">
        <w:rPr>
          <w:b/>
          <w:bCs/>
          <w:sz w:val="26"/>
          <w:szCs w:val="26"/>
        </w:rPr>
        <w:t>посвященного</w:t>
      </w:r>
      <w:proofErr w:type="gramEnd"/>
      <w:r w:rsidRPr="00000C27">
        <w:rPr>
          <w:b/>
          <w:bCs/>
          <w:sz w:val="26"/>
          <w:szCs w:val="26"/>
        </w:rPr>
        <w:t xml:space="preserve"> Международному женскому Дню</w:t>
      </w:r>
    </w:p>
    <w:p w:rsidR="008B62FD" w:rsidRDefault="008B62FD" w:rsidP="008B62FD">
      <w:pPr>
        <w:tabs>
          <w:tab w:val="left" w:pos="2010"/>
          <w:tab w:val="center" w:pos="4677"/>
          <w:tab w:val="right" w:pos="9355"/>
        </w:tabs>
        <w:jc w:val="center"/>
        <w:rPr>
          <w:b/>
          <w:sz w:val="26"/>
          <w:szCs w:val="26"/>
        </w:rPr>
      </w:pPr>
    </w:p>
    <w:tbl>
      <w:tblPr>
        <w:tblW w:w="10349" w:type="dxa"/>
        <w:tblInd w:w="-885" w:type="dxa"/>
        <w:tblLayout w:type="fixed"/>
        <w:tblLook w:val="0000"/>
      </w:tblPr>
      <w:tblGrid>
        <w:gridCol w:w="4537"/>
        <w:gridCol w:w="5812"/>
      </w:tblGrid>
      <w:tr w:rsidR="00B870C5" w:rsidRPr="00B21532" w:rsidTr="00B870C5">
        <w:trPr>
          <w:trHeight w:val="600"/>
        </w:trPr>
        <w:tc>
          <w:tcPr>
            <w:tcW w:w="4537" w:type="dxa"/>
            <w:shd w:val="clear" w:color="auto" w:fill="auto"/>
          </w:tcPr>
          <w:p w:rsidR="00B870C5" w:rsidRPr="00C53FEB" w:rsidRDefault="006E5D78" w:rsidP="005D3C04">
            <w:pPr>
              <w:tabs>
                <w:tab w:val="left" w:pos="3780"/>
              </w:tabs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Сумароков Вадим </w:t>
            </w:r>
            <w:proofErr w:type="spellStart"/>
            <w:r>
              <w:rPr>
                <w:color w:val="000000"/>
                <w:sz w:val="26"/>
                <w:szCs w:val="26"/>
              </w:rPr>
              <w:t>Климентьевич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B870C5" w:rsidRPr="00B21532" w:rsidRDefault="00B870C5" w:rsidP="005D3C04">
            <w:pPr>
              <w:widowControl w:val="0"/>
              <w:tabs>
                <w:tab w:val="left" w:pos="373"/>
                <w:tab w:val="left" w:pos="3780"/>
              </w:tabs>
              <w:snapToGrid w:val="0"/>
              <w:ind w:right="317"/>
              <w:jc w:val="both"/>
              <w:rPr>
                <w:color w:val="FF0000"/>
                <w:sz w:val="26"/>
                <w:szCs w:val="26"/>
              </w:rPr>
            </w:pPr>
            <w:r w:rsidRPr="00C53FEB">
              <w:rPr>
                <w:sz w:val="26"/>
                <w:szCs w:val="26"/>
              </w:rPr>
              <w:t xml:space="preserve">методист МБУ ДО «ЦТТ и </w:t>
            </w:r>
            <w:proofErr w:type="gramStart"/>
            <w:r w:rsidRPr="00C53FEB">
              <w:rPr>
                <w:sz w:val="26"/>
                <w:szCs w:val="26"/>
              </w:rPr>
              <w:t>ПО</w:t>
            </w:r>
            <w:proofErr w:type="gramEnd"/>
            <w:r w:rsidRPr="00C53FEB">
              <w:rPr>
                <w:sz w:val="26"/>
                <w:szCs w:val="26"/>
              </w:rPr>
              <w:t>»</w:t>
            </w:r>
          </w:p>
        </w:tc>
      </w:tr>
      <w:tr w:rsidR="00C26BE5" w:rsidRPr="00B21532" w:rsidTr="00B870C5">
        <w:trPr>
          <w:trHeight w:val="600"/>
        </w:trPr>
        <w:tc>
          <w:tcPr>
            <w:tcW w:w="4537" w:type="dxa"/>
            <w:shd w:val="clear" w:color="auto" w:fill="auto"/>
          </w:tcPr>
          <w:p w:rsidR="00C26BE5" w:rsidRDefault="00C26BE5" w:rsidP="00C26BE5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Станкевич Алевтина Владимировна</w:t>
            </w:r>
          </w:p>
          <w:p w:rsidR="00C26BE5" w:rsidRDefault="00C26BE5" w:rsidP="005D3C04">
            <w:pPr>
              <w:tabs>
                <w:tab w:val="left" w:pos="3780"/>
              </w:tabs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C26BE5" w:rsidRPr="00C53FEB" w:rsidRDefault="00C26BE5" w:rsidP="005D3C04">
            <w:pPr>
              <w:widowControl w:val="0"/>
              <w:tabs>
                <w:tab w:val="left" w:pos="373"/>
                <w:tab w:val="left" w:pos="3780"/>
              </w:tabs>
              <w:snapToGrid w:val="0"/>
              <w:ind w:righ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МБУ ДО «ЦТТ и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</w:tr>
      <w:tr w:rsidR="006E5D78" w:rsidRPr="00B21532" w:rsidTr="00B870C5">
        <w:trPr>
          <w:trHeight w:val="600"/>
        </w:trPr>
        <w:tc>
          <w:tcPr>
            <w:tcW w:w="4537" w:type="dxa"/>
            <w:shd w:val="clear" w:color="auto" w:fill="auto"/>
          </w:tcPr>
          <w:p w:rsidR="006E5D78" w:rsidRPr="00C53FEB" w:rsidRDefault="006E5D78" w:rsidP="00D161F9">
            <w:pPr>
              <w:tabs>
                <w:tab w:val="left" w:pos="3780"/>
              </w:tabs>
              <w:snapToGrid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Косталанова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Наталия Владимировна</w:t>
            </w:r>
          </w:p>
          <w:p w:rsidR="006E5D78" w:rsidRPr="00C53FEB" w:rsidRDefault="006E5D78" w:rsidP="00D161F9">
            <w:pPr>
              <w:tabs>
                <w:tab w:val="left" w:pos="3780"/>
              </w:tabs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6E5D78" w:rsidRPr="00B21532" w:rsidRDefault="006E5D78" w:rsidP="003324C5">
            <w:pPr>
              <w:widowControl w:val="0"/>
              <w:tabs>
                <w:tab w:val="left" w:pos="3780"/>
              </w:tabs>
              <w:snapToGrid w:val="0"/>
              <w:ind w:right="317"/>
              <w:jc w:val="both"/>
              <w:rPr>
                <w:sz w:val="26"/>
                <w:szCs w:val="26"/>
              </w:rPr>
            </w:pPr>
            <w:r w:rsidRPr="00C53FEB">
              <w:rPr>
                <w:sz w:val="26"/>
                <w:szCs w:val="26"/>
              </w:rPr>
              <w:t xml:space="preserve">методист МБУ ДО «ЦТТ и </w:t>
            </w:r>
            <w:proofErr w:type="gramStart"/>
            <w:r w:rsidRPr="00C53FEB">
              <w:rPr>
                <w:sz w:val="26"/>
                <w:szCs w:val="26"/>
              </w:rPr>
              <w:t>ПО</w:t>
            </w:r>
            <w:proofErr w:type="gramEnd"/>
            <w:r w:rsidRPr="00C53FEB">
              <w:rPr>
                <w:sz w:val="26"/>
                <w:szCs w:val="26"/>
              </w:rPr>
              <w:t>»</w:t>
            </w:r>
          </w:p>
        </w:tc>
      </w:tr>
      <w:tr w:rsidR="006E5D78" w:rsidRPr="00B21532" w:rsidTr="00B870C5">
        <w:trPr>
          <w:trHeight w:val="600"/>
        </w:trPr>
        <w:tc>
          <w:tcPr>
            <w:tcW w:w="4537" w:type="dxa"/>
            <w:shd w:val="clear" w:color="auto" w:fill="auto"/>
          </w:tcPr>
          <w:p w:rsidR="006E5D78" w:rsidRDefault="006E5D78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Полякова Марина Алексеевна</w:t>
            </w:r>
          </w:p>
          <w:p w:rsidR="006E5D78" w:rsidRPr="00C34A73" w:rsidRDefault="006E5D78" w:rsidP="00DC341E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6E5D78" w:rsidRPr="00C34A73" w:rsidRDefault="006E5D78" w:rsidP="00D13826">
            <w:pPr>
              <w:widowControl w:val="0"/>
              <w:tabs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 w:rsidRPr="00C34A73">
              <w:rPr>
                <w:sz w:val="26"/>
                <w:szCs w:val="26"/>
              </w:rPr>
              <w:t xml:space="preserve">учитель </w:t>
            </w:r>
            <w:r>
              <w:rPr>
                <w:sz w:val="26"/>
                <w:szCs w:val="26"/>
              </w:rPr>
              <w:t>начальных классов МА</w:t>
            </w:r>
            <w:r w:rsidRPr="00C34A73">
              <w:rPr>
                <w:sz w:val="26"/>
                <w:szCs w:val="26"/>
              </w:rPr>
              <w:t>ОУ «С</w:t>
            </w:r>
            <w:r>
              <w:rPr>
                <w:sz w:val="26"/>
                <w:szCs w:val="26"/>
              </w:rPr>
              <w:t>ПШ № 33</w:t>
            </w:r>
            <w:r w:rsidRPr="00C34A73">
              <w:rPr>
                <w:sz w:val="26"/>
                <w:szCs w:val="26"/>
              </w:rPr>
              <w:t>»</w:t>
            </w:r>
          </w:p>
        </w:tc>
      </w:tr>
      <w:tr w:rsidR="006E5D78" w:rsidRPr="00B21532" w:rsidTr="00B870C5">
        <w:trPr>
          <w:trHeight w:val="600"/>
        </w:trPr>
        <w:tc>
          <w:tcPr>
            <w:tcW w:w="4537" w:type="dxa"/>
            <w:shd w:val="clear" w:color="auto" w:fill="auto"/>
          </w:tcPr>
          <w:p w:rsidR="006E5D78" w:rsidRDefault="006E5D78" w:rsidP="00D161F9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Волчкова</w:t>
            </w:r>
            <w:proofErr w:type="spellEnd"/>
            <w:r>
              <w:rPr>
                <w:sz w:val="26"/>
                <w:szCs w:val="26"/>
              </w:rPr>
              <w:t xml:space="preserve"> Валентина Дмитриевна</w:t>
            </w:r>
          </w:p>
          <w:p w:rsidR="006E5D78" w:rsidRPr="00B21532" w:rsidRDefault="006E5D78" w:rsidP="00D161F9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6E5D78" w:rsidRDefault="006E5D78" w:rsidP="00D161F9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МБОУ «СОШ №11»</w:t>
            </w:r>
          </w:p>
          <w:p w:rsidR="006E5D78" w:rsidRPr="00B21532" w:rsidRDefault="006E5D78" w:rsidP="00D161F9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E5D78" w:rsidRPr="00B21532" w:rsidTr="00B870C5">
        <w:trPr>
          <w:trHeight w:val="600"/>
        </w:trPr>
        <w:tc>
          <w:tcPr>
            <w:tcW w:w="4537" w:type="dxa"/>
            <w:shd w:val="clear" w:color="auto" w:fill="auto"/>
          </w:tcPr>
          <w:p w:rsidR="006E5D78" w:rsidRDefault="006E5D78" w:rsidP="000726F4">
            <w:pPr>
              <w:tabs>
                <w:tab w:val="left" w:pos="3780"/>
              </w:tabs>
              <w:snapToGrid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Балбашева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Ульяна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Михайловна</w:t>
            </w:r>
          </w:p>
        </w:tc>
        <w:tc>
          <w:tcPr>
            <w:tcW w:w="5812" w:type="dxa"/>
            <w:shd w:val="clear" w:color="auto" w:fill="auto"/>
          </w:tcPr>
          <w:p w:rsidR="006E5D78" w:rsidRPr="001A6AAD" w:rsidRDefault="006E5D78" w:rsidP="00711801">
            <w:pPr>
              <w:widowControl w:val="0"/>
              <w:tabs>
                <w:tab w:val="left" w:pos="3926"/>
              </w:tabs>
              <w:snapToGrid w:val="0"/>
              <w:ind w:hanging="1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дополнительного образования МБУ ДО «ЦТТ и </w:t>
            </w:r>
            <w:proofErr w:type="gramStart"/>
            <w:r>
              <w:rPr>
                <w:color w:val="000000"/>
                <w:sz w:val="26"/>
                <w:szCs w:val="26"/>
              </w:rPr>
              <w:t>ПО</w:t>
            </w:r>
            <w:proofErr w:type="gram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7F76D1" w:rsidRPr="00B21532" w:rsidTr="00B870C5">
        <w:trPr>
          <w:trHeight w:val="600"/>
        </w:trPr>
        <w:tc>
          <w:tcPr>
            <w:tcW w:w="4537" w:type="dxa"/>
            <w:shd w:val="clear" w:color="auto" w:fill="auto"/>
          </w:tcPr>
          <w:p w:rsidR="007F76D1" w:rsidRDefault="00711801" w:rsidP="000726F4">
            <w:pPr>
              <w:tabs>
                <w:tab w:val="left" w:pos="3780"/>
              </w:tabs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Рыбникова Елена Сергеевна</w:t>
            </w:r>
          </w:p>
        </w:tc>
        <w:tc>
          <w:tcPr>
            <w:tcW w:w="5812" w:type="dxa"/>
            <w:shd w:val="clear" w:color="auto" w:fill="auto"/>
          </w:tcPr>
          <w:p w:rsidR="007F76D1" w:rsidRDefault="00711801" w:rsidP="00711801">
            <w:pPr>
              <w:widowControl w:val="0"/>
              <w:tabs>
                <w:tab w:val="left" w:pos="3926"/>
              </w:tabs>
              <w:snapToGrid w:val="0"/>
              <w:ind w:hanging="1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дополнительного образования МБУ ДО «ЦТТ и </w:t>
            </w:r>
            <w:proofErr w:type="gramStart"/>
            <w:r>
              <w:rPr>
                <w:color w:val="000000"/>
                <w:sz w:val="26"/>
                <w:szCs w:val="26"/>
              </w:rPr>
              <w:t>ПО</w:t>
            </w:r>
            <w:proofErr w:type="gram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7F76D1" w:rsidRPr="00B21532" w:rsidTr="00B870C5">
        <w:trPr>
          <w:trHeight w:val="600"/>
        </w:trPr>
        <w:tc>
          <w:tcPr>
            <w:tcW w:w="4537" w:type="dxa"/>
            <w:shd w:val="clear" w:color="auto" w:fill="auto"/>
          </w:tcPr>
          <w:p w:rsidR="007F76D1" w:rsidRDefault="00711801" w:rsidP="000726F4">
            <w:pPr>
              <w:tabs>
                <w:tab w:val="left" w:pos="3780"/>
              </w:tabs>
              <w:snapToGrid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Рабников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5812" w:type="dxa"/>
            <w:shd w:val="clear" w:color="auto" w:fill="auto"/>
          </w:tcPr>
          <w:p w:rsidR="007F76D1" w:rsidRDefault="00711801" w:rsidP="00711801">
            <w:pPr>
              <w:widowControl w:val="0"/>
              <w:tabs>
                <w:tab w:val="left" w:pos="3926"/>
              </w:tabs>
              <w:snapToGrid w:val="0"/>
              <w:ind w:hanging="1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 дополнительного образования МБУ ДО «ЦТТ и </w:t>
            </w:r>
            <w:proofErr w:type="gramStart"/>
            <w:r>
              <w:rPr>
                <w:color w:val="000000"/>
                <w:sz w:val="26"/>
                <w:szCs w:val="26"/>
              </w:rPr>
              <w:t>ПО</w:t>
            </w:r>
            <w:proofErr w:type="gram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711801" w:rsidRPr="00B21532" w:rsidTr="00B870C5">
        <w:trPr>
          <w:trHeight w:val="600"/>
        </w:trPr>
        <w:tc>
          <w:tcPr>
            <w:tcW w:w="4537" w:type="dxa"/>
            <w:shd w:val="clear" w:color="auto" w:fill="auto"/>
          </w:tcPr>
          <w:p w:rsidR="00711801" w:rsidRDefault="00711801" w:rsidP="000726F4">
            <w:pPr>
              <w:tabs>
                <w:tab w:val="left" w:pos="3780"/>
              </w:tabs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Трещева Мария Викторовна</w:t>
            </w:r>
          </w:p>
        </w:tc>
        <w:tc>
          <w:tcPr>
            <w:tcW w:w="5812" w:type="dxa"/>
            <w:shd w:val="clear" w:color="auto" w:fill="auto"/>
          </w:tcPr>
          <w:p w:rsidR="00711801" w:rsidRDefault="00711801" w:rsidP="00711801">
            <w:pPr>
              <w:widowControl w:val="0"/>
              <w:tabs>
                <w:tab w:val="left" w:pos="3926"/>
              </w:tabs>
              <w:snapToGrid w:val="0"/>
              <w:ind w:hanging="15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hyperlink r:id="rId12" w:history="1">
              <w:r w:rsidRPr="00C53FEB">
                <w:rPr>
                  <w:sz w:val="26"/>
                  <w:szCs w:val="26"/>
                </w:rPr>
                <w:t>МАОУ «</w:t>
              </w:r>
              <w:r>
                <w:rPr>
                  <w:sz w:val="26"/>
                  <w:szCs w:val="26"/>
                </w:rPr>
                <w:t>СШ</w:t>
              </w:r>
              <w:r w:rsidRPr="00C53FEB">
                <w:rPr>
                  <w:sz w:val="26"/>
                  <w:szCs w:val="26"/>
                </w:rPr>
                <w:t xml:space="preserve"> №19 – корпус кадет «Виктория»</w:t>
              </w:r>
            </w:hyperlink>
          </w:p>
        </w:tc>
      </w:tr>
      <w:tr w:rsidR="006E5D78" w:rsidRPr="00B21532" w:rsidTr="00B870C5">
        <w:trPr>
          <w:trHeight w:val="600"/>
        </w:trPr>
        <w:tc>
          <w:tcPr>
            <w:tcW w:w="4537" w:type="dxa"/>
            <w:shd w:val="clear" w:color="auto" w:fill="auto"/>
          </w:tcPr>
          <w:p w:rsidR="006E5D78" w:rsidRDefault="006E5D78" w:rsidP="00841A90">
            <w:pPr>
              <w:tabs>
                <w:tab w:val="left" w:pos="3780"/>
              </w:tabs>
              <w:snapToGrid w:val="0"/>
              <w:rPr>
                <w:rFonts w:eastAsia="DejaVu Sans" w:cs="DejaVu Sans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eastAsia="DejaVu Sans" w:cs="DejaVu Sans"/>
                <w:kern w:val="1"/>
                <w:sz w:val="26"/>
                <w:szCs w:val="26"/>
                <w:lang w:eastAsia="hi-IN" w:bidi="hi-IN"/>
              </w:rPr>
              <w:t>Климова Елена Николаевна</w:t>
            </w:r>
          </w:p>
        </w:tc>
        <w:tc>
          <w:tcPr>
            <w:tcW w:w="5812" w:type="dxa"/>
            <w:shd w:val="clear" w:color="auto" w:fill="auto"/>
          </w:tcPr>
          <w:p w:rsidR="006E5D78" w:rsidRPr="002B4D96" w:rsidRDefault="006E5D78" w:rsidP="00711801">
            <w:pPr>
              <w:widowControl w:val="0"/>
              <w:tabs>
                <w:tab w:val="left" w:pos="373"/>
                <w:tab w:val="left" w:pos="3780"/>
              </w:tabs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C34A73">
              <w:rPr>
                <w:sz w:val="26"/>
                <w:szCs w:val="26"/>
              </w:rPr>
              <w:t xml:space="preserve">учитель </w:t>
            </w:r>
            <w:r w:rsidR="00C26BE5">
              <w:rPr>
                <w:sz w:val="26"/>
                <w:szCs w:val="26"/>
              </w:rPr>
              <w:t>труда (</w:t>
            </w:r>
            <w:r>
              <w:rPr>
                <w:sz w:val="26"/>
                <w:szCs w:val="26"/>
              </w:rPr>
              <w:t>технологии</w:t>
            </w:r>
            <w:r w:rsidR="00C26BE5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hyperlink r:id="rId13" w:history="1">
              <w:r w:rsidRPr="00C53FEB">
                <w:rPr>
                  <w:sz w:val="26"/>
                  <w:szCs w:val="26"/>
                </w:rPr>
                <w:t>МАОУ «</w:t>
              </w:r>
              <w:r>
                <w:rPr>
                  <w:sz w:val="26"/>
                  <w:szCs w:val="26"/>
                </w:rPr>
                <w:t>СШ</w:t>
              </w:r>
              <w:r w:rsidRPr="00C53FEB">
                <w:rPr>
                  <w:sz w:val="26"/>
                  <w:szCs w:val="26"/>
                </w:rPr>
                <w:t xml:space="preserve"> №19 – корпус кадет «Виктория»</w:t>
              </w:r>
            </w:hyperlink>
          </w:p>
        </w:tc>
      </w:tr>
      <w:tr w:rsidR="006D3627" w:rsidRPr="00B21532" w:rsidTr="00B870C5">
        <w:trPr>
          <w:trHeight w:val="600"/>
        </w:trPr>
        <w:tc>
          <w:tcPr>
            <w:tcW w:w="4537" w:type="dxa"/>
            <w:shd w:val="clear" w:color="auto" w:fill="auto"/>
          </w:tcPr>
          <w:p w:rsidR="006D3627" w:rsidRDefault="006D3627" w:rsidP="00D161F9">
            <w:pPr>
              <w:tabs>
                <w:tab w:val="left" w:pos="3780"/>
              </w:tabs>
              <w:snapToGrid w:val="0"/>
              <w:rPr>
                <w:sz w:val="26"/>
                <w:szCs w:val="26"/>
              </w:rPr>
            </w:pPr>
            <w:r w:rsidRPr="00D96282">
              <w:rPr>
                <w:sz w:val="26"/>
                <w:szCs w:val="26"/>
              </w:rPr>
              <w:t>Долгих Юлия Александровна</w:t>
            </w:r>
          </w:p>
        </w:tc>
        <w:tc>
          <w:tcPr>
            <w:tcW w:w="5812" w:type="dxa"/>
            <w:shd w:val="clear" w:color="auto" w:fill="auto"/>
          </w:tcPr>
          <w:p w:rsidR="006D3627" w:rsidRPr="00D96282" w:rsidRDefault="00C26BE5" w:rsidP="00D161F9">
            <w:pPr>
              <w:tabs>
                <w:tab w:val="left" w:pos="3780"/>
              </w:tabs>
              <w:snapToGrid w:val="0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  <w:r w:rsidR="006D3627" w:rsidRPr="00D96282">
              <w:rPr>
                <w:sz w:val="26"/>
                <w:szCs w:val="26"/>
              </w:rPr>
              <w:t xml:space="preserve"> МБОУ «ЦО «Непоседа»</w:t>
            </w:r>
          </w:p>
        </w:tc>
      </w:tr>
      <w:tr w:rsidR="006D3627" w:rsidRPr="00B21532" w:rsidTr="00B870C5">
        <w:trPr>
          <w:trHeight w:val="600"/>
        </w:trPr>
        <w:tc>
          <w:tcPr>
            <w:tcW w:w="4537" w:type="dxa"/>
            <w:shd w:val="clear" w:color="auto" w:fill="auto"/>
          </w:tcPr>
          <w:p w:rsidR="006D3627" w:rsidRDefault="006D3627" w:rsidP="00D161F9">
            <w:pPr>
              <w:rPr>
                <w:sz w:val="26"/>
                <w:szCs w:val="26"/>
              </w:rPr>
            </w:pPr>
            <w:r w:rsidRPr="00582281">
              <w:rPr>
                <w:sz w:val="26"/>
                <w:szCs w:val="26"/>
                <w:lang w:bidi="ru-RU"/>
              </w:rPr>
              <w:t>Сидорова Елена Викторовна</w:t>
            </w:r>
          </w:p>
        </w:tc>
        <w:tc>
          <w:tcPr>
            <w:tcW w:w="5812" w:type="dxa"/>
            <w:shd w:val="clear" w:color="auto" w:fill="auto"/>
          </w:tcPr>
          <w:p w:rsidR="006D3627" w:rsidRPr="00AA3C3D" w:rsidRDefault="006D3627" w:rsidP="00D161F9">
            <w:pPr>
              <w:jc w:val="both"/>
              <w:rPr>
                <w:sz w:val="26"/>
                <w:szCs w:val="26"/>
              </w:rPr>
            </w:pPr>
            <w:r w:rsidRPr="00582281">
              <w:rPr>
                <w:sz w:val="26"/>
                <w:szCs w:val="26"/>
                <w:lang w:bidi="ru-RU"/>
              </w:rPr>
              <w:t>учитель начальных классов</w:t>
            </w:r>
            <w:r>
              <w:rPr>
                <w:sz w:val="26"/>
                <w:szCs w:val="26"/>
                <w:lang w:bidi="ru-RU"/>
              </w:rPr>
              <w:t>,</w:t>
            </w:r>
            <w:r w:rsidRPr="00582281">
              <w:rPr>
                <w:sz w:val="26"/>
                <w:szCs w:val="26"/>
                <w:lang w:bidi="ru-RU"/>
              </w:rPr>
              <w:t xml:space="preserve"> МБОУ «СОШ № 34»</w:t>
            </w:r>
          </w:p>
        </w:tc>
      </w:tr>
      <w:tr w:rsidR="006D3627" w:rsidRPr="00B21532" w:rsidTr="00B870C5">
        <w:trPr>
          <w:trHeight w:val="600"/>
        </w:trPr>
        <w:tc>
          <w:tcPr>
            <w:tcW w:w="4537" w:type="dxa"/>
            <w:shd w:val="clear" w:color="auto" w:fill="auto"/>
          </w:tcPr>
          <w:p w:rsidR="006D3627" w:rsidRPr="00582281" w:rsidRDefault="007F76D1" w:rsidP="00D161F9">
            <w:pPr>
              <w:rPr>
                <w:sz w:val="26"/>
                <w:szCs w:val="26"/>
                <w:lang w:bidi="ru-RU"/>
              </w:rPr>
            </w:pPr>
            <w:proofErr w:type="spellStart"/>
            <w:r>
              <w:rPr>
                <w:sz w:val="26"/>
                <w:szCs w:val="26"/>
                <w:lang w:bidi="ru-RU"/>
              </w:rPr>
              <w:t>Коренькова</w:t>
            </w:r>
            <w:proofErr w:type="spellEnd"/>
            <w:r>
              <w:rPr>
                <w:sz w:val="26"/>
                <w:szCs w:val="26"/>
                <w:lang w:bidi="ru-RU"/>
              </w:rPr>
              <w:t xml:space="preserve"> Галина Юрьевна</w:t>
            </w:r>
          </w:p>
        </w:tc>
        <w:tc>
          <w:tcPr>
            <w:tcW w:w="5812" w:type="dxa"/>
            <w:shd w:val="clear" w:color="auto" w:fill="auto"/>
          </w:tcPr>
          <w:p w:rsidR="006D3627" w:rsidRPr="00582281" w:rsidRDefault="007F76D1" w:rsidP="007F76D1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6D3627">
              <w:rPr>
                <w:sz w:val="26"/>
                <w:szCs w:val="26"/>
              </w:rPr>
              <w:t xml:space="preserve">МБДОУ ДС № </w:t>
            </w:r>
            <w:r>
              <w:rPr>
                <w:sz w:val="26"/>
                <w:szCs w:val="26"/>
              </w:rPr>
              <w:t>60 «Дубравушка</w:t>
            </w:r>
            <w:r w:rsidR="006D3627">
              <w:rPr>
                <w:sz w:val="26"/>
                <w:szCs w:val="26"/>
              </w:rPr>
              <w:t>»</w:t>
            </w:r>
          </w:p>
        </w:tc>
      </w:tr>
    </w:tbl>
    <w:p w:rsidR="008B62FD" w:rsidRDefault="008B62FD" w:rsidP="008B62FD">
      <w:pPr>
        <w:suppressAutoHyphens w:val="0"/>
        <w:jc w:val="right"/>
        <w:rPr>
          <w:sz w:val="20"/>
          <w:szCs w:val="20"/>
        </w:rPr>
      </w:pPr>
    </w:p>
    <w:p w:rsidR="00B870C5" w:rsidRDefault="00B870C5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62FD" w:rsidRDefault="008B62FD" w:rsidP="00C65777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Положению №</w:t>
      </w:r>
      <w:r w:rsidR="00B31C57">
        <w:rPr>
          <w:sz w:val="22"/>
          <w:szCs w:val="22"/>
        </w:rPr>
        <w:t>1</w:t>
      </w:r>
    </w:p>
    <w:p w:rsidR="00102377" w:rsidRPr="006E5D78" w:rsidRDefault="00102377" w:rsidP="00D13826">
      <w:pPr>
        <w:jc w:val="center"/>
        <w:rPr>
          <w:b/>
          <w:sz w:val="52"/>
          <w:szCs w:val="26"/>
        </w:rPr>
      </w:pPr>
      <w:r w:rsidRPr="006E5D78">
        <w:rPr>
          <w:color w:val="000000"/>
          <w:sz w:val="40"/>
          <w:szCs w:val="26"/>
          <w:highlight w:val="red"/>
          <w:shd w:val="clear" w:color="auto" w:fill="FFFFFF"/>
        </w:rPr>
        <w:t xml:space="preserve">(заполняется на </w:t>
      </w:r>
      <w:r w:rsidR="006E5D78" w:rsidRPr="006E5D78">
        <w:rPr>
          <w:color w:val="000000"/>
          <w:sz w:val="40"/>
          <w:szCs w:val="26"/>
          <w:highlight w:val="red"/>
          <w:shd w:val="clear" w:color="auto" w:fill="FFFFFF"/>
        </w:rPr>
        <w:t xml:space="preserve">официальном </w:t>
      </w:r>
      <w:r w:rsidRPr="006E5D78">
        <w:rPr>
          <w:color w:val="000000"/>
          <w:sz w:val="40"/>
          <w:szCs w:val="26"/>
          <w:highlight w:val="red"/>
          <w:shd w:val="clear" w:color="auto" w:fill="FFFFFF"/>
        </w:rPr>
        <w:t>бланке образовательной организации</w:t>
      </w:r>
      <w:r w:rsidR="006E5D78" w:rsidRPr="006E5D78">
        <w:rPr>
          <w:color w:val="000000"/>
          <w:sz w:val="40"/>
          <w:szCs w:val="26"/>
          <w:highlight w:val="red"/>
          <w:shd w:val="clear" w:color="auto" w:fill="FFFFFF"/>
        </w:rPr>
        <w:t>, с обязательным указание</w:t>
      </w:r>
      <w:r w:rsidR="001F6AC0">
        <w:rPr>
          <w:color w:val="000000"/>
          <w:sz w:val="40"/>
          <w:szCs w:val="26"/>
          <w:highlight w:val="red"/>
          <w:shd w:val="clear" w:color="auto" w:fill="FFFFFF"/>
        </w:rPr>
        <w:t>м</w:t>
      </w:r>
      <w:r w:rsidR="006E5D78" w:rsidRPr="006E5D78">
        <w:rPr>
          <w:color w:val="000000"/>
          <w:sz w:val="40"/>
          <w:szCs w:val="26"/>
          <w:highlight w:val="red"/>
          <w:shd w:val="clear" w:color="auto" w:fill="FFFFFF"/>
        </w:rPr>
        <w:t xml:space="preserve"> исходящего номера и даты заявки</w:t>
      </w:r>
      <w:r w:rsidRPr="006E5D78">
        <w:rPr>
          <w:color w:val="000000"/>
          <w:sz w:val="40"/>
          <w:szCs w:val="26"/>
          <w:highlight w:val="red"/>
          <w:shd w:val="clear" w:color="auto" w:fill="FFFFFF"/>
        </w:rPr>
        <w:t>)</w:t>
      </w:r>
    </w:p>
    <w:p w:rsidR="008B62FD" w:rsidRPr="00E4599E" w:rsidRDefault="008B62FD" w:rsidP="00D13826">
      <w:pPr>
        <w:tabs>
          <w:tab w:val="left" w:pos="2010"/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6E5D78" w:rsidRDefault="006E5D78" w:rsidP="006E5D78">
      <w:pPr>
        <w:pStyle w:val="a7"/>
        <w:spacing w:after="0"/>
        <w:ind w:left="0"/>
        <w:jc w:val="center"/>
        <w:rPr>
          <w:b/>
          <w:sz w:val="28"/>
          <w:szCs w:val="28"/>
        </w:rPr>
      </w:pPr>
      <w:r w:rsidRPr="008D68D3">
        <w:rPr>
          <w:b/>
          <w:sz w:val="28"/>
          <w:szCs w:val="28"/>
          <w:highlight w:val="red"/>
        </w:rPr>
        <w:t xml:space="preserve">Заявка </w:t>
      </w:r>
      <w:r w:rsidR="00702A82" w:rsidRPr="008D68D3">
        <w:rPr>
          <w:b/>
          <w:sz w:val="28"/>
          <w:szCs w:val="28"/>
          <w:highlight w:val="red"/>
        </w:rPr>
        <w:t>(Образец)</w:t>
      </w:r>
    </w:p>
    <w:p w:rsidR="006E5D78" w:rsidRPr="00000C27" w:rsidRDefault="006E5D78" w:rsidP="006E5D78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  <w:r w:rsidRPr="00E4599E">
        <w:rPr>
          <w:b/>
          <w:sz w:val="28"/>
          <w:szCs w:val="28"/>
        </w:rPr>
        <w:t xml:space="preserve">на участие в </w:t>
      </w:r>
      <w:r>
        <w:rPr>
          <w:b/>
          <w:iCs/>
          <w:sz w:val="26"/>
          <w:szCs w:val="26"/>
        </w:rPr>
        <w:t xml:space="preserve">муниципальном </w:t>
      </w:r>
      <w:r w:rsidRPr="00000C27">
        <w:rPr>
          <w:b/>
          <w:bCs/>
          <w:sz w:val="26"/>
          <w:szCs w:val="26"/>
        </w:rPr>
        <w:t>конкурс</w:t>
      </w:r>
      <w:r>
        <w:rPr>
          <w:b/>
          <w:bCs/>
          <w:sz w:val="26"/>
          <w:szCs w:val="26"/>
        </w:rPr>
        <w:t>е</w:t>
      </w:r>
      <w:r w:rsidRPr="00000C27">
        <w:rPr>
          <w:b/>
          <w:bCs/>
          <w:sz w:val="26"/>
          <w:szCs w:val="26"/>
        </w:rPr>
        <w:t xml:space="preserve"> поделок «</w:t>
      </w:r>
      <w:r w:rsidR="0088511A">
        <w:rPr>
          <w:b/>
          <w:bCs/>
          <w:sz w:val="26"/>
          <w:szCs w:val="26"/>
        </w:rPr>
        <w:t>Для милых дам</w:t>
      </w:r>
      <w:r w:rsidRPr="00000C27">
        <w:rPr>
          <w:b/>
          <w:bCs/>
          <w:sz w:val="26"/>
          <w:szCs w:val="26"/>
        </w:rPr>
        <w:t>»</w:t>
      </w:r>
      <w:r w:rsidR="00FF412C">
        <w:rPr>
          <w:b/>
          <w:bCs/>
          <w:sz w:val="26"/>
          <w:szCs w:val="26"/>
        </w:rPr>
        <w:t>,</w:t>
      </w:r>
      <w:r w:rsidRPr="00000C27">
        <w:rPr>
          <w:b/>
          <w:bCs/>
          <w:sz w:val="26"/>
          <w:szCs w:val="26"/>
        </w:rPr>
        <w:t xml:space="preserve"> </w:t>
      </w:r>
    </w:p>
    <w:p w:rsidR="006E5D78" w:rsidRDefault="006E5D78" w:rsidP="006E5D78">
      <w:pPr>
        <w:jc w:val="center"/>
        <w:rPr>
          <w:b/>
          <w:bCs/>
          <w:sz w:val="26"/>
          <w:szCs w:val="26"/>
        </w:rPr>
      </w:pPr>
      <w:proofErr w:type="gramStart"/>
      <w:r w:rsidRPr="00000C27">
        <w:rPr>
          <w:b/>
          <w:bCs/>
          <w:sz w:val="26"/>
          <w:szCs w:val="26"/>
        </w:rPr>
        <w:t>посвященного</w:t>
      </w:r>
      <w:proofErr w:type="gramEnd"/>
      <w:r w:rsidRPr="00000C27">
        <w:rPr>
          <w:b/>
          <w:bCs/>
          <w:sz w:val="26"/>
          <w:szCs w:val="26"/>
        </w:rPr>
        <w:t xml:space="preserve"> Международному женскому Дню</w:t>
      </w:r>
    </w:p>
    <w:p w:rsidR="008B62FD" w:rsidRPr="00E4599E" w:rsidRDefault="008B62FD" w:rsidP="008B62FD">
      <w:pPr>
        <w:tabs>
          <w:tab w:val="left" w:pos="2010"/>
        </w:tabs>
        <w:jc w:val="center"/>
        <w:rPr>
          <w:b/>
          <w:bCs/>
          <w:sz w:val="28"/>
          <w:szCs w:val="28"/>
        </w:rPr>
      </w:pPr>
    </w:p>
    <w:p w:rsidR="008B62FD" w:rsidRPr="00702A82" w:rsidRDefault="008B62FD" w:rsidP="008B62FD">
      <w:pPr>
        <w:numPr>
          <w:ilvl w:val="0"/>
          <w:numId w:val="4"/>
        </w:numPr>
        <w:suppressAutoHyphens w:val="0"/>
        <w:jc w:val="both"/>
        <w:rPr>
          <w:b/>
          <w:sz w:val="28"/>
          <w:szCs w:val="28"/>
        </w:rPr>
      </w:pPr>
      <w:r w:rsidRPr="00702A82">
        <w:rPr>
          <w:b/>
          <w:sz w:val="28"/>
          <w:szCs w:val="28"/>
        </w:rPr>
        <w:t>Фамилия, имя автора</w:t>
      </w:r>
      <w:r w:rsidR="00702A82" w:rsidRPr="00702A82">
        <w:rPr>
          <w:b/>
          <w:sz w:val="28"/>
          <w:szCs w:val="28"/>
        </w:rPr>
        <w:t xml:space="preserve">: </w:t>
      </w:r>
      <w:r w:rsidR="00702A82">
        <w:rPr>
          <w:sz w:val="28"/>
          <w:szCs w:val="28"/>
        </w:rPr>
        <w:t>Иванов Иван</w:t>
      </w:r>
    </w:p>
    <w:p w:rsidR="008B62FD" w:rsidRPr="00702A82" w:rsidRDefault="008B62FD" w:rsidP="008B62FD">
      <w:pPr>
        <w:numPr>
          <w:ilvl w:val="0"/>
          <w:numId w:val="4"/>
        </w:numPr>
        <w:suppressAutoHyphens w:val="0"/>
        <w:jc w:val="both"/>
        <w:rPr>
          <w:b/>
          <w:sz w:val="28"/>
          <w:szCs w:val="28"/>
        </w:rPr>
      </w:pPr>
      <w:r w:rsidRPr="00702A82">
        <w:rPr>
          <w:b/>
          <w:sz w:val="28"/>
          <w:szCs w:val="28"/>
        </w:rPr>
        <w:t>Возраст</w:t>
      </w:r>
      <w:r w:rsidR="0083241E" w:rsidRPr="00702A82">
        <w:rPr>
          <w:b/>
          <w:sz w:val="28"/>
          <w:szCs w:val="28"/>
        </w:rPr>
        <w:t>,</w:t>
      </w:r>
      <w:r w:rsidRPr="00702A82">
        <w:rPr>
          <w:b/>
          <w:sz w:val="28"/>
          <w:szCs w:val="28"/>
        </w:rPr>
        <w:t xml:space="preserve"> полных лет</w:t>
      </w:r>
      <w:r w:rsidR="00702A82">
        <w:rPr>
          <w:b/>
          <w:sz w:val="28"/>
          <w:szCs w:val="28"/>
        </w:rPr>
        <w:t xml:space="preserve">: </w:t>
      </w:r>
      <w:r w:rsidR="00702A82">
        <w:rPr>
          <w:sz w:val="28"/>
          <w:szCs w:val="28"/>
        </w:rPr>
        <w:t>6 лет</w:t>
      </w:r>
      <w:r w:rsidRPr="00702A82">
        <w:rPr>
          <w:b/>
          <w:sz w:val="28"/>
          <w:szCs w:val="28"/>
        </w:rPr>
        <w:t xml:space="preserve"> </w:t>
      </w:r>
    </w:p>
    <w:p w:rsidR="008B62FD" w:rsidRPr="00702A82" w:rsidRDefault="008B62FD" w:rsidP="008B62FD">
      <w:pPr>
        <w:numPr>
          <w:ilvl w:val="0"/>
          <w:numId w:val="4"/>
        </w:numPr>
        <w:suppressAutoHyphens w:val="0"/>
        <w:jc w:val="both"/>
        <w:rPr>
          <w:b/>
          <w:sz w:val="28"/>
          <w:szCs w:val="28"/>
        </w:rPr>
      </w:pPr>
      <w:r w:rsidRPr="00702A82">
        <w:rPr>
          <w:b/>
          <w:sz w:val="28"/>
          <w:szCs w:val="28"/>
        </w:rPr>
        <w:t>Название конкурсной работы</w:t>
      </w:r>
      <w:r w:rsidR="00702A82">
        <w:rPr>
          <w:b/>
          <w:sz w:val="28"/>
          <w:szCs w:val="28"/>
        </w:rPr>
        <w:t xml:space="preserve">: </w:t>
      </w:r>
      <w:r w:rsidR="00702A82">
        <w:rPr>
          <w:sz w:val="28"/>
          <w:szCs w:val="28"/>
        </w:rPr>
        <w:t>«Милая мама»</w:t>
      </w:r>
      <w:r w:rsidRPr="00702A82">
        <w:rPr>
          <w:b/>
          <w:sz w:val="28"/>
          <w:szCs w:val="28"/>
        </w:rPr>
        <w:t xml:space="preserve"> </w:t>
      </w:r>
    </w:p>
    <w:p w:rsidR="008B62FD" w:rsidRPr="00702A82" w:rsidRDefault="008B62FD" w:rsidP="008B62FD">
      <w:pPr>
        <w:numPr>
          <w:ilvl w:val="0"/>
          <w:numId w:val="4"/>
        </w:numPr>
        <w:suppressAutoHyphens w:val="0"/>
        <w:jc w:val="both"/>
        <w:rPr>
          <w:b/>
          <w:sz w:val="28"/>
          <w:szCs w:val="28"/>
        </w:rPr>
      </w:pPr>
      <w:r w:rsidRPr="00702A82">
        <w:rPr>
          <w:b/>
          <w:sz w:val="28"/>
          <w:szCs w:val="28"/>
        </w:rPr>
        <w:t>Образовательная организация</w:t>
      </w:r>
      <w:r w:rsidR="00702A82">
        <w:rPr>
          <w:b/>
          <w:sz w:val="28"/>
          <w:szCs w:val="28"/>
        </w:rPr>
        <w:t xml:space="preserve">: </w:t>
      </w:r>
      <w:r w:rsidR="00702A82" w:rsidRPr="00702A82">
        <w:rPr>
          <w:sz w:val="28"/>
          <w:szCs w:val="28"/>
        </w:rPr>
        <w:t>МБ</w:t>
      </w:r>
      <w:r w:rsidR="007F76D1">
        <w:rPr>
          <w:sz w:val="28"/>
          <w:szCs w:val="28"/>
        </w:rPr>
        <w:t xml:space="preserve">ДОУ ДС №00 </w:t>
      </w:r>
      <w:r w:rsidR="00702A82">
        <w:rPr>
          <w:sz w:val="28"/>
          <w:szCs w:val="28"/>
        </w:rPr>
        <w:t>«</w:t>
      </w:r>
      <w:r w:rsidR="007F76D1">
        <w:rPr>
          <w:sz w:val="28"/>
          <w:szCs w:val="28"/>
        </w:rPr>
        <w:t>Иванушки</w:t>
      </w:r>
      <w:r w:rsidR="00702A82">
        <w:rPr>
          <w:sz w:val="28"/>
          <w:szCs w:val="28"/>
        </w:rPr>
        <w:t>»</w:t>
      </w:r>
      <w:r w:rsidRPr="00702A82">
        <w:rPr>
          <w:b/>
          <w:sz w:val="28"/>
          <w:szCs w:val="28"/>
        </w:rPr>
        <w:t xml:space="preserve"> </w:t>
      </w:r>
    </w:p>
    <w:p w:rsidR="008B62FD" w:rsidRPr="00F21286" w:rsidRDefault="008B62FD" w:rsidP="008B62FD">
      <w:pPr>
        <w:numPr>
          <w:ilvl w:val="0"/>
          <w:numId w:val="4"/>
        </w:numPr>
        <w:suppressAutoHyphens w:val="0"/>
        <w:jc w:val="both"/>
        <w:rPr>
          <w:b/>
          <w:sz w:val="28"/>
          <w:szCs w:val="28"/>
          <w:u w:val="single"/>
        </w:rPr>
      </w:pPr>
      <w:r w:rsidRPr="00702A82">
        <w:rPr>
          <w:b/>
          <w:sz w:val="28"/>
          <w:szCs w:val="28"/>
        </w:rPr>
        <w:t>Руководитель работы</w:t>
      </w:r>
      <w:r w:rsidR="00702A8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02A82">
        <w:rPr>
          <w:sz w:val="28"/>
          <w:szCs w:val="28"/>
        </w:rPr>
        <w:t xml:space="preserve">Иванова Ирина Васильевна, воспитатель, 80000000000 </w:t>
      </w:r>
      <w:r>
        <w:rPr>
          <w:sz w:val="28"/>
          <w:szCs w:val="28"/>
        </w:rPr>
        <w:t>(</w:t>
      </w:r>
      <w:r w:rsidRPr="00F21286">
        <w:rPr>
          <w:b/>
          <w:sz w:val="28"/>
          <w:szCs w:val="28"/>
          <w:u w:val="single"/>
        </w:rPr>
        <w:t xml:space="preserve">Ф.И.О. полностью, должность, мобильный телефон) </w:t>
      </w:r>
    </w:p>
    <w:p w:rsidR="008B62FD" w:rsidRPr="00E4599E" w:rsidRDefault="008B62FD" w:rsidP="008B62FD">
      <w:pPr>
        <w:rPr>
          <w:sz w:val="28"/>
          <w:szCs w:val="28"/>
        </w:rPr>
      </w:pPr>
    </w:p>
    <w:p w:rsidR="008B62FD" w:rsidRPr="00E4599E" w:rsidRDefault="008B62FD" w:rsidP="008B62FD">
      <w:pPr>
        <w:rPr>
          <w:sz w:val="28"/>
          <w:szCs w:val="28"/>
        </w:rPr>
      </w:pPr>
    </w:p>
    <w:p w:rsidR="008B62FD" w:rsidRPr="007F76D1" w:rsidRDefault="008B62FD" w:rsidP="007F76D1">
      <w:pPr>
        <w:suppressAutoHyphens w:val="0"/>
        <w:jc w:val="both"/>
        <w:rPr>
          <w:sz w:val="28"/>
          <w:szCs w:val="28"/>
        </w:rPr>
      </w:pPr>
      <w:r w:rsidRPr="007F76D1">
        <w:rPr>
          <w:sz w:val="28"/>
          <w:szCs w:val="28"/>
        </w:rPr>
        <w:t xml:space="preserve">Директор </w:t>
      </w:r>
      <w:r w:rsidR="007F76D1" w:rsidRPr="007F76D1">
        <w:rPr>
          <w:sz w:val="28"/>
          <w:szCs w:val="28"/>
        </w:rPr>
        <w:t xml:space="preserve">МБДОУ ДС №00 «Иванушки»  </w:t>
      </w:r>
      <w:r w:rsidR="007F76D1">
        <w:rPr>
          <w:sz w:val="28"/>
          <w:szCs w:val="28"/>
        </w:rPr>
        <w:t xml:space="preserve">     </w:t>
      </w:r>
      <w:r w:rsidR="007F76D1" w:rsidRPr="007F76D1">
        <w:rPr>
          <w:sz w:val="28"/>
          <w:szCs w:val="28"/>
        </w:rPr>
        <w:t xml:space="preserve">   </w:t>
      </w:r>
      <w:r w:rsidR="008D68D3" w:rsidRPr="007F76D1">
        <w:rPr>
          <w:sz w:val="28"/>
          <w:szCs w:val="28"/>
          <w:vertAlign w:val="subscript"/>
        </w:rPr>
        <w:t>по</w:t>
      </w:r>
      <w:r w:rsidRPr="007F76D1">
        <w:rPr>
          <w:sz w:val="28"/>
          <w:szCs w:val="28"/>
          <w:vertAlign w:val="subscript"/>
        </w:rPr>
        <w:t>дпись/ печать</w:t>
      </w:r>
      <w:r w:rsidR="008D68D3" w:rsidRPr="007F76D1">
        <w:rPr>
          <w:sz w:val="28"/>
          <w:szCs w:val="28"/>
        </w:rPr>
        <w:t xml:space="preserve"> </w:t>
      </w:r>
      <w:r w:rsidR="007F76D1">
        <w:rPr>
          <w:sz w:val="28"/>
          <w:szCs w:val="28"/>
        </w:rPr>
        <w:t xml:space="preserve">       </w:t>
      </w:r>
      <w:r w:rsidR="008D68D3" w:rsidRPr="007F76D1">
        <w:rPr>
          <w:sz w:val="28"/>
          <w:szCs w:val="28"/>
        </w:rPr>
        <w:t xml:space="preserve">  </w:t>
      </w:r>
      <w:r w:rsidR="007F76D1">
        <w:rPr>
          <w:sz w:val="28"/>
          <w:szCs w:val="28"/>
        </w:rPr>
        <w:t>И.И. Иванов</w:t>
      </w:r>
    </w:p>
    <w:p w:rsidR="00B870C5" w:rsidRDefault="00B870C5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62FD" w:rsidRDefault="008B62FD" w:rsidP="008B62FD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Положению №</w:t>
      </w:r>
      <w:r w:rsidR="00B31C57">
        <w:rPr>
          <w:sz w:val="22"/>
          <w:szCs w:val="22"/>
        </w:rPr>
        <w:t>2</w:t>
      </w:r>
    </w:p>
    <w:p w:rsidR="008B62FD" w:rsidRDefault="008B62FD" w:rsidP="008B62FD">
      <w:pPr>
        <w:spacing w:line="0" w:lineRule="atLeast"/>
        <w:jc w:val="center"/>
        <w:rPr>
          <w:b/>
          <w:sz w:val="22"/>
          <w:szCs w:val="22"/>
        </w:rPr>
      </w:pPr>
    </w:p>
    <w:p w:rsidR="008B62FD" w:rsidRPr="009738B8" w:rsidRDefault="008B62FD" w:rsidP="008B62FD">
      <w:pPr>
        <w:spacing w:line="0" w:lineRule="atLeast"/>
        <w:jc w:val="center"/>
        <w:rPr>
          <w:b/>
          <w:sz w:val="22"/>
          <w:szCs w:val="22"/>
        </w:rPr>
      </w:pPr>
      <w:r w:rsidRPr="009738B8">
        <w:rPr>
          <w:b/>
          <w:sz w:val="22"/>
          <w:szCs w:val="22"/>
        </w:rPr>
        <w:t>СОГЛАСИЕ ЗАКОННОГО ПРЕДСТАВИТЕЛЯ</w:t>
      </w:r>
    </w:p>
    <w:p w:rsidR="008B62FD" w:rsidRPr="009738B8" w:rsidRDefault="008B62FD" w:rsidP="008B62FD">
      <w:pPr>
        <w:spacing w:line="0" w:lineRule="atLeast"/>
        <w:jc w:val="center"/>
        <w:rPr>
          <w:b/>
          <w:sz w:val="22"/>
          <w:szCs w:val="22"/>
        </w:rPr>
      </w:pPr>
      <w:r w:rsidRPr="009738B8">
        <w:rPr>
          <w:b/>
          <w:sz w:val="22"/>
          <w:szCs w:val="22"/>
        </w:rPr>
        <w:t>НА ОБРАБОТКУ ПЕРСОНАЛЬНЫХ ДАННЫХ НЕСОВЕРШЕННОЛЕТНЕГО</w:t>
      </w:r>
    </w:p>
    <w:p w:rsidR="008B62FD" w:rsidRPr="009738B8" w:rsidRDefault="008B62FD" w:rsidP="008B62FD">
      <w:pPr>
        <w:spacing w:line="0" w:lineRule="atLeast"/>
        <w:jc w:val="center"/>
        <w:rPr>
          <w:sz w:val="22"/>
          <w:szCs w:val="22"/>
        </w:rPr>
      </w:pPr>
    </w:p>
    <w:p w:rsidR="008B62FD" w:rsidRDefault="008B62FD" w:rsidP="008B62FD">
      <w:pPr>
        <w:spacing w:line="0" w:lineRule="atLeast"/>
        <w:rPr>
          <w:sz w:val="22"/>
          <w:szCs w:val="22"/>
        </w:rPr>
      </w:pPr>
      <w:r w:rsidRPr="009738B8">
        <w:rPr>
          <w:sz w:val="22"/>
          <w:szCs w:val="22"/>
        </w:rPr>
        <w:t>Я, _______________________________________________________________</w:t>
      </w:r>
      <w:r>
        <w:rPr>
          <w:sz w:val="22"/>
          <w:szCs w:val="22"/>
        </w:rPr>
        <w:t>____________</w:t>
      </w:r>
      <w:r w:rsidRPr="009738B8">
        <w:rPr>
          <w:sz w:val="22"/>
          <w:szCs w:val="22"/>
        </w:rPr>
        <w:t>_____</w:t>
      </w:r>
      <w:r>
        <w:rPr>
          <w:sz w:val="22"/>
          <w:szCs w:val="22"/>
        </w:rPr>
        <w:t>,</w:t>
      </w:r>
    </w:p>
    <w:p w:rsidR="008B62FD" w:rsidRPr="009738B8" w:rsidRDefault="008B62FD" w:rsidP="008B62F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Pr="009738B8">
        <w:rPr>
          <w:sz w:val="22"/>
          <w:szCs w:val="22"/>
        </w:rPr>
        <w:t xml:space="preserve">(ФИО) </w:t>
      </w:r>
    </w:p>
    <w:p w:rsidR="008B62FD" w:rsidRPr="009738B8" w:rsidRDefault="008B62FD" w:rsidP="008B62FD">
      <w:pPr>
        <w:spacing w:line="0" w:lineRule="atLeast"/>
        <w:rPr>
          <w:sz w:val="22"/>
          <w:szCs w:val="22"/>
        </w:rPr>
      </w:pPr>
      <w:proofErr w:type="gramStart"/>
      <w:r w:rsidRPr="009738B8">
        <w:rPr>
          <w:sz w:val="22"/>
          <w:szCs w:val="22"/>
        </w:rPr>
        <w:t>проживающий</w:t>
      </w:r>
      <w:proofErr w:type="gramEnd"/>
      <w:r w:rsidRPr="009738B8">
        <w:rPr>
          <w:sz w:val="22"/>
          <w:szCs w:val="22"/>
        </w:rPr>
        <w:t xml:space="preserve"> по адресу ____________________</w:t>
      </w:r>
      <w:r>
        <w:rPr>
          <w:sz w:val="22"/>
          <w:szCs w:val="22"/>
        </w:rPr>
        <w:t>_______________________________________</w:t>
      </w:r>
      <w:r w:rsidRPr="009738B8">
        <w:rPr>
          <w:sz w:val="22"/>
          <w:szCs w:val="22"/>
        </w:rPr>
        <w:t>___,</w:t>
      </w:r>
    </w:p>
    <w:p w:rsidR="008B62FD" w:rsidRPr="009738B8" w:rsidRDefault="008B62FD" w:rsidP="008B62FD">
      <w:pPr>
        <w:spacing w:line="0" w:lineRule="atLeast"/>
        <w:rPr>
          <w:sz w:val="22"/>
          <w:szCs w:val="22"/>
        </w:rPr>
      </w:pPr>
      <w:r w:rsidRPr="009738B8">
        <w:rPr>
          <w:sz w:val="22"/>
          <w:szCs w:val="22"/>
        </w:rPr>
        <w:t>паспорт № __________________ выдан (кем и когда) ___________________________</w:t>
      </w:r>
      <w:r>
        <w:rPr>
          <w:sz w:val="22"/>
          <w:szCs w:val="22"/>
        </w:rPr>
        <w:t>______</w:t>
      </w:r>
      <w:r w:rsidRPr="009738B8">
        <w:rPr>
          <w:sz w:val="22"/>
          <w:szCs w:val="22"/>
        </w:rPr>
        <w:t>_____</w:t>
      </w:r>
    </w:p>
    <w:p w:rsidR="008B62FD" w:rsidRPr="009738B8" w:rsidRDefault="008B62FD" w:rsidP="008B62FD">
      <w:pPr>
        <w:spacing w:line="0" w:lineRule="atLeast"/>
        <w:rPr>
          <w:sz w:val="22"/>
          <w:szCs w:val="22"/>
        </w:rPr>
      </w:pPr>
      <w:r w:rsidRPr="009738B8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</w:t>
      </w:r>
      <w:r w:rsidRPr="009738B8">
        <w:rPr>
          <w:sz w:val="22"/>
          <w:szCs w:val="22"/>
        </w:rPr>
        <w:t>_________</w:t>
      </w:r>
    </w:p>
    <w:p w:rsidR="008B62FD" w:rsidRPr="009738B8" w:rsidRDefault="008B62FD" w:rsidP="008B62FD">
      <w:pPr>
        <w:spacing w:line="0" w:lineRule="atLeast"/>
        <w:rPr>
          <w:sz w:val="22"/>
          <w:szCs w:val="22"/>
        </w:rPr>
      </w:pPr>
      <w:r w:rsidRPr="009738B8">
        <w:rPr>
          <w:sz w:val="22"/>
          <w:szCs w:val="22"/>
        </w:rPr>
        <w:t>являюсь законным представителем несовершеннолетнего _____________________________________________________________</w:t>
      </w:r>
      <w:r>
        <w:rPr>
          <w:sz w:val="22"/>
          <w:szCs w:val="22"/>
        </w:rPr>
        <w:t>________________</w:t>
      </w:r>
      <w:r w:rsidRPr="009738B8">
        <w:rPr>
          <w:sz w:val="22"/>
          <w:szCs w:val="22"/>
        </w:rPr>
        <w:t>________(ФИО) на основании ст. 64 п. 1 Семейного кодекса РФ.</w:t>
      </w:r>
    </w:p>
    <w:p w:rsidR="008B62FD" w:rsidRPr="009738B8" w:rsidRDefault="008B62FD" w:rsidP="008B62FD">
      <w:pPr>
        <w:spacing w:line="0" w:lineRule="atLeast"/>
        <w:jc w:val="both"/>
        <w:rPr>
          <w:sz w:val="22"/>
          <w:szCs w:val="22"/>
        </w:rPr>
      </w:pPr>
      <w:r w:rsidRPr="009738B8">
        <w:rPr>
          <w:sz w:val="22"/>
          <w:szCs w:val="22"/>
        </w:rPr>
        <w:tab/>
      </w:r>
      <w:proofErr w:type="gramStart"/>
      <w:r w:rsidRPr="009738B8">
        <w:rPr>
          <w:sz w:val="22"/>
          <w:szCs w:val="22"/>
        </w:rPr>
        <w:t>Настоящим даю свое согласие на обработку муниципальным бюджетным учреждением дополнительного образования «Центр технического творчества и профессионального обучения» персональных данных моего несовершеннолетнего ребёнка _____________________________________________________________________________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адрес</w:t>
      </w:r>
      <w:proofErr w:type="gramEnd"/>
      <w:r w:rsidRPr="009738B8">
        <w:rPr>
          <w:sz w:val="22"/>
          <w:szCs w:val="22"/>
        </w:rPr>
        <w:t xml:space="preserve">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8B62FD" w:rsidRPr="009738B8" w:rsidRDefault="008B62FD" w:rsidP="008B62FD">
      <w:pPr>
        <w:spacing w:line="0" w:lineRule="atLeast"/>
        <w:jc w:val="both"/>
        <w:rPr>
          <w:sz w:val="22"/>
          <w:szCs w:val="22"/>
        </w:rPr>
      </w:pPr>
      <w:r w:rsidRPr="009738B8">
        <w:rPr>
          <w:sz w:val="22"/>
          <w:szCs w:val="22"/>
        </w:rPr>
        <w:tab/>
        <w:t xml:space="preserve">Я даю согласие на использование персональных данных моего ребенка </w:t>
      </w:r>
      <w:r w:rsidRPr="009738B8">
        <w:rPr>
          <w:sz w:val="22"/>
          <w:szCs w:val="22"/>
          <w:u w:val="single"/>
        </w:rPr>
        <w:t>исключительно</w:t>
      </w:r>
      <w:r w:rsidRPr="009738B8">
        <w:rPr>
          <w:sz w:val="22"/>
          <w:szCs w:val="22"/>
        </w:rPr>
        <w:t xml:space="preserve"> в следующих целях:</w:t>
      </w:r>
    </w:p>
    <w:p w:rsidR="008B62FD" w:rsidRPr="009738B8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9738B8">
        <w:rPr>
          <w:sz w:val="22"/>
          <w:szCs w:val="22"/>
        </w:rPr>
        <w:t>- обеспечение организации и проведения муниципально</w:t>
      </w:r>
      <w:r w:rsidR="00D13826">
        <w:rPr>
          <w:sz w:val="22"/>
          <w:szCs w:val="22"/>
        </w:rPr>
        <w:t>го</w:t>
      </w:r>
      <w:r w:rsidR="00B31C57">
        <w:rPr>
          <w:sz w:val="22"/>
          <w:szCs w:val="22"/>
        </w:rPr>
        <w:t xml:space="preserve"> творческого</w:t>
      </w:r>
      <w:r w:rsidR="00D13826">
        <w:rPr>
          <w:sz w:val="22"/>
          <w:szCs w:val="22"/>
        </w:rPr>
        <w:t xml:space="preserve"> конкурса «</w:t>
      </w:r>
      <w:r w:rsidR="0088511A">
        <w:rPr>
          <w:sz w:val="22"/>
          <w:szCs w:val="22"/>
        </w:rPr>
        <w:t>Для милых дам</w:t>
      </w:r>
      <w:r w:rsidR="00D13826">
        <w:rPr>
          <w:sz w:val="22"/>
          <w:szCs w:val="22"/>
        </w:rPr>
        <w:t>» посвященного Международному женскому Дню</w:t>
      </w:r>
      <w:r w:rsidRPr="009738B8">
        <w:rPr>
          <w:sz w:val="22"/>
          <w:szCs w:val="22"/>
        </w:rPr>
        <w:t>;</w:t>
      </w:r>
    </w:p>
    <w:p w:rsidR="008B62FD" w:rsidRPr="009738B8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9738B8">
        <w:rPr>
          <w:sz w:val="22"/>
          <w:szCs w:val="22"/>
        </w:rPr>
        <w:t>- ведение статистики.</w:t>
      </w:r>
    </w:p>
    <w:p w:rsidR="008B62FD" w:rsidRPr="009738B8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proofErr w:type="gramStart"/>
      <w:r w:rsidRPr="009738B8">
        <w:rPr>
          <w:sz w:val="22"/>
          <w:szCs w:val="22"/>
        </w:rPr>
        <w:t>Настоящее согласие предоставляется на осуществление сотрудниками муниципального бюджетного учреждения дополнительного образования «Центр технического творчества и профессионального обучения»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9738B8">
        <w:rPr>
          <w:sz w:val="22"/>
          <w:szCs w:val="22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образования и науки РФ.</w:t>
      </w:r>
    </w:p>
    <w:p w:rsidR="008B62FD" w:rsidRPr="009738B8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9738B8">
        <w:rPr>
          <w:sz w:val="22"/>
          <w:szCs w:val="22"/>
        </w:rPr>
        <w:t>Я согласен</w:t>
      </w:r>
      <w:proofErr w:type="gramStart"/>
      <w:r w:rsidRPr="009738B8">
        <w:rPr>
          <w:sz w:val="22"/>
          <w:szCs w:val="22"/>
        </w:rPr>
        <w:t xml:space="preserve"> (-</w:t>
      </w:r>
      <w:proofErr w:type="gramEnd"/>
      <w:r w:rsidRPr="009738B8">
        <w:rPr>
          <w:sz w:val="22"/>
          <w:szCs w:val="22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8B62FD" w:rsidRPr="009738B8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9738B8">
        <w:rPr>
          <w:sz w:val="22"/>
          <w:szCs w:val="22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8B62FD" w:rsidRPr="009738B8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9738B8">
        <w:rPr>
          <w:sz w:val="22"/>
          <w:szCs w:val="22"/>
        </w:rPr>
        <w:t>Данное Согласие действует до достижения целей обработки персональных данных в муниципальном бюджетном учреждении дополнительного образования «Центр технического творчества и профессионального обучения» или до отзыва данного Согласия. Данное Согласие может быть отозвано в любой момент по моему письменному заявлению.</w:t>
      </w:r>
    </w:p>
    <w:p w:rsidR="008B62FD" w:rsidRPr="009738B8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  <w:r w:rsidRPr="009738B8">
        <w:rPr>
          <w:sz w:val="22"/>
          <w:szCs w:val="22"/>
        </w:rPr>
        <w:t>Я подтверждаю, что, давая настоящее Согласие, я действую по своей воле в интересах ребенка, законным представителем которого являюсь.</w:t>
      </w:r>
    </w:p>
    <w:p w:rsidR="008B62FD" w:rsidRDefault="008B62FD" w:rsidP="008B62FD">
      <w:pPr>
        <w:spacing w:line="0" w:lineRule="atLeast"/>
        <w:ind w:firstLine="708"/>
        <w:jc w:val="both"/>
        <w:rPr>
          <w:sz w:val="22"/>
          <w:szCs w:val="22"/>
        </w:rPr>
      </w:pPr>
    </w:p>
    <w:p w:rsidR="00B870C5" w:rsidRPr="009738B8" w:rsidRDefault="00B870C5" w:rsidP="008B62FD">
      <w:pPr>
        <w:spacing w:line="0" w:lineRule="atLeast"/>
        <w:ind w:firstLine="708"/>
        <w:jc w:val="both"/>
        <w:rPr>
          <w:sz w:val="22"/>
          <w:szCs w:val="22"/>
        </w:rPr>
      </w:pPr>
    </w:p>
    <w:p w:rsidR="008B62FD" w:rsidRDefault="008B62FD" w:rsidP="008B62FD">
      <w:pPr>
        <w:spacing w:line="0" w:lineRule="atLeast"/>
        <w:ind w:firstLine="708"/>
        <w:rPr>
          <w:sz w:val="22"/>
          <w:szCs w:val="22"/>
        </w:rPr>
      </w:pPr>
      <w:r>
        <w:rPr>
          <w:sz w:val="22"/>
          <w:szCs w:val="22"/>
        </w:rPr>
        <w:t>Дата «___» ______________ 202</w:t>
      </w:r>
      <w:r w:rsidR="00B31C57">
        <w:rPr>
          <w:sz w:val="22"/>
          <w:szCs w:val="22"/>
        </w:rPr>
        <w:t>5</w:t>
      </w:r>
      <w:r w:rsidR="006E5D78">
        <w:rPr>
          <w:sz w:val="22"/>
          <w:szCs w:val="22"/>
        </w:rPr>
        <w:t xml:space="preserve"> </w:t>
      </w:r>
      <w:r w:rsidRPr="009738B8">
        <w:rPr>
          <w:sz w:val="22"/>
          <w:szCs w:val="22"/>
        </w:rPr>
        <w:t>г.</w:t>
      </w:r>
    </w:p>
    <w:p w:rsidR="00B870C5" w:rsidRDefault="00B870C5" w:rsidP="008B62FD">
      <w:pPr>
        <w:spacing w:line="0" w:lineRule="atLeast"/>
        <w:ind w:firstLine="708"/>
        <w:rPr>
          <w:sz w:val="22"/>
          <w:szCs w:val="22"/>
        </w:rPr>
      </w:pPr>
    </w:p>
    <w:p w:rsidR="00B870C5" w:rsidRDefault="00B870C5" w:rsidP="008B62FD">
      <w:pPr>
        <w:spacing w:line="0" w:lineRule="atLeast"/>
        <w:ind w:firstLine="708"/>
        <w:rPr>
          <w:sz w:val="22"/>
          <w:szCs w:val="22"/>
        </w:rPr>
      </w:pPr>
    </w:p>
    <w:p w:rsidR="00B870C5" w:rsidRPr="009738B8" w:rsidRDefault="00B870C5" w:rsidP="008B62FD">
      <w:pPr>
        <w:spacing w:line="0" w:lineRule="atLeast"/>
        <w:ind w:firstLine="708"/>
        <w:rPr>
          <w:sz w:val="22"/>
          <w:szCs w:val="22"/>
        </w:rPr>
      </w:pPr>
    </w:p>
    <w:p w:rsidR="008B62FD" w:rsidRPr="00E65812" w:rsidRDefault="008B62FD" w:rsidP="008B62FD">
      <w:pPr>
        <w:spacing w:line="0" w:lineRule="atLeast"/>
        <w:ind w:firstLine="708"/>
        <w:rPr>
          <w:sz w:val="22"/>
          <w:szCs w:val="22"/>
        </w:rPr>
      </w:pPr>
      <w:r w:rsidRPr="009738B8">
        <w:rPr>
          <w:sz w:val="22"/>
          <w:szCs w:val="22"/>
        </w:rPr>
        <w:t>ФИО __________________________________________ ПОДПИСЬ</w:t>
      </w:r>
      <w:proofErr w:type="gramStart"/>
      <w:r w:rsidRPr="009738B8">
        <w:rPr>
          <w:sz w:val="22"/>
          <w:szCs w:val="22"/>
        </w:rPr>
        <w:t xml:space="preserve"> (__________)</w:t>
      </w:r>
      <w:proofErr w:type="gramEnd"/>
    </w:p>
    <w:p w:rsidR="006810F5" w:rsidRDefault="006810F5"/>
    <w:sectPr w:rsidR="006810F5" w:rsidSect="00E875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72" w:rsidRDefault="00D03072" w:rsidP="00B848E7">
      <w:r>
        <w:separator/>
      </w:r>
    </w:p>
  </w:endnote>
  <w:endnote w:type="continuationSeparator" w:id="0">
    <w:p w:rsidR="00D03072" w:rsidRDefault="00D03072" w:rsidP="00B84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1B" w:rsidRDefault="00D0307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1B" w:rsidRDefault="00D0307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1B" w:rsidRDefault="00D030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72" w:rsidRDefault="00D03072" w:rsidP="00B848E7">
      <w:r>
        <w:separator/>
      </w:r>
    </w:p>
  </w:footnote>
  <w:footnote w:type="continuationSeparator" w:id="0">
    <w:p w:rsidR="00D03072" w:rsidRDefault="00D03072" w:rsidP="00B84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86" w:rsidRDefault="00D03072">
    <w:pPr>
      <w:pStyle w:val="a9"/>
      <w:jc w:val="center"/>
    </w:pPr>
  </w:p>
  <w:p w:rsidR="00F21286" w:rsidRDefault="00D0307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1B" w:rsidRDefault="00D0307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9D" w:rsidRDefault="004D70C1">
    <w:pPr>
      <w:pStyle w:val="a9"/>
      <w:jc w:val="center"/>
    </w:pPr>
    <w:r>
      <w:fldChar w:fldCharType="begin"/>
    </w:r>
    <w:r w:rsidR="008B62FD">
      <w:instrText xml:space="preserve"> PAGE   \* MERGEFORMAT </w:instrText>
    </w:r>
    <w:r>
      <w:fldChar w:fldCharType="separate"/>
    </w:r>
    <w:r w:rsidR="00CA7638">
      <w:rPr>
        <w:noProof/>
      </w:rPr>
      <w:t>9</w:t>
    </w:r>
    <w:r>
      <w:fldChar w:fldCharType="end"/>
    </w:r>
  </w:p>
  <w:p w:rsidR="00245D1B" w:rsidRDefault="00D0307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1B" w:rsidRDefault="00D030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ahoma" w:hAnsi="Tahoma" w:cs="Times New Roman"/>
        <w:b w:val="0"/>
      </w:rPr>
    </w:lvl>
  </w:abstractNum>
  <w:abstractNum w:abstractNumId="2">
    <w:nsid w:val="00000003"/>
    <w:multiLevelType w:val="multilevel"/>
    <w:tmpl w:val="00000003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B765EF3"/>
    <w:multiLevelType w:val="hybridMultilevel"/>
    <w:tmpl w:val="B4828964"/>
    <w:lvl w:ilvl="0" w:tplc="179C17E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0C1B2942"/>
    <w:multiLevelType w:val="hybridMultilevel"/>
    <w:tmpl w:val="9B28EA1E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40241"/>
    <w:multiLevelType w:val="hybridMultilevel"/>
    <w:tmpl w:val="65EEDEC8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0287B"/>
    <w:multiLevelType w:val="hybridMultilevel"/>
    <w:tmpl w:val="6FBE5E00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86624"/>
    <w:multiLevelType w:val="hybridMultilevel"/>
    <w:tmpl w:val="7D08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349F2"/>
    <w:multiLevelType w:val="hybridMultilevel"/>
    <w:tmpl w:val="23A6EB1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0">
    <w:nsid w:val="4A4752D5"/>
    <w:multiLevelType w:val="hybridMultilevel"/>
    <w:tmpl w:val="FFC2589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77F57"/>
    <w:multiLevelType w:val="hybridMultilevel"/>
    <w:tmpl w:val="C414D80E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F3C88"/>
    <w:multiLevelType w:val="hybridMultilevel"/>
    <w:tmpl w:val="E2BA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40F5E"/>
    <w:multiLevelType w:val="hybridMultilevel"/>
    <w:tmpl w:val="62BC3B7E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B77E8"/>
    <w:multiLevelType w:val="hybridMultilevel"/>
    <w:tmpl w:val="23A6EB1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3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14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2FD"/>
    <w:rsid w:val="00000C27"/>
    <w:rsid w:val="0001754C"/>
    <w:rsid w:val="00074614"/>
    <w:rsid w:val="00087002"/>
    <w:rsid w:val="000A1E08"/>
    <w:rsid w:val="000F6D81"/>
    <w:rsid w:val="00100EE8"/>
    <w:rsid w:val="00102377"/>
    <w:rsid w:val="00140A9A"/>
    <w:rsid w:val="00147CD4"/>
    <w:rsid w:val="0017372D"/>
    <w:rsid w:val="001E234D"/>
    <w:rsid w:val="001F32E3"/>
    <w:rsid w:val="001F4A4A"/>
    <w:rsid w:val="001F6AC0"/>
    <w:rsid w:val="002034F7"/>
    <w:rsid w:val="0022670E"/>
    <w:rsid w:val="00233071"/>
    <w:rsid w:val="002415AD"/>
    <w:rsid w:val="0024754B"/>
    <w:rsid w:val="002620D8"/>
    <w:rsid w:val="002943DB"/>
    <w:rsid w:val="002C341D"/>
    <w:rsid w:val="002F51D6"/>
    <w:rsid w:val="002F5F7C"/>
    <w:rsid w:val="00312409"/>
    <w:rsid w:val="00334778"/>
    <w:rsid w:val="00336670"/>
    <w:rsid w:val="0035542F"/>
    <w:rsid w:val="00364705"/>
    <w:rsid w:val="00376D95"/>
    <w:rsid w:val="003A45AF"/>
    <w:rsid w:val="003D2D15"/>
    <w:rsid w:val="00402159"/>
    <w:rsid w:val="00433033"/>
    <w:rsid w:val="004334D0"/>
    <w:rsid w:val="00493E70"/>
    <w:rsid w:val="004A0EF8"/>
    <w:rsid w:val="004C69E5"/>
    <w:rsid w:val="004D1D9A"/>
    <w:rsid w:val="004D70C1"/>
    <w:rsid w:val="0050538E"/>
    <w:rsid w:val="0050730D"/>
    <w:rsid w:val="00525A84"/>
    <w:rsid w:val="00532966"/>
    <w:rsid w:val="005878A9"/>
    <w:rsid w:val="005C0B95"/>
    <w:rsid w:val="00617138"/>
    <w:rsid w:val="00651F1B"/>
    <w:rsid w:val="006810F5"/>
    <w:rsid w:val="006965A8"/>
    <w:rsid w:val="00697076"/>
    <w:rsid w:val="006B531F"/>
    <w:rsid w:val="006D3627"/>
    <w:rsid w:val="006E5D78"/>
    <w:rsid w:val="00702A82"/>
    <w:rsid w:val="00711801"/>
    <w:rsid w:val="00716A54"/>
    <w:rsid w:val="00761B04"/>
    <w:rsid w:val="00792782"/>
    <w:rsid w:val="007C753D"/>
    <w:rsid w:val="007F76D1"/>
    <w:rsid w:val="00800318"/>
    <w:rsid w:val="008041DC"/>
    <w:rsid w:val="0080571E"/>
    <w:rsid w:val="00821CF2"/>
    <w:rsid w:val="00823E08"/>
    <w:rsid w:val="0083241E"/>
    <w:rsid w:val="00841A39"/>
    <w:rsid w:val="00877396"/>
    <w:rsid w:val="0088511A"/>
    <w:rsid w:val="008B62FD"/>
    <w:rsid w:val="008C2F72"/>
    <w:rsid w:val="008D68D3"/>
    <w:rsid w:val="0092685E"/>
    <w:rsid w:val="00936420"/>
    <w:rsid w:val="009609D3"/>
    <w:rsid w:val="00961540"/>
    <w:rsid w:val="00974612"/>
    <w:rsid w:val="00991DE8"/>
    <w:rsid w:val="009936DA"/>
    <w:rsid w:val="00995E8A"/>
    <w:rsid w:val="009D0C60"/>
    <w:rsid w:val="00A10A84"/>
    <w:rsid w:val="00A1522C"/>
    <w:rsid w:val="00AB0CDF"/>
    <w:rsid w:val="00AE5C4C"/>
    <w:rsid w:val="00B26DD8"/>
    <w:rsid w:val="00B30C6A"/>
    <w:rsid w:val="00B31C57"/>
    <w:rsid w:val="00B658A6"/>
    <w:rsid w:val="00B848E7"/>
    <w:rsid w:val="00B870C5"/>
    <w:rsid w:val="00B96943"/>
    <w:rsid w:val="00B9720B"/>
    <w:rsid w:val="00BC00C1"/>
    <w:rsid w:val="00BC0C3E"/>
    <w:rsid w:val="00BD459A"/>
    <w:rsid w:val="00BE0660"/>
    <w:rsid w:val="00BE3286"/>
    <w:rsid w:val="00C16D07"/>
    <w:rsid w:val="00C26BE5"/>
    <w:rsid w:val="00C34A73"/>
    <w:rsid w:val="00C41A5C"/>
    <w:rsid w:val="00C53FEB"/>
    <w:rsid w:val="00C56ACE"/>
    <w:rsid w:val="00C65777"/>
    <w:rsid w:val="00CA60A3"/>
    <w:rsid w:val="00CA7638"/>
    <w:rsid w:val="00CB6E76"/>
    <w:rsid w:val="00CC3531"/>
    <w:rsid w:val="00CD0394"/>
    <w:rsid w:val="00CD1DC0"/>
    <w:rsid w:val="00CF5A34"/>
    <w:rsid w:val="00D007B7"/>
    <w:rsid w:val="00D019DE"/>
    <w:rsid w:val="00D03072"/>
    <w:rsid w:val="00D07D09"/>
    <w:rsid w:val="00D13826"/>
    <w:rsid w:val="00D304BF"/>
    <w:rsid w:val="00D33726"/>
    <w:rsid w:val="00D36F65"/>
    <w:rsid w:val="00D541B4"/>
    <w:rsid w:val="00D842B8"/>
    <w:rsid w:val="00D97225"/>
    <w:rsid w:val="00DC1DCC"/>
    <w:rsid w:val="00DD3AF7"/>
    <w:rsid w:val="00E04111"/>
    <w:rsid w:val="00E41E7A"/>
    <w:rsid w:val="00E4434E"/>
    <w:rsid w:val="00E85BFC"/>
    <w:rsid w:val="00E875CD"/>
    <w:rsid w:val="00E879CA"/>
    <w:rsid w:val="00EC29AC"/>
    <w:rsid w:val="00EF0AE9"/>
    <w:rsid w:val="00F0256E"/>
    <w:rsid w:val="00F216EA"/>
    <w:rsid w:val="00F40DE8"/>
    <w:rsid w:val="00FA4216"/>
    <w:rsid w:val="00FB6FB7"/>
    <w:rsid w:val="00FC2CE0"/>
    <w:rsid w:val="00FC7AC6"/>
    <w:rsid w:val="00FE7D20"/>
    <w:rsid w:val="00FF33A3"/>
    <w:rsid w:val="00FF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2FD"/>
    <w:pPr>
      <w:spacing w:after="120"/>
    </w:pPr>
  </w:style>
  <w:style w:type="character" w:customStyle="1" w:styleId="a4">
    <w:name w:val="Основной текст Знак"/>
    <w:basedOn w:val="a0"/>
    <w:link w:val="a3"/>
    <w:rsid w:val="008B62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8B62FD"/>
    <w:pPr>
      <w:widowControl w:val="0"/>
      <w:autoSpaceDE w:val="0"/>
      <w:spacing w:before="280" w:after="280"/>
    </w:pPr>
    <w:rPr>
      <w:sz w:val="20"/>
      <w:szCs w:val="20"/>
      <w:lang w:val="en-US"/>
    </w:rPr>
  </w:style>
  <w:style w:type="paragraph" w:customStyle="1" w:styleId="FR1">
    <w:name w:val="FR1"/>
    <w:rsid w:val="008B62FD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6">
    <w:name w:val="No Spacing"/>
    <w:qFormat/>
    <w:rsid w:val="008B62F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Body Text Indent"/>
    <w:basedOn w:val="a"/>
    <w:link w:val="a8"/>
    <w:rsid w:val="008B62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B62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rsid w:val="008B62F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8B62F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B62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62FD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1"/>
    <w:qFormat/>
    <w:rsid w:val="00433033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8C2F72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991DE8"/>
    <w:pPr>
      <w:spacing w:after="120" w:line="480" w:lineRule="auto"/>
    </w:pPr>
    <w:rPr>
      <w:sz w:val="28"/>
      <w:szCs w:val="28"/>
      <w:lang w:eastAsia="zh-CN"/>
    </w:rPr>
  </w:style>
  <w:style w:type="character" w:styleId="af">
    <w:name w:val="Strong"/>
    <w:qFormat/>
    <w:rsid w:val="00D36F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skoluno.ru/index.php?view=weblink&amp;catid=41%3Ashkolygoroda&amp;id=23%3Ashkola19&amp;option=com_weblinks&amp;Itemid=93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skoluno.ru/index.php?view=weblink&amp;catid=41%3Ashkolygoroda&amp;id=23%3Ashkola19&amp;option=com_weblinks&amp;Itemid=9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78a1617eb614689d123135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23FC-C5DE-41D7-9E18-BEBD5B82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14</cp:revision>
  <cp:lastPrinted>2023-01-25T08:01:00Z</cp:lastPrinted>
  <dcterms:created xsi:type="dcterms:W3CDTF">2024-02-16T13:40:00Z</dcterms:created>
  <dcterms:modified xsi:type="dcterms:W3CDTF">2025-01-23T13:30:00Z</dcterms:modified>
</cp:coreProperties>
</file>