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FD" w:rsidRPr="005173AB" w:rsidRDefault="008B62FD" w:rsidP="008B62FD">
      <w:pPr>
        <w:ind w:right="240"/>
        <w:jc w:val="center"/>
        <w:rPr>
          <w:sz w:val="26"/>
          <w:szCs w:val="26"/>
        </w:rPr>
      </w:pPr>
      <w:r w:rsidRPr="005173AB">
        <w:rPr>
          <w:noProof/>
          <w:lang w:eastAsia="ru-RU"/>
        </w:rPr>
        <w:drawing>
          <wp:inline distT="0" distB="0" distL="0" distR="0">
            <wp:extent cx="541020" cy="6731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FD" w:rsidRPr="005173AB" w:rsidRDefault="000B41B1" w:rsidP="008B62FD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B62FD" w:rsidRPr="005173AB">
        <w:rPr>
          <w:sz w:val="26"/>
          <w:szCs w:val="26"/>
        </w:rPr>
        <w:t xml:space="preserve"> ОБРАЗОВАНИЯ</w:t>
      </w:r>
    </w:p>
    <w:p w:rsidR="008B62FD" w:rsidRPr="005173AB" w:rsidRDefault="008B62FD" w:rsidP="008B62FD">
      <w:pPr>
        <w:pStyle w:val="FR1"/>
        <w:spacing w:line="100" w:lineRule="atLeast"/>
        <w:ind w:right="240"/>
        <w:rPr>
          <w:sz w:val="26"/>
          <w:szCs w:val="26"/>
        </w:rPr>
      </w:pPr>
      <w:r w:rsidRPr="005173AB">
        <w:rPr>
          <w:sz w:val="26"/>
          <w:szCs w:val="26"/>
        </w:rPr>
        <w:t>администрации Старооскольского</w:t>
      </w:r>
    </w:p>
    <w:p w:rsidR="008B62FD" w:rsidRPr="005173AB" w:rsidRDefault="008B62FD" w:rsidP="008B62FD">
      <w:pPr>
        <w:pStyle w:val="FR1"/>
        <w:spacing w:line="100" w:lineRule="atLeast"/>
        <w:ind w:right="240"/>
        <w:rPr>
          <w:sz w:val="26"/>
          <w:szCs w:val="26"/>
        </w:rPr>
      </w:pPr>
      <w:r w:rsidRPr="005173AB">
        <w:rPr>
          <w:sz w:val="26"/>
          <w:szCs w:val="26"/>
        </w:rPr>
        <w:t>городского округа Белгородской области</w:t>
      </w:r>
    </w:p>
    <w:p w:rsidR="008B62FD" w:rsidRPr="005173AB" w:rsidRDefault="008B62FD" w:rsidP="008B62FD">
      <w:pPr>
        <w:ind w:right="240"/>
        <w:rPr>
          <w:sz w:val="26"/>
          <w:szCs w:val="26"/>
        </w:rPr>
      </w:pPr>
    </w:p>
    <w:p w:rsidR="008B62FD" w:rsidRDefault="008B62FD" w:rsidP="008B62FD">
      <w:pPr>
        <w:ind w:right="240"/>
        <w:rPr>
          <w:sz w:val="26"/>
          <w:szCs w:val="26"/>
        </w:rPr>
      </w:pPr>
    </w:p>
    <w:p w:rsidR="000B41B1" w:rsidRPr="005173AB" w:rsidRDefault="000B41B1" w:rsidP="008B62FD">
      <w:pPr>
        <w:ind w:right="240"/>
        <w:rPr>
          <w:sz w:val="26"/>
          <w:szCs w:val="26"/>
        </w:rPr>
      </w:pPr>
    </w:p>
    <w:p w:rsidR="008B62FD" w:rsidRPr="005173AB" w:rsidRDefault="008B62FD" w:rsidP="008B62FD">
      <w:pPr>
        <w:ind w:right="240"/>
        <w:jc w:val="center"/>
        <w:rPr>
          <w:b/>
          <w:bCs/>
          <w:sz w:val="26"/>
          <w:szCs w:val="26"/>
        </w:rPr>
      </w:pPr>
      <w:r w:rsidRPr="005173AB">
        <w:rPr>
          <w:b/>
          <w:bCs/>
          <w:sz w:val="26"/>
          <w:szCs w:val="26"/>
        </w:rPr>
        <w:t>ПРИКАЗ</w:t>
      </w:r>
    </w:p>
    <w:p w:rsidR="008B62FD" w:rsidRDefault="008B62FD" w:rsidP="008B62FD">
      <w:pPr>
        <w:jc w:val="both"/>
        <w:rPr>
          <w:sz w:val="26"/>
          <w:szCs w:val="26"/>
        </w:rPr>
      </w:pPr>
    </w:p>
    <w:p w:rsidR="000B41B1" w:rsidRDefault="000B41B1" w:rsidP="008B62FD">
      <w:pPr>
        <w:jc w:val="both"/>
        <w:rPr>
          <w:sz w:val="26"/>
          <w:szCs w:val="26"/>
        </w:rPr>
      </w:pPr>
    </w:p>
    <w:p w:rsidR="000B41B1" w:rsidRPr="005173AB" w:rsidRDefault="000B41B1" w:rsidP="008B62FD">
      <w:pPr>
        <w:jc w:val="both"/>
        <w:rPr>
          <w:sz w:val="26"/>
          <w:szCs w:val="26"/>
        </w:rPr>
      </w:pPr>
    </w:p>
    <w:p w:rsidR="008B62FD" w:rsidRPr="000B41B1" w:rsidRDefault="008B62FD" w:rsidP="008B62FD">
      <w:pPr>
        <w:jc w:val="both"/>
        <w:rPr>
          <w:sz w:val="26"/>
          <w:szCs w:val="26"/>
        </w:rPr>
      </w:pPr>
      <w:r w:rsidRPr="000B41B1">
        <w:rPr>
          <w:sz w:val="26"/>
          <w:szCs w:val="26"/>
        </w:rPr>
        <w:t>«</w:t>
      </w:r>
      <w:r w:rsidR="00230EEF">
        <w:rPr>
          <w:sz w:val="26"/>
          <w:szCs w:val="26"/>
        </w:rPr>
        <w:t>04</w:t>
      </w:r>
      <w:r w:rsidR="008A3D9A" w:rsidRPr="000B41B1">
        <w:rPr>
          <w:sz w:val="26"/>
          <w:szCs w:val="26"/>
        </w:rPr>
        <w:t xml:space="preserve">»  </w:t>
      </w:r>
      <w:r w:rsidR="00183B97" w:rsidRPr="000B41B1">
        <w:rPr>
          <w:sz w:val="26"/>
          <w:szCs w:val="26"/>
        </w:rPr>
        <w:t xml:space="preserve">марта </w:t>
      </w:r>
      <w:r w:rsidR="00114D1C" w:rsidRPr="000B41B1">
        <w:rPr>
          <w:sz w:val="26"/>
          <w:szCs w:val="26"/>
        </w:rPr>
        <w:t>202</w:t>
      </w:r>
      <w:r w:rsidR="000B41B1">
        <w:rPr>
          <w:sz w:val="26"/>
          <w:szCs w:val="26"/>
        </w:rPr>
        <w:t>5</w:t>
      </w:r>
      <w:r w:rsidRPr="000B41B1">
        <w:rPr>
          <w:sz w:val="26"/>
          <w:szCs w:val="26"/>
        </w:rPr>
        <w:t xml:space="preserve"> года</w:t>
      </w:r>
      <w:r w:rsidRPr="000B41B1">
        <w:rPr>
          <w:sz w:val="26"/>
          <w:szCs w:val="26"/>
        </w:rPr>
        <w:tab/>
      </w:r>
      <w:r w:rsidRPr="000B41B1">
        <w:rPr>
          <w:sz w:val="26"/>
          <w:szCs w:val="26"/>
        </w:rPr>
        <w:tab/>
      </w:r>
      <w:r w:rsidR="00870213" w:rsidRPr="000B41B1">
        <w:rPr>
          <w:sz w:val="26"/>
          <w:szCs w:val="26"/>
        </w:rPr>
        <w:tab/>
      </w:r>
      <w:r w:rsidR="00870213" w:rsidRPr="000B41B1">
        <w:rPr>
          <w:sz w:val="26"/>
          <w:szCs w:val="26"/>
        </w:rPr>
        <w:tab/>
      </w:r>
      <w:r w:rsidR="00870213" w:rsidRPr="000B41B1">
        <w:rPr>
          <w:sz w:val="26"/>
          <w:szCs w:val="26"/>
        </w:rPr>
        <w:tab/>
      </w:r>
      <w:r w:rsidR="00870213" w:rsidRPr="000B41B1">
        <w:rPr>
          <w:sz w:val="26"/>
          <w:szCs w:val="26"/>
        </w:rPr>
        <w:tab/>
      </w:r>
      <w:r w:rsidR="00870213" w:rsidRPr="000B41B1">
        <w:rPr>
          <w:sz w:val="26"/>
          <w:szCs w:val="26"/>
        </w:rPr>
        <w:tab/>
      </w:r>
      <w:r w:rsidR="00870213" w:rsidRPr="000B41B1">
        <w:rPr>
          <w:sz w:val="26"/>
          <w:szCs w:val="26"/>
        </w:rPr>
        <w:tab/>
      </w:r>
      <w:r w:rsidRPr="000B41B1">
        <w:rPr>
          <w:sz w:val="26"/>
          <w:szCs w:val="26"/>
        </w:rPr>
        <w:t xml:space="preserve"> №</w:t>
      </w:r>
      <w:r w:rsidR="00230EEF">
        <w:rPr>
          <w:sz w:val="26"/>
          <w:szCs w:val="26"/>
        </w:rPr>
        <w:t>347</w:t>
      </w:r>
      <w:r w:rsidRPr="000B41B1">
        <w:rPr>
          <w:sz w:val="26"/>
          <w:szCs w:val="26"/>
        </w:rPr>
        <w:t xml:space="preserve"> </w:t>
      </w:r>
    </w:p>
    <w:p w:rsidR="008B62FD" w:rsidRDefault="008B62FD" w:rsidP="008B62FD">
      <w:pPr>
        <w:ind w:right="5132"/>
        <w:jc w:val="both"/>
        <w:rPr>
          <w:bCs/>
          <w:sz w:val="26"/>
          <w:szCs w:val="26"/>
        </w:rPr>
      </w:pPr>
    </w:p>
    <w:p w:rsidR="000B41B1" w:rsidRDefault="000B41B1" w:rsidP="008B62FD">
      <w:pPr>
        <w:ind w:right="5132"/>
        <w:jc w:val="both"/>
        <w:rPr>
          <w:bCs/>
          <w:sz w:val="26"/>
          <w:szCs w:val="26"/>
        </w:rPr>
      </w:pPr>
    </w:p>
    <w:p w:rsidR="000B41B1" w:rsidRDefault="000B41B1" w:rsidP="008B62FD">
      <w:pPr>
        <w:ind w:right="5132"/>
        <w:jc w:val="both"/>
        <w:rPr>
          <w:bCs/>
          <w:sz w:val="26"/>
          <w:szCs w:val="26"/>
        </w:rPr>
      </w:pPr>
    </w:p>
    <w:tbl>
      <w:tblPr>
        <w:tblStyle w:val="af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430"/>
      </w:tblGrid>
      <w:tr w:rsidR="000B41B1" w:rsidTr="00C42560">
        <w:trPr>
          <w:trHeight w:val="1420"/>
        </w:trPr>
        <w:tc>
          <w:tcPr>
            <w:tcW w:w="5778" w:type="dxa"/>
          </w:tcPr>
          <w:p w:rsidR="000B41B1" w:rsidRPr="005173AB" w:rsidRDefault="000B41B1" w:rsidP="000B41B1">
            <w:pPr>
              <w:ind w:right="4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проведении </w:t>
            </w:r>
            <w:proofErr w:type="gramStart"/>
            <w:r>
              <w:rPr>
                <w:bCs/>
                <w:sz w:val="26"/>
                <w:szCs w:val="26"/>
              </w:rPr>
              <w:t>м</w:t>
            </w:r>
            <w:r w:rsidRPr="005173AB">
              <w:rPr>
                <w:bCs/>
                <w:sz w:val="26"/>
                <w:szCs w:val="26"/>
              </w:rPr>
              <w:t>униципального</w:t>
            </w:r>
            <w:proofErr w:type="gramEnd"/>
          </w:p>
          <w:p w:rsidR="000B41B1" w:rsidRDefault="000B41B1" w:rsidP="000B41B1">
            <w:pPr>
              <w:tabs>
                <w:tab w:val="left" w:pos="2010"/>
              </w:tabs>
              <w:rPr>
                <w:bCs/>
                <w:sz w:val="26"/>
                <w:szCs w:val="26"/>
              </w:rPr>
            </w:pPr>
            <w:r w:rsidRPr="005173AB">
              <w:rPr>
                <w:bCs/>
                <w:sz w:val="26"/>
                <w:szCs w:val="26"/>
              </w:rPr>
              <w:t xml:space="preserve">конкурса </w:t>
            </w:r>
            <w:r>
              <w:rPr>
                <w:bCs/>
                <w:sz w:val="26"/>
                <w:szCs w:val="26"/>
              </w:rPr>
              <w:t xml:space="preserve">виртуального </w:t>
            </w:r>
            <w:r w:rsidRPr="005173AB">
              <w:rPr>
                <w:sz w:val="26"/>
                <w:szCs w:val="26"/>
                <w:lang w:val="en-US" w:eastAsia="ru-RU" w:bidi="ru-RU"/>
              </w:rPr>
              <w:t>LEGO</w:t>
            </w:r>
            <w:r w:rsidRPr="005173AB">
              <w:rPr>
                <w:sz w:val="26"/>
                <w:szCs w:val="26"/>
                <w:lang w:eastAsia="ru-RU" w:bidi="ru-RU"/>
              </w:rPr>
              <w:t>-конструирования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173AB">
              <w:rPr>
                <w:sz w:val="26"/>
                <w:szCs w:val="26"/>
                <w:lang w:eastAsia="ru-RU" w:bidi="ru-RU"/>
              </w:rPr>
              <w:t>«#</w:t>
            </w:r>
            <w:proofErr w:type="gramStart"/>
            <w:r w:rsidRPr="005173AB">
              <w:rPr>
                <w:sz w:val="26"/>
                <w:szCs w:val="26"/>
                <w:lang w:eastAsia="ru-RU" w:bidi="ru-RU"/>
              </w:rPr>
              <w:t>про</w:t>
            </w:r>
            <w:proofErr w:type="gramEnd"/>
            <w:r w:rsidRPr="005173AB">
              <w:rPr>
                <w:sz w:val="26"/>
                <w:szCs w:val="26"/>
                <w:lang w:val="en-US" w:eastAsia="ru-RU" w:bidi="ru-RU"/>
              </w:rPr>
              <w:t>LEGO</w:t>
            </w:r>
            <w:r w:rsidRPr="005173AB">
              <w:rPr>
                <w:sz w:val="26"/>
                <w:szCs w:val="26"/>
                <w:lang w:eastAsia="ru-RU" w:bidi="ru-RU"/>
              </w:rPr>
              <w:t>»</w:t>
            </w:r>
            <w:r>
              <w:rPr>
                <w:sz w:val="26"/>
                <w:szCs w:val="26"/>
                <w:lang w:eastAsia="ru-RU" w:bidi="ru-RU"/>
              </w:rPr>
              <w:t>, посвященного Году Защитника Отечества и 80-летию Великой Победы</w:t>
            </w:r>
          </w:p>
        </w:tc>
        <w:tc>
          <w:tcPr>
            <w:tcW w:w="5430" w:type="dxa"/>
          </w:tcPr>
          <w:p w:rsidR="000B41B1" w:rsidRDefault="000B41B1" w:rsidP="008B62FD">
            <w:pPr>
              <w:ind w:right="5132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0B41B1" w:rsidRDefault="000B41B1" w:rsidP="003B7CE1">
      <w:pPr>
        <w:tabs>
          <w:tab w:val="left" w:pos="2010"/>
        </w:tabs>
        <w:rPr>
          <w:sz w:val="26"/>
          <w:szCs w:val="26"/>
        </w:rPr>
      </w:pPr>
    </w:p>
    <w:p w:rsidR="000B41B1" w:rsidRPr="005173AB" w:rsidRDefault="000B41B1" w:rsidP="003B7CE1">
      <w:pPr>
        <w:tabs>
          <w:tab w:val="left" w:pos="2010"/>
        </w:tabs>
        <w:rPr>
          <w:sz w:val="26"/>
          <w:szCs w:val="26"/>
        </w:rPr>
      </w:pPr>
    </w:p>
    <w:p w:rsidR="00BD2034" w:rsidRPr="005173AB" w:rsidRDefault="003B7CE1" w:rsidP="0033341A">
      <w:pPr>
        <w:ind w:firstLine="709"/>
        <w:jc w:val="both"/>
        <w:rPr>
          <w:sz w:val="26"/>
          <w:szCs w:val="26"/>
        </w:rPr>
      </w:pPr>
      <w:proofErr w:type="gramStart"/>
      <w:r w:rsidRPr="005173AB">
        <w:rPr>
          <w:sz w:val="26"/>
          <w:szCs w:val="26"/>
          <w:shd w:val="clear" w:color="auto" w:fill="FFFFFF"/>
        </w:rPr>
        <w:t xml:space="preserve">В целях </w:t>
      </w:r>
      <w:r w:rsidRPr="005173AB">
        <w:rPr>
          <w:sz w:val="26"/>
          <w:szCs w:val="26"/>
        </w:rPr>
        <w:t>ра</w:t>
      </w:r>
      <w:r w:rsidR="00BD2034" w:rsidRPr="005173AB">
        <w:rPr>
          <w:sz w:val="26"/>
          <w:szCs w:val="26"/>
        </w:rPr>
        <w:t>звити</w:t>
      </w:r>
      <w:r w:rsidRPr="005173AB">
        <w:rPr>
          <w:sz w:val="26"/>
          <w:szCs w:val="26"/>
        </w:rPr>
        <w:t>я</w:t>
      </w:r>
      <w:r w:rsidR="00BD2034" w:rsidRPr="005173AB">
        <w:rPr>
          <w:sz w:val="26"/>
          <w:szCs w:val="26"/>
        </w:rPr>
        <w:t xml:space="preserve"> конструкторских способностей,</w:t>
      </w:r>
      <w:r w:rsidRPr="005173AB">
        <w:rPr>
          <w:sz w:val="26"/>
          <w:szCs w:val="26"/>
        </w:rPr>
        <w:t xml:space="preserve"> занятий инженерно-техническим творчеством,</w:t>
      </w:r>
      <w:r w:rsidR="00BD2034" w:rsidRPr="005173AB">
        <w:rPr>
          <w:sz w:val="26"/>
          <w:szCs w:val="26"/>
        </w:rPr>
        <w:t xml:space="preserve"> условий для творческой самореализации, социальной адаптации,</w:t>
      </w:r>
      <w:r w:rsidR="00BD2034" w:rsidRPr="005173AB">
        <w:rPr>
          <w:b/>
          <w:bCs/>
          <w:sz w:val="26"/>
          <w:szCs w:val="26"/>
        </w:rPr>
        <w:t> </w:t>
      </w:r>
      <w:r w:rsidR="0033341A" w:rsidRPr="005173AB">
        <w:rPr>
          <w:sz w:val="26"/>
          <w:szCs w:val="26"/>
        </w:rPr>
        <w:t>выявления и поддержки талантливых детей в области технического творчества, привлечения обучающихся к проектно-конструкторской, изобретательской и рационализаторской деятельности</w:t>
      </w:r>
      <w:r w:rsidR="00F54B9B">
        <w:rPr>
          <w:sz w:val="26"/>
          <w:szCs w:val="26"/>
        </w:rPr>
        <w:t xml:space="preserve">, </w:t>
      </w:r>
      <w:r w:rsidR="004C16F9">
        <w:rPr>
          <w:sz w:val="26"/>
          <w:szCs w:val="26"/>
        </w:rPr>
        <w:t>укрепления патриотических</w:t>
      </w:r>
      <w:r w:rsidR="004C16F9" w:rsidRPr="004C16F9">
        <w:rPr>
          <w:sz w:val="26"/>
          <w:szCs w:val="26"/>
        </w:rPr>
        <w:t xml:space="preserve"> чувств у подрастающего поколения,</w:t>
      </w:r>
      <w:r w:rsidR="004C16F9">
        <w:rPr>
          <w:sz w:val="26"/>
          <w:szCs w:val="26"/>
        </w:rPr>
        <w:t xml:space="preserve"> </w:t>
      </w:r>
      <w:r w:rsidR="00F54B9B" w:rsidRPr="006C7C66">
        <w:rPr>
          <w:color w:val="000000"/>
          <w:sz w:val="26"/>
          <w:szCs w:val="26"/>
        </w:rPr>
        <w:t>в соответствии с планом работы департамента образования администрации Старооскол</w:t>
      </w:r>
      <w:r w:rsidR="00F54B9B">
        <w:rPr>
          <w:color w:val="000000"/>
          <w:sz w:val="26"/>
          <w:szCs w:val="26"/>
        </w:rPr>
        <w:t>ьского городского округа на 2025</w:t>
      </w:r>
      <w:r w:rsidR="00F54B9B" w:rsidRPr="006C7C66">
        <w:rPr>
          <w:color w:val="000000"/>
          <w:sz w:val="26"/>
          <w:szCs w:val="26"/>
        </w:rPr>
        <w:t xml:space="preserve"> год</w:t>
      </w:r>
      <w:r w:rsidR="00F54B9B" w:rsidRPr="006C7C66">
        <w:rPr>
          <w:color w:val="FF0000"/>
          <w:sz w:val="26"/>
          <w:szCs w:val="26"/>
        </w:rPr>
        <w:t xml:space="preserve"> </w:t>
      </w:r>
      <w:r w:rsidR="00F54B9B" w:rsidRPr="006C7C66">
        <w:rPr>
          <w:color w:val="000000"/>
          <w:sz w:val="26"/>
          <w:szCs w:val="26"/>
        </w:rPr>
        <w:t xml:space="preserve"> </w:t>
      </w:r>
      <w:proofErr w:type="gramEnd"/>
    </w:p>
    <w:p w:rsidR="00BD2034" w:rsidRPr="005173AB" w:rsidRDefault="00BD2034" w:rsidP="008B62FD">
      <w:pPr>
        <w:tabs>
          <w:tab w:val="left" w:pos="709"/>
        </w:tabs>
        <w:ind w:right="29"/>
        <w:jc w:val="both"/>
        <w:rPr>
          <w:sz w:val="26"/>
          <w:szCs w:val="26"/>
        </w:rPr>
      </w:pPr>
    </w:p>
    <w:p w:rsidR="008B62FD" w:rsidRPr="005173AB" w:rsidRDefault="008B62FD" w:rsidP="008B62FD">
      <w:pPr>
        <w:ind w:right="29"/>
        <w:jc w:val="center"/>
        <w:rPr>
          <w:b/>
          <w:bCs/>
          <w:iCs/>
          <w:sz w:val="26"/>
          <w:szCs w:val="26"/>
        </w:rPr>
      </w:pPr>
      <w:proofErr w:type="gramStart"/>
      <w:r w:rsidRPr="005173AB">
        <w:rPr>
          <w:b/>
          <w:bCs/>
          <w:iCs/>
          <w:sz w:val="26"/>
          <w:szCs w:val="26"/>
        </w:rPr>
        <w:t>п</w:t>
      </w:r>
      <w:proofErr w:type="gramEnd"/>
      <w:r w:rsidRPr="005173AB">
        <w:rPr>
          <w:b/>
          <w:bCs/>
          <w:iCs/>
          <w:sz w:val="26"/>
          <w:szCs w:val="26"/>
        </w:rPr>
        <w:t xml:space="preserve"> р и к а з ы в а ю:</w:t>
      </w:r>
    </w:p>
    <w:p w:rsidR="008B62FD" w:rsidRPr="005173AB" w:rsidRDefault="008B62FD" w:rsidP="008B62FD">
      <w:pPr>
        <w:ind w:left="426" w:right="29"/>
        <w:jc w:val="center"/>
        <w:rPr>
          <w:sz w:val="26"/>
          <w:szCs w:val="26"/>
        </w:rPr>
      </w:pPr>
    </w:p>
    <w:p w:rsidR="008B62FD" w:rsidRPr="005173AB" w:rsidRDefault="008B62FD" w:rsidP="00B10CA0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ru-RU" w:bidi="ru-RU"/>
        </w:rPr>
      </w:pPr>
      <w:r w:rsidRPr="005173AB">
        <w:rPr>
          <w:sz w:val="26"/>
          <w:szCs w:val="26"/>
        </w:rPr>
        <w:t xml:space="preserve">Провести с </w:t>
      </w:r>
      <w:r w:rsidR="000B41B1">
        <w:rPr>
          <w:sz w:val="26"/>
          <w:szCs w:val="26"/>
        </w:rPr>
        <w:t>10</w:t>
      </w:r>
      <w:r w:rsidR="00183B97">
        <w:rPr>
          <w:sz w:val="26"/>
          <w:szCs w:val="26"/>
        </w:rPr>
        <w:t xml:space="preserve"> </w:t>
      </w:r>
      <w:r w:rsidR="003B7CE1" w:rsidRPr="005173AB">
        <w:rPr>
          <w:sz w:val="26"/>
          <w:szCs w:val="26"/>
        </w:rPr>
        <w:t>марта</w:t>
      </w:r>
      <w:r w:rsidRPr="005173AB">
        <w:rPr>
          <w:sz w:val="26"/>
          <w:szCs w:val="26"/>
        </w:rPr>
        <w:t xml:space="preserve"> по </w:t>
      </w:r>
      <w:r w:rsidR="000B41B1">
        <w:rPr>
          <w:sz w:val="26"/>
          <w:szCs w:val="26"/>
        </w:rPr>
        <w:t xml:space="preserve">04 апреля </w:t>
      </w:r>
      <w:r w:rsidR="00114D1C" w:rsidRPr="005173AB">
        <w:rPr>
          <w:sz w:val="26"/>
          <w:szCs w:val="26"/>
        </w:rPr>
        <w:t>202</w:t>
      </w:r>
      <w:r w:rsidR="000B41B1">
        <w:rPr>
          <w:sz w:val="26"/>
          <w:szCs w:val="26"/>
        </w:rPr>
        <w:t>5</w:t>
      </w:r>
      <w:r w:rsidRPr="005173AB">
        <w:rPr>
          <w:sz w:val="26"/>
          <w:szCs w:val="26"/>
        </w:rPr>
        <w:t xml:space="preserve"> года муниципальный</w:t>
      </w:r>
      <w:r w:rsidR="0033341A" w:rsidRPr="005173AB">
        <w:rPr>
          <w:sz w:val="26"/>
          <w:szCs w:val="26"/>
        </w:rPr>
        <w:t xml:space="preserve"> конкурс </w:t>
      </w:r>
      <w:r w:rsidR="00354D1A" w:rsidRPr="005173AB">
        <w:rPr>
          <w:bCs/>
          <w:sz w:val="26"/>
          <w:szCs w:val="26"/>
        </w:rPr>
        <w:t xml:space="preserve">виртуального </w:t>
      </w:r>
      <w:r w:rsidR="00354D1A" w:rsidRPr="005173AB">
        <w:rPr>
          <w:sz w:val="26"/>
          <w:szCs w:val="26"/>
          <w:lang w:val="en-US" w:eastAsia="ru-RU" w:bidi="ru-RU"/>
        </w:rPr>
        <w:t>LEGO</w:t>
      </w:r>
      <w:r w:rsidR="00870213" w:rsidRPr="005173AB">
        <w:rPr>
          <w:sz w:val="26"/>
          <w:szCs w:val="26"/>
          <w:lang w:eastAsia="ru-RU" w:bidi="ru-RU"/>
        </w:rPr>
        <w:t>–</w:t>
      </w:r>
      <w:r w:rsidR="00354D1A" w:rsidRPr="005173AB">
        <w:rPr>
          <w:sz w:val="26"/>
          <w:szCs w:val="26"/>
          <w:lang w:eastAsia="ru-RU" w:bidi="ru-RU"/>
        </w:rPr>
        <w:t>конструирования</w:t>
      </w:r>
      <w:r w:rsidR="000B41B1">
        <w:rPr>
          <w:sz w:val="26"/>
          <w:szCs w:val="26"/>
          <w:lang w:eastAsia="ru-RU" w:bidi="ru-RU"/>
        </w:rPr>
        <w:t xml:space="preserve"> </w:t>
      </w:r>
      <w:r w:rsidR="001B225A" w:rsidRPr="005173AB">
        <w:rPr>
          <w:sz w:val="26"/>
          <w:szCs w:val="26"/>
          <w:lang w:eastAsia="ru-RU" w:bidi="ru-RU"/>
        </w:rPr>
        <w:t>«#</w:t>
      </w:r>
      <w:proofErr w:type="gramStart"/>
      <w:r w:rsidR="001B225A" w:rsidRPr="005173AB">
        <w:rPr>
          <w:sz w:val="26"/>
          <w:szCs w:val="26"/>
          <w:lang w:eastAsia="ru-RU" w:bidi="ru-RU"/>
        </w:rPr>
        <w:t>про</w:t>
      </w:r>
      <w:proofErr w:type="gramEnd"/>
      <w:r w:rsidR="001B225A" w:rsidRPr="005173AB">
        <w:rPr>
          <w:sz w:val="26"/>
          <w:szCs w:val="26"/>
          <w:lang w:val="en-US" w:eastAsia="ru-RU" w:bidi="ru-RU"/>
        </w:rPr>
        <w:t>LEGO</w:t>
      </w:r>
      <w:r w:rsidR="001B225A" w:rsidRPr="005173AB">
        <w:rPr>
          <w:sz w:val="26"/>
          <w:szCs w:val="26"/>
          <w:lang w:eastAsia="ru-RU" w:bidi="ru-RU"/>
        </w:rPr>
        <w:t>»</w:t>
      </w:r>
      <w:r w:rsidR="000B41B1">
        <w:rPr>
          <w:sz w:val="26"/>
          <w:szCs w:val="26"/>
          <w:lang w:eastAsia="ru-RU" w:bidi="ru-RU"/>
        </w:rPr>
        <w:t xml:space="preserve"> </w:t>
      </w:r>
      <w:r w:rsidRPr="005173AB">
        <w:rPr>
          <w:sz w:val="26"/>
          <w:szCs w:val="26"/>
        </w:rPr>
        <w:t xml:space="preserve">(далее – </w:t>
      </w:r>
      <w:r w:rsidR="000F6D81" w:rsidRPr="005173AB">
        <w:rPr>
          <w:sz w:val="26"/>
          <w:szCs w:val="26"/>
        </w:rPr>
        <w:t>К</w:t>
      </w:r>
      <w:r w:rsidRPr="005173AB">
        <w:rPr>
          <w:sz w:val="26"/>
          <w:szCs w:val="26"/>
        </w:rPr>
        <w:t>онкурс).</w:t>
      </w:r>
    </w:p>
    <w:p w:rsidR="008B62FD" w:rsidRPr="005173AB" w:rsidRDefault="008B62FD" w:rsidP="00B10CA0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ind w:left="0" w:right="29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 xml:space="preserve">Утвердить положение о проведении </w:t>
      </w:r>
      <w:r w:rsidR="000F6D81" w:rsidRPr="005173AB">
        <w:rPr>
          <w:sz w:val="26"/>
          <w:szCs w:val="26"/>
        </w:rPr>
        <w:t>К</w:t>
      </w:r>
      <w:r w:rsidRPr="005173AB">
        <w:rPr>
          <w:sz w:val="26"/>
          <w:szCs w:val="26"/>
        </w:rPr>
        <w:t>онкурса  (приложение №1).</w:t>
      </w:r>
    </w:p>
    <w:p w:rsidR="008B62FD" w:rsidRPr="005173AB" w:rsidRDefault="009537F6" w:rsidP="00B10CA0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ind w:left="0" w:right="29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У</w:t>
      </w:r>
      <w:r w:rsidR="00F54B9B">
        <w:rPr>
          <w:sz w:val="26"/>
          <w:szCs w:val="26"/>
        </w:rPr>
        <w:t>твердить состав оргкомитет</w:t>
      </w:r>
      <w:r w:rsidR="008B62FD" w:rsidRPr="005173AB">
        <w:rPr>
          <w:sz w:val="26"/>
          <w:szCs w:val="26"/>
        </w:rPr>
        <w:t xml:space="preserve"> </w:t>
      </w:r>
      <w:r w:rsidR="000F6D81" w:rsidRPr="005173AB">
        <w:rPr>
          <w:sz w:val="26"/>
          <w:szCs w:val="26"/>
        </w:rPr>
        <w:t>К</w:t>
      </w:r>
      <w:r w:rsidR="008B62FD" w:rsidRPr="005173AB">
        <w:rPr>
          <w:sz w:val="26"/>
          <w:szCs w:val="26"/>
        </w:rPr>
        <w:t>онкурса (приложение  №2).</w:t>
      </w:r>
    </w:p>
    <w:p w:rsidR="008B62FD" w:rsidRPr="005173AB" w:rsidRDefault="008B62FD" w:rsidP="00B10CA0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ind w:left="0" w:right="29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Утвердить состав</w:t>
      </w:r>
      <w:r w:rsidR="00F54B9B">
        <w:rPr>
          <w:sz w:val="26"/>
          <w:szCs w:val="26"/>
        </w:rPr>
        <w:t xml:space="preserve"> </w:t>
      </w:r>
      <w:r w:rsidRPr="005173AB">
        <w:rPr>
          <w:sz w:val="26"/>
          <w:szCs w:val="26"/>
        </w:rPr>
        <w:t xml:space="preserve">жюри </w:t>
      </w:r>
      <w:r w:rsidR="000F6D81" w:rsidRPr="005173AB">
        <w:rPr>
          <w:sz w:val="26"/>
          <w:szCs w:val="26"/>
        </w:rPr>
        <w:t>К</w:t>
      </w:r>
      <w:r w:rsidRPr="005173AB">
        <w:rPr>
          <w:sz w:val="26"/>
          <w:szCs w:val="26"/>
        </w:rPr>
        <w:t>онкурса (приложение  №3).</w:t>
      </w:r>
    </w:p>
    <w:p w:rsidR="008B62FD" w:rsidRPr="005173AB" w:rsidRDefault="00F54B9B" w:rsidP="00B10CA0">
      <w:pPr>
        <w:tabs>
          <w:tab w:val="left" w:pos="851"/>
          <w:tab w:val="left" w:pos="993"/>
        </w:tabs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B62FD" w:rsidRPr="005173AB">
        <w:rPr>
          <w:sz w:val="26"/>
          <w:szCs w:val="26"/>
        </w:rPr>
        <w:t xml:space="preserve">. Ответственность за подготовку и проведение </w:t>
      </w:r>
      <w:r w:rsidR="000F6D81" w:rsidRPr="005173AB">
        <w:rPr>
          <w:sz w:val="26"/>
          <w:szCs w:val="26"/>
        </w:rPr>
        <w:t>К</w:t>
      </w:r>
      <w:r w:rsidR="008B62FD" w:rsidRPr="005173AB">
        <w:rPr>
          <w:sz w:val="26"/>
          <w:szCs w:val="26"/>
        </w:rPr>
        <w:t>онку</w:t>
      </w:r>
      <w:r w:rsidR="00C34A73" w:rsidRPr="005173AB">
        <w:rPr>
          <w:sz w:val="26"/>
          <w:szCs w:val="26"/>
        </w:rPr>
        <w:t xml:space="preserve">рса возложить на МБУ </w:t>
      </w:r>
      <w:proofErr w:type="gramStart"/>
      <w:r w:rsidR="00C34A73" w:rsidRPr="005173AB">
        <w:rPr>
          <w:sz w:val="26"/>
          <w:szCs w:val="26"/>
        </w:rPr>
        <w:t>ДО</w:t>
      </w:r>
      <w:proofErr w:type="gramEnd"/>
      <w:r w:rsidR="00C34A73" w:rsidRPr="005173AB">
        <w:rPr>
          <w:sz w:val="26"/>
          <w:szCs w:val="26"/>
        </w:rPr>
        <w:t xml:space="preserve"> «</w:t>
      </w:r>
      <w:proofErr w:type="gramStart"/>
      <w:r w:rsidR="00C34A73" w:rsidRPr="005173AB">
        <w:rPr>
          <w:sz w:val="26"/>
          <w:szCs w:val="26"/>
        </w:rPr>
        <w:t>Центр</w:t>
      </w:r>
      <w:proofErr w:type="gramEnd"/>
      <w:r>
        <w:rPr>
          <w:sz w:val="26"/>
          <w:szCs w:val="26"/>
        </w:rPr>
        <w:t xml:space="preserve"> </w:t>
      </w:r>
      <w:r w:rsidR="008B62FD" w:rsidRPr="005173AB">
        <w:rPr>
          <w:sz w:val="26"/>
          <w:szCs w:val="26"/>
        </w:rPr>
        <w:t>технического творчества и профессионального о</w:t>
      </w:r>
      <w:r w:rsidR="009537F6" w:rsidRPr="005173AB">
        <w:rPr>
          <w:sz w:val="26"/>
          <w:szCs w:val="26"/>
        </w:rPr>
        <w:t xml:space="preserve">бучения» </w:t>
      </w:r>
      <w:r w:rsidR="00B10CA0">
        <w:rPr>
          <w:sz w:val="26"/>
          <w:szCs w:val="26"/>
        </w:rPr>
        <w:t>(В.К. </w:t>
      </w:r>
      <w:r w:rsidR="008B62FD" w:rsidRPr="005173AB">
        <w:rPr>
          <w:sz w:val="26"/>
          <w:szCs w:val="26"/>
        </w:rPr>
        <w:t>Сумароков).</w:t>
      </w:r>
    </w:p>
    <w:p w:rsidR="008B62FD" w:rsidRPr="00F54B9B" w:rsidRDefault="00F54B9B" w:rsidP="00F54B9B">
      <w:pPr>
        <w:tabs>
          <w:tab w:val="left" w:pos="851"/>
          <w:tab w:val="left" w:pos="993"/>
        </w:tabs>
        <w:ind w:left="709" w:right="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B62FD" w:rsidRPr="00F54B9B">
        <w:rPr>
          <w:sz w:val="26"/>
          <w:szCs w:val="26"/>
        </w:rPr>
        <w:t>Руководителям образовательных организаций:</w:t>
      </w:r>
    </w:p>
    <w:p w:rsidR="008B62FD" w:rsidRPr="005173AB" w:rsidRDefault="00F54B9B" w:rsidP="00B10CA0">
      <w:pPr>
        <w:tabs>
          <w:tab w:val="left" w:pos="851"/>
          <w:tab w:val="left" w:pos="993"/>
        </w:tabs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3341A" w:rsidRPr="005173AB">
        <w:rPr>
          <w:sz w:val="26"/>
          <w:szCs w:val="26"/>
        </w:rPr>
        <w:t xml:space="preserve">.1. </w:t>
      </w:r>
      <w:r w:rsidR="008B62FD" w:rsidRPr="005173AB">
        <w:rPr>
          <w:sz w:val="26"/>
          <w:szCs w:val="26"/>
        </w:rPr>
        <w:t>Орг</w:t>
      </w:r>
      <w:r w:rsidR="00843299" w:rsidRPr="005173AB">
        <w:rPr>
          <w:sz w:val="26"/>
          <w:szCs w:val="26"/>
        </w:rPr>
        <w:t xml:space="preserve">анизовать участие обучающихся и педагогов </w:t>
      </w:r>
      <w:r w:rsidR="008B62FD" w:rsidRPr="005173AB">
        <w:rPr>
          <w:sz w:val="26"/>
          <w:szCs w:val="26"/>
        </w:rPr>
        <w:t>образовательных учреждений</w:t>
      </w:r>
      <w:r>
        <w:rPr>
          <w:sz w:val="26"/>
          <w:szCs w:val="26"/>
        </w:rPr>
        <w:t xml:space="preserve"> </w:t>
      </w:r>
      <w:r w:rsidR="003B7CE1" w:rsidRPr="005173AB">
        <w:rPr>
          <w:sz w:val="26"/>
          <w:szCs w:val="26"/>
        </w:rPr>
        <w:t>Старооскольского городского округа</w:t>
      </w:r>
      <w:r w:rsidR="008B62FD" w:rsidRPr="005173AB">
        <w:rPr>
          <w:sz w:val="26"/>
          <w:szCs w:val="26"/>
        </w:rPr>
        <w:t xml:space="preserve"> в </w:t>
      </w:r>
      <w:r w:rsidR="000F6D81" w:rsidRPr="005173AB">
        <w:rPr>
          <w:sz w:val="26"/>
          <w:szCs w:val="26"/>
        </w:rPr>
        <w:t>К</w:t>
      </w:r>
      <w:r w:rsidR="008B62FD" w:rsidRPr="005173AB">
        <w:rPr>
          <w:sz w:val="26"/>
          <w:szCs w:val="26"/>
        </w:rPr>
        <w:t>онкурсе.</w:t>
      </w:r>
    </w:p>
    <w:p w:rsidR="00B10CA0" w:rsidRDefault="00F54B9B" w:rsidP="00B10CA0">
      <w:pPr>
        <w:tabs>
          <w:tab w:val="left" w:pos="851"/>
          <w:tab w:val="left" w:pos="993"/>
        </w:tabs>
        <w:ind w:right="29" w:firstLine="709"/>
        <w:jc w:val="both"/>
        <w:rPr>
          <w:sz w:val="26"/>
          <w:szCs w:val="26"/>
        </w:rPr>
      </w:pPr>
      <w:r w:rsidRPr="004C16F9">
        <w:rPr>
          <w:sz w:val="26"/>
          <w:szCs w:val="26"/>
        </w:rPr>
        <w:t>6</w:t>
      </w:r>
      <w:r w:rsidR="008B62FD" w:rsidRPr="004C16F9">
        <w:rPr>
          <w:sz w:val="26"/>
          <w:szCs w:val="26"/>
        </w:rPr>
        <w:t xml:space="preserve">.2. Предоставить конкурсные материалы и сопроводительные документы  на участие в </w:t>
      </w:r>
      <w:r w:rsidR="000F6D81" w:rsidRPr="004C16F9">
        <w:rPr>
          <w:sz w:val="26"/>
          <w:szCs w:val="26"/>
        </w:rPr>
        <w:t>К</w:t>
      </w:r>
      <w:r w:rsidR="008B62FD" w:rsidRPr="004C16F9">
        <w:rPr>
          <w:sz w:val="26"/>
          <w:szCs w:val="26"/>
        </w:rPr>
        <w:t xml:space="preserve">онкурсе </w:t>
      </w:r>
      <w:r w:rsidR="00843299" w:rsidRPr="004C16F9">
        <w:rPr>
          <w:sz w:val="26"/>
          <w:szCs w:val="26"/>
        </w:rPr>
        <w:t xml:space="preserve">на адрес электронной почты  </w:t>
      </w:r>
      <w:r w:rsidR="00C34A73" w:rsidRPr="004C16F9">
        <w:rPr>
          <w:sz w:val="26"/>
          <w:szCs w:val="26"/>
        </w:rPr>
        <w:t xml:space="preserve">МБУ </w:t>
      </w:r>
      <w:proofErr w:type="gramStart"/>
      <w:r w:rsidR="00C34A73" w:rsidRPr="004C16F9">
        <w:rPr>
          <w:sz w:val="26"/>
          <w:szCs w:val="26"/>
        </w:rPr>
        <w:t>ДО</w:t>
      </w:r>
      <w:proofErr w:type="gramEnd"/>
      <w:r w:rsidR="00C34A73" w:rsidRPr="004C16F9">
        <w:rPr>
          <w:sz w:val="26"/>
          <w:szCs w:val="26"/>
        </w:rPr>
        <w:t xml:space="preserve"> «</w:t>
      </w:r>
      <w:proofErr w:type="gramStart"/>
      <w:r w:rsidR="00C34A73" w:rsidRPr="004C16F9">
        <w:rPr>
          <w:sz w:val="26"/>
          <w:szCs w:val="26"/>
        </w:rPr>
        <w:t>Центр</w:t>
      </w:r>
      <w:proofErr w:type="gramEnd"/>
      <w:r w:rsidRPr="004C16F9">
        <w:rPr>
          <w:sz w:val="26"/>
          <w:szCs w:val="26"/>
        </w:rPr>
        <w:t xml:space="preserve"> </w:t>
      </w:r>
      <w:r w:rsidR="008B62FD" w:rsidRPr="004C16F9">
        <w:rPr>
          <w:sz w:val="26"/>
          <w:szCs w:val="26"/>
        </w:rPr>
        <w:t xml:space="preserve">технического </w:t>
      </w:r>
      <w:r w:rsidR="008B62FD" w:rsidRPr="004C16F9">
        <w:rPr>
          <w:sz w:val="26"/>
          <w:szCs w:val="26"/>
        </w:rPr>
        <w:lastRenderedPageBreak/>
        <w:t>творчеств</w:t>
      </w:r>
      <w:r w:rsidR="00843299" w:rsidRPr="004C16F9">
        <w:rPr>
          <w:sz w:val="26"/>
          <w:szCs w:val="26"/>
        </w:rPr>
        <w:t xml:space="preserve">а и профессионального обучения» </w:t>
      </w:r>
      <w:hyperlink r:id="rId9" w:history="1">
        <w:r w:rsidR="00843299" w:rsidRPr="004C16F9">
          <w:rPr>
            <w:rStyle w:val="ae"/>
            <w:color w:val="auto"/>
            <w:sz w:val="26"/>
            <w:szCs w:val="26"/>
          </w:rPr>
          <w:t>metodcttpo@yandex.ru</w:t>
        </w:r>
      </w:hyperlink>
      <w:r w:rsidRPr="004C16F9">
        <w:rPr>
          <w:sz w:val="26"/>
          <w:szCs w:val="26"/>
        </w:rPr>
        <w:t>в срок до 21</w:t>
      </w:r>
      <w:r w:rsidR="00843299" w:rsidRPr="004C16F9">
        <w:rPr>
          <w:sz w:val="26"/>
          <w:szCs w:val="26"/>
        </w:rPr>
        <w:t xml:space="preserve"> марта </w:t>
      </w:r>
      <w:r w:rsidR="00114D1C" w:rsidRPr="004C16F9">
        <w:rPr>
          <w:sz w:val="26"/>
          <w:szCs w:val="26"/>
        </w:rPr>
        <w:t>202</w:t>
      </w:r>
      <w:r w:rsidRPr="004C16F9">
        <w:rPr>
          <w:sz w:val="26"/>
          <w:szCs w:val="26"/>
        </w:rPr>
        <w:t>5</w:t>
      </w:r>
      <w:r w:rsidR="00843299" w:rsidRPr="004C16F9">
        <w:rPr>
          <w:sz w:val="26"/>
          <w:szCs w:val="26"/>
        </w:rPr>
        <w:t xml:space="preserve"> года.</w:t>
      </w:r>
    </w:p>
    <w:p w:rsidR="00B10CA0" w:rsidRPr="00F54B9B" w:rsidRDefault="00F54B9B" w:rsidP="00F54B9B">
      <w:pPr>
        <w:tabs>
          <w:tab w:val="left" w:pos="851"/>
          <w:tab w:val="left" w:pos="993"/>
        </w:tabs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B10CA0" w:rsidRPr="00F54B9B">
        <w:rPr>
          <w:sz w:val="26"/>
          <w:szCs w:val="26"/>
        </w:rPr>
        <w:t>Контроль за</w:t>
      </w:r>
      <w:proofErr w:type="gramEnd"/>
      <w:r w:rsidR="00B10CA0" w:rsidRPr="00F54B9B">
        <w:rPr>
          <w:sz w:val="26"/>
          <w:szCs w:val="26"/>
        </w:rPr>
        <w:t xml:space="preserve"> исполнением приказа возложить на заместителя начальника </w:t>
      </w:r>
      <w:r>
        <w:rPr>
          <w:sz w:val="26"/>
          <w:szCs w:val="26"/>
        </w:rPr>
        <w:t>департамента</w:t>
      </w:r>
      <w:r w:rsidR="00B10CA0" w:rsidRPr="00F54B9B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И.Г. Ушакову.</w:t>
      </w:r>
    </w:p>
    <w:p w:rsidR="00B10CA0" w:rsidRDefault="00B10CA0" w:rsidP="00B10CA0">
      <w:pPr>
        <w:tabs>
          <w:tab w:val="left" w:pos="851"/>
          <w:tab w:val="left" w:pos="993"/>
        </w:tabs>
        <w:ind w:right="29"/>
        <w:jc w:val="both"/>
        <w:rPr>
          <w:sz w:val="26"/>
          <w:szCs w:val="26"/>
        </w:rPr>
      </w:pPr>
    </w:p>
    <w:p w:rsidR="00F54B9B" w:rsidRDefault="00F54B9B" w:rsidP="00B10CA0">
      <w:pPr>
        <w:tabs>
          <w:tab w:val="left" w:pos="851"/>
          <w:tab w:val="left" w:pos="993"/>
        </w:tabs>
        <w:ind w:right="29"/>
        <w:jc w:val="both"/>
        <w:rPr>
          <w:sz w:val="26"/>
          <w:szCs w:val="26"/>
        </w:rPr>
      </w:pPr>
    </w:p>
    <w:p w:rsidR="00F54B9B" w:rsidRDefault="00F54B9B" w:rsidP="00B10CA0">
      <w:pPr>
        <w:tabs>
          <w:tab w:val="left" w:pos="851"/>
          <w:tab w:val="left" w:pos="993"/>
        </w:tabs>
        <w:ind w:right="29"/>
        <w:jc w:val="both"/>
        <w:rPr>
          <w:sz w:val="26"/>
          <w:szCs w:val="26"/>
        </w:rPr>
      </w:pPr>
    </w:p>
    <w:p w:rsidR="00B10CA0" w:rsidRDefault="008A1B4C" w:rsidP="00B10CA0">
      <w:pPr>
        <w:jc w:val="both"/>
      </w:pPr>
      <w:r>
        <w:rPr>
          <w:noProof/>
          <w:sz w:val="26"/>
          <w:szCs w:val="26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2967990</wp:posOffset>
            </wp:positionH>
            <wp:positionV relativeFrom="paragraph">
              <wp:posOffset>103505</wp:posOffset>
            </wp:positionV>
            <wp:extent cx="1514475" cy="1000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CA0">
        <w:rPr>
          <w:sz w:val="26"/>
          <w:szCs w:val="26"/>
        </w:rPr>
        <w:t xml:space="preserve">И.о. начальника </w:t>
      </w:r>
      <w:r w:rsidR="00F54B9B">
        <w:rPr>
          <w:sz w:val="26"/>
          <w:szCs w:val="26"/>
        </w:rPr>
        <w:t>департамента</w:t>
      </w:r>
      <w:r w:rsidR="00B10CA0">
        <w:rPr>
          <w:sz w:val="26"/>
          <w:szCs w:val="26"/>
        </w:rPr>
        <w:t xml:space="preserve"> </w:t>
      </w:r>
    </w:p>
    <w:p w:rsidR="00B10CA0" w:rsidRDefault="00B10CA0" w:rsidP="00B10CA0">
      <w:pPr>
        <w:jc w:val="both"/>
      </w:pPr>
      <w:r>
        <w:rPr>
          <w:sz w:val="26"/>
          <w:szCs w:val="26"/>
        </w:rPr>
        <w:t>образования</w:t>
      </w:r>
      <w:r>
        <w:rPr>
          <w:sz w:val="26"/>
          <w:szCs w:val="26"/>
        </w:rPr>
        <w:tab/>
        <w:t xml:space="preserve"> администрации </w:t>
      </w:r>
    </w:p>
    <w:p w:rsidR="00B10CA0" w:rsidRPr="00EA246A" w:rsidRDefault="00B10CA0" w:rsidP="00B10CA0">
      <w:pPr>
        <w:jc w:val="both"/>
      </w:pPr>
      <w:r>
        <w:rPr>
          <w:sz w:val="26"/>
          <w:szCs w:val="26"/>
        </w:rPr>
        <w:t xml:space="preserve">Старооскольского городского округа                                                       </w:t>
      </w:r>
      <w:r w:rsidR="00F54B9B">
        <w:rPr>
          <w:sz w:val="26"/>
          <w:szCs w:val="26"/>
          <w:lang w:eastAsia="ru-RU"/>
        </w:rPr>
        <w:t>Л.В. Илюк</w:t>
      </w:r>
    </w:p>
    <w:p w:rsidR="00B10CA0" w:rsidRDefault="00B10CA0" w:rsidP="00B10CA0">
      <w:pPr>
        <w:pStyle w:val="21"/>
        <w:spacing w:after="0" w:line="240" w:lineRule="auto"/>
        <w:ind w:left="360"/>
        <w:rPr>
          <w:sz w:val="20"/>
          <w:szCs w:val="20"/>
          <w:lang w:eastAsia="ru-RU"/>
        </w:rPr>
      </w:pPr>
    </w:p>
    <w:p w:rsidR="00B10CA0" w:rsidRDefault="00B10CA0" w:rsidP="00B10CA0">
      <w:pPr>
        <w:tabs>
          <w:tab w:val="left" w:pos="284"/>
        </w:tabs>
        <w:ind w:right="29" w:firstLine="851"/>
        <w:jc w:val="both"/>
        <w:rPr>
          <w:sz w:val="26"/>
          <w:szCs w:val="26"/>
        </w:rPr>
      </w:pPr>
    </w:p>
    <w:p w:rsidR="00F54B9B" w:rsidRPr="0012100F" w:rsidRDefault="00F54B9B" w:rsidP="00B10CA0">
      <w:pPr>
        <w:tabs>
          <w:tab w:val="left" w:pos="284"/>
        </w:tabs>
        <w:ind w:right="29" w:firstLine="851"/>
        <w:jc w:val="both"/>
        <w:rPr>
          <w:sz w:val="26"/>
          <w:szCs w:val="26"/>
        </w:rPr>
      </w:pPr>
    </w:p>
    <w:p w:rsidR="00B10CA0" w:rsidRPr="00435475" w:rsidRDefault="00F54B9B" w:rsidP="00B10CA0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Федореева</w:t>
      </w:r>
      <w:proofErr w:type="spellEnd"/>
      <w:r>
        <w:rPr>
          <w:sz w:val="16"/>
          <w:szCs w:val="16"/>
        </w:rPr>
        <w:t xml:space="preserve"> Анна Николаевна</w:t>
      </w:r>
      <w:r w:rsidR="00B10CA0" w:rsidRPr="00435475">
        <w:rPr>
          <w:sz w:val="16"/>
          <w:szCs w:val="16"/>
        </w:rPr>
        <w:t>,</w:t>
      </w:r>
      <w:r w:rsidR="00B10CA0">
        <w:rPr>
          <w:sz w:val="16"/>
          <w:szCs w:val="16"/>
        </w:rPr>
        <w:t xml:space="preserve"> (4725</w:t>
      </w:r>
      <w:proofErr w:type="gramStart"/>
      <w:r>
        <w:rPr>
          <w:sz w:val="16"/>
          <w:szCs w:val="16"/>
        </w:rPr>
        <w:t xml:space="preserve"> </w:t>
      </w:r>
      <w:r w:rsidR="00B10CA0">
        <w:rPr>
          <w:sz w:val="16"/>
          <w:szCs w:val="16"/>
        </w:rPr>
        <w:t>)</w:t>
      </w:r>
      <w:proofErr w:type="gramEnd"/>
      <w:r>
        <w:rPr>
          <w:sz w:val="16"/>
          <w:szCs w:val="16"/>
        </w:rPr>
        <w:t xml:space="preserve"> </w:t>
      </w:r>
      <w:r w:rsidR="00B10CA0" w:rsidRPr="00435475">
        <w:rPr>
          <w:sz w:val="16"/>
          <w:szCs w:val="16"/>
        </w:rPr>
        <w:t>22-12-62</w:t>
      </w:r>
    </w:p>
    <w:p w:rsidR="00B10CA0" w:rsidRPr="00435475" w:rsidRDefault="00F54B9B" w:rsidP="00B10CA0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  <w:sectPr w:rsidR="00B10CA0" w:rsidRPr="00435475" w:rsidSect="00F54B9B">
          <w:headerReference w:type="default" r:id="rId11"/>
          <w:pgSz w:w="11906" w:h="16838"/>
          <w:pgMar w:top="1134" w:right="851" w:bottom="1134" w:left="1701" w:header="142" w:footer="567" w:gutter="0"/>
          <w:pgNumType w:start="1"/>
          <w:cols w:space="720"/>
          <w:docGrid w:linePitch="381"/>
        </w:sectPr>
      </w:pPr>
      <w:r>
        <w:rPr>
          <w:sz w:val="16"/>
          <w:szCs w:val="16"/>
        </w:rPr>
        <w:t xml:space="preserve">Сумароков </w:t>
      </w:r>
      <w:r w:rsidR="00B10CA0">
        <w:rPr>
          <w:sz w:val="16"/>
          <w:szCs w:val="16"/>
        </w:rPr>
        <w:t xml:space="preserve">Вадим </w:t>
      </w:r>
      <w:proofErr w:type="spellStart"/>
      <w:r w:rsidR="00B10CA0">
        <w:rPr>
          <w:sz w:val="16"/>
          <w:szCs w:val="16"/>
        </w:rPr>
        <w:t>Климентьевич</w:t>
      </w:r>
      <w:proofErr w:type="spellEnd"/>
      <w:r w:rsidR="00B10CA0">
        <w:rPr>
          <w:sz w:val="16"/>
          <w:szCs w:val="16"/>
        </w:rPr>
        <w:t>, (4725)</w:t>
      </w:r>
      <w:r>
        <w:rPr>
          <w:sz w:val="16"/>
          <w:szCs w:val="16"/>
        </w:rPr>
        <w:t xml:space="preserve"> </w:t>
      </w:r>
      <w:r w:rsidR="00B10CA0">
        <w:rPr>
          <w:sz w:val="16"/>
          <w:szCs w:val="16"/>
        </w:rPr>
        <w:t>42-62</w:t>
      </w:r>
      <w:r w:rsidR="00B10CA0" w:rsidRPr="00435475">
        <w:rPr>
          <w:sz w:val="16"/>
          <w:szCs w:val="16"/>
        </w:rPr>
        <w:t>-96</w:t>
      </w:r>
    </w:p>
    <w:p w:rsidR="008B62FD" w:rsidRPr="005173AB" w:rsidRDefault="008B62FD" w:rsidP="008B62FD">
      <w:pPr>
        <w:ind w:left="5670"/>
        <w:jc w:val="both"/>
        <w:rPr>
          <w:sz w:val="22"/>
          <w:szCs w:val="22"/>
        </w:rPr>
      </w:pPr>
      <w:r w:rsidRPr="005173AB">
        <w:rPr>
          <w:sz w:val="22"/>
          <w:szCs w:val="22"/>
        </w:rPr>
        <w:lastRenderedPageBreak/>
        <w:t xml:space="preserve">Приложение 1 </w:t>
      </w:r>
    </w:p>
    <w:p w:rsidR="008B62FD" w:rsidRPr="005173AB" w:rsidRDefault="008B62FD" w:rsidP="008B62FD">
      <w:pPr>
        <w:ind w:left="5670"/>
        <w:jc w:val="both"/>
        <w:rPr>
          <w:sz w:val="22"/>
          <w:szCs w:val="22"/>
        </w:rPr>
      </w:pPr>
      <w:r w:rsidRPr="005173AB">
        <w:rPr>
          <w:sz w:val="22"/>
          <w:szCs w:val="22"/>
        </w:rPr>
        <w:t xml:space="preserve">Утверждено приказом </w:t>
      </w:r>
      <w:r w:rsidR="00F54B9B">
        <w:rPr>
          <w:sz w:val="22"/>
          <w:szCs w:val="22"/>
        </w:rPr>
        <w:t xml:space="preserve">департамента </w:t>
      </w:r>
      <w:r w:rsidRPr="005173AB">
        <w:rPr>
          <w:sz w:val="22"/>
          <w:szCs w:val="22"/>
        </w:rPr>
        <w:t>образования администрации Старооскольского городского округа</w:t>
      </w:r>
      <w:r w:rsidR="00BD6158">
        <w:rPr>
          <w:sz w:val="22"/>
          <w:szCs w:val="22"/>
        </w:rPr>
        <w:t xml:space="preserve"> </w:t>
      </w:r>
      <w:r w:rsidR="003B7CE1" w:rsidRPr="00B10CA0">
        <w:rPr>
          <w:color w:val="FF0000"/>
          <w:sz w:val="22"/>
          <w:szCs w:val="22"/>
        </w:rPr>
        <w:t>от «</w:t>
      </w:r>
      <w:r w:rsidR="00BD6158">
        <w:rPr>
          <w:color w:val="FF0000"/>
          <w:sz w:val="22"/>
          <w:szCs w:val="22"/>
        </w:rPr>
        <w:t xml:space="preserve">  </w:t>
      </w:r>
      <w:r w:rsidR="003B7CE1" w:rsidRPr="00B10CA0">
        <w:rPr>
          <w:color w:val="FF0000"/>
          <w:sz w:val="22"/>
          <w:szCs w:val="22"/>
        </w:rPr>
        <w:t xml:space="preserve">» </w:t>
      </w:r>
      <w:r w:rsidR="00183B97">
        <w:rPr>
          <w:color w:val="FF0000"/>
          <w:sz w:val="22"/>
          <w:szCs w:val="22"/>
        </w:rPr>
        <w:t xml:space="preserve">                 </w:t>
      </w:r>
      <w:r w:rsidR="003B7CE1" w:rsidRPr="00B10CA0">
        <w:rPr>
          <w:color w:val="FF0000"/>
          <w:sz w:val="22"/>
          <w:szCs w:val="22"/>
        </w:rPr>
        <w:t xml:space="preserve"> </w:t>
      </w:r>
      <w:r w:rsidR="00114D1C" w:rsidRPr="00B10CA0">
        <w:rPr>
          <w:color w:val="FF0000"/>
          <w:sz w:val="22"/>
          <w:szCs w:val="22"/>
        </w:rPr>
        <w:t>202</w:t>
      </w:r>
      <w:r w:rsidR="00BD6158">
        <w:rPr>
          <w:color w:val="FF0000"/>
          <w:sz w:val="22"/>
          <w:szCs w:val="22"/>
        </w:rPr>
        <w:t>5</w:t>
      </w:r>
      <w:r w:rsidRPr="00B10CA0">
        <w:rPr>
          <w:color w:val="FF0000"/>
          <w:sz w:val="22"/>
          <w:szCs w:val="22"/>
        </w:rPr>
        <w:t xml:space="preserve"> года №</w:t>
      </w:r>
    </w:p>
    <w:p w:rsidR="008B62FD" w:rsidRPr="005173AB" w:rsidRDefault="008B62FD" w:rsidP="00BD6158">
      <w:pPr>
        <w:jc w:val="center"/>
        <w:rPr>
          <w:b/>
          <w:sz w:val="26"/>
          <w:szCs w:val="26"/>
        </w:rPr>
      </w:pPr>
    </w:p>
    <w:p w:rsidR="008B62FD" w:rsidRPr="005173AB" w:rsidRDefault="008B62FD" w:rsidP="00BD6158">
      <w:pPr>
        <w:jc w:val="center"/>
        <w:rPr>
          <w:b/>
          <w:sz w:val="26"/>
          <w:szCs w:val="26"/>
        </w:rPr>
      </w:pPr>
      <w:r w:rsidRPr="005173AB">
        <w:rPr>
          <w:b/>
          <w:sz w:val="26"/>
          <w:szCs w:val="26"/>
        </w:rPr>
        <w:t>ПОЛОЖЕНИЕ</w:t>
      </w:r>
    </w:p>
    <w:p w:rsidR="00C83D77" w:rsidRPr="005173AB" w:rsidRDefault="00C83D77" w:rsidP="00BD6158">
      <w:pPr>
        <w:ind w:right="-2"/>
        <w:jc w:val="center"/>
        <w:rPr>
          <w:b/>
          <w:bCs/>
          <w:sz w:val="26"/>
          <w:szCs w:val="26"/>
        </w:rPr>
      </w:pPr>
      <w:r w:rsidRPr="005173AB">
        <w:rPr>
          <w:b/>
          <w:bCs/>
          <w:sz w:val="26"/>
          <w:szCs w:val="26"/>
        </w:rPr>
        <w:t>о проведении муниципального</w:t>
      </w:r>
      <w:r w:rsidR="00BD6158">
        <w:rPr>
          <w:b/>
          <w:bCs/>
          <w:sz w:val="26"/>
          <w:szCs w:val="26"/>
        </w:rPr>
        <w:t xml:space="preserve"> </w:t>
      </w:r>
      <w:r w:rsidRPr="005173AB">
        <w:rPr>
          <w:b/>
          <w:bCs/>
          <w:sz w:val="26"/>
          <w:szCs w:val="26"/>
        </w:rPr>
        <w:t>конкурса виртуального</w:t>
      </w:r>
    </w:p>
    <w:p w:rsidR="001B225A" w:rsidRPr="005173AB" w:rsidRDefault="00C83D77" w:rsidP="00BD6158">
      <w:pPr>
        <w:tabs>
          <w:tab w:val="left" w:pos="2010"/>
        </w:tabs>
        <w:jc w:val="center"/>
        <w:rPr>
          <w:sz w:val="26"/>
          <w:szCs w:val="26"/>
          <w:lang w:eastAsia="ru-RU" w:bidi="ru-RU"/>
        </w:rPr>
      </w:pPr>
      <w:r w:rsidRPr="005173AB">
        <w:rPr>
          <w:b/>
          <w:lang w:val="en-US" w:eastAsia="ru-RU" w:bidi="ru-RU"/>
        </w:rPr>
        <w:t>LEGO</w:t>
      </w:r>
      <w:r w:rsidRPr="005173AB">
        <w:rPr>
          <w:b/>
          <w:lang w:eastAsia="ru-RU" w:bidi="ru-RU"/>
        </w:rPr>
        <w:t>-конструирования</w:t>
      </w:r>
      <w:r w:rsidR="00BD6158">
        <w:rPr>
          <w:b/>
          <w:lang w:eastAsia="ru-RU" w:bidi="ru-RU"/>
        </w:rPr>
        <w:t xml:space="preserve"> </w:t>
      </w:r>
      <w:r w:rsidR="001B225A" w:rsidRPr="005173AB">
        <w:rPr>
          <w:b/>
          <w:sz w:val="26"/>
          <w:szCs w:val="26"/>
          <w:lang w:eastAsia="ru-RU" w:bidi="ru-RU"/>
        </w:rPr>
        <w:t>«#про</w:t>
      </w:r>
      <w:r w:rsidR="001B225A" w:rsidRPr="005173AB">
        <w:rPr>
          <w:b/>
          <w:sz w:val="26"/>
          <w:szCs w:val="26"/>
          <w:lang w:val="en-US" w:eastAsia="ru-RU" w:bidi="ru-RU"/>
        </w:rPr>
        <w:t>LEGO</w:t>
      </w:r>
      <w:r w:rsidR="001B225A" w:rsidRPr="005173AB">
        <w:rPr>
          <w:b/>
          <w:sz w:val="26"/>
          <w:szCs w:val="26"/>
          <w:lang w:eastAsia="ru-RU" w:bidi="ru-RU"/>
        </w:rPr>
        <w:t>»</w:t>
      </w:r>
      <w:r w:rsidR="00317F45">
        <w:rPr>
          <w:b/>
          <w:sz w:val="26"/>
          <w:szCs w:val="26"/>
          <w:lang w:eastAsia="ru-RU" w:bidi="ru-RU"/>
        </w:rPr>
        <w:t xml:space="preserve">, </w:t>
      </w:r>
      <w:r w:rsidR="00317F45" w:rsidRPr="00317F45">
        <w:rPr>
          <w:b/>
          <w:sz w:val="26"/>
          <w:szCs w:val="26"/>
          <w:lang w:eastAsia="ru-RU" w:bidi="ru-RU"/>
        </w:rPr>
        <w:t>посвященного Году Защитника Отечества и 80-летию Великой Победы</w:t>
      </w:r>
    </w:p>
    <w:p w:rsidR="00C83D77" w:rsidRPr="005173AB" w:rsidRDefault="00C83D77" w:rsidP="00BD6158">
      <w:pPr>
        <w:tabs>
          <w:tab w:val="left" w:pos="2010"/>
        </w:tabs>
        <w:jc w:val="center"/>
        <w:rPr>
          <w:sz w:val="26"/>
          <w:szCs w:val="26"/>
          <w:lang w:eastAsia="ru-RU" w:bidi="ru-RU"/>
        </w:rPr>
      </w:pPr>
    </w:p>
    <w:p w:rsidR="008B62FD" w:rsidRPr="005173AB" w:rsidRDefault="008B62FD" w:rsidP="00BD6158">
      <w:pPr>
        <w:tabs>
          <w:tab w:val="left" w:pos="2010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</w:p>
    <w:p w:rsidR="008B62FD" w:rsidRPr="005173AB" w:rsidRDefault="008B62FD" w:rsidP="00BD6158">
      <w:pPr>
        <w:pStyle w:val="a5"/>
        <w:spacing w:before="0" w:after="0"/>
        <w:jc w:val="center"/>
        <w:rPr>
          <w:b/>
          <w:sz w:val="26"/>
          <w:szCs w:val="26"/>
          <w:lang w:val="ru-RU"/>
        </w:rPr>
      </w:pPr>
      <w:r w:rsidRPr="005173AB">
        <w:rPr>
          <w:b/>
          <w:bCs/>
          <w:sz w:val="26"/>
          <w:szCs w:val="26"/>
          <w:lang w:val="ru-RU"/>
        </w:rPr>
        <w:t xml:space="preserve">1. </w:t>
      </w:r>
      <w:r w:rsidRPr="005173AB">
        <w:rPr>
          <w:b/>
          <w:sz w:val="26"/>
          <w:szCs w:val="26"/>
          <w:lang w:val="ru-RU"/>
        </w:rPr>
        <w:t>Общие положения</w:t>
      </w:r>
    </w:p>
    <w:p w:rsidR="008B62FD" w:rsidRPr="005173AB" w:rsidRDefault="00196498" w:rsidP="00BD6158">
      <w:pPr>
        <w:tabs>
          <w:tab w:val="left" w:pos="1560"/>
        </w:tabs>
        <w:ind w:right="-2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1.1.</w:t>
      </w:r>
      <w:r w:rsidRPr="005173AB">
        <w:rPr>
          <w:sz w:val="26"/>
          <w:szCs w:val="26"/>
        </w:rPr>
        <w:tab/>
      </w:r>
      <w:r w:rsidR="008B62FD" w:rsidRPr="005173AB">
        <w:rPr>
          <w:sz w:val="26"/>
          <w:szCs w:val="26"/>
        </w:rPr>
        <w:t xml:space="preserve">Настоящее положение определяет цели, задачи и порядок проведения </w:t>
      </w:r>
      <w:r w:rsidR="00C83D77" w:rsidRPr="005173AB">
        <w:rPr>
          <w:bCs/>
          <w:sz w:val="26"/>
          <w:szCs w:val="26"/>
        </w:rPr>
        <w:t>муниципального конкурса виртуального</w:t>
      </w:r>
      <w:r w:rsidR="00BD6158">
        <w:rPr>
          <w:bCs/>
          <w:sz w:val="26"/>
          <w:szCs w:val="26"/>
        </w:rPr>
        <w:t xml:space="preserve"> </w:t>
      </w:r>
      <w:r w:rsidR="00C83D77" w:rsidRPr="005173AB">
        <w:rPr>
          <w:sz w:val="26"/>
          <w:szCs w:val="26"/>
          <w:lang w:val="en-US" w:eastAsia="ru-RU" w:bidi="ru-RU"/>
        </w:rPr>
        <w:t>LEGO</w:t>
      </w:r>
      <w:r w:rsidR="00C83D77" w:rsidRPr="005173AB">
        <w:rPr>
          <w:sz w:val="26"/>
          <w:szCs w:val="26"/>
          <w:lang w:eastAsia="ru-RU" w:bidi="ru-RU"/>
        </w:rPr>
        <w:t>-конструирования</w:t>
      </w:r>
      <w:r w:rsidR="001B225A" w:rsidRPr="005173AB">
        <w:rPr>
          <w:sz w:val="26"/>
          <w:szCs w:val="26"/>
          <w:lang w:eastAsia="ru-RU" w:bidi="ru-RU"/>
        </w:rPr>
        <w:t xml:space="preserve"> «#</w:t>
      </w:r>
      <w:proofErr w:type="gramStart"/>
      <w:r w:rsidR="001B225A" w:rsidRPr="005173AB">
        <w:rPr>
          <w:sz w:val="26"/>
          <w:szCs w:val="26"/>
          <w:lang w:eastAsia="ru-RU" w:bidi="ru-RU"/>
        </w:rPr>
        <w:t>про</w:t>
      </w:r>
      <w:proofErr w:type="gramEnd"/>
      <w:r w:rsidR="001B225A" w:rsidRPr="005173AB">
        <w:rPr>
          <w:sz w:val="26"/>
          <w:szCs w:val="26"/>
          <w:lang w:val="en-US" w:eastAsia="ru-RU" w:bidi="ru-RU"/>
        </w:rPr>
        <w:t>LEGO</w:t>
      </w:r>
      <w:r w:rsidR="001B225A" w:rsidRPr="005173AB">
        <w:rPr>
          <w:sz w:val="26"/>
          <w:szCs w:val="26"/>
          <w:lang w:eastAsia="ru-RU" w:bidi="ru-RU"/>
        </w:rPr>
        <w:t>»</w:t>
      </w:r>
      <w:r w:rsidR="00317F45">
        <w:rPr>
          <w:sz w:val="26"/>
          <w:szCs w:val="26"/>
          <w:lang w:eastAsia="ru-RU" w:bidi="ru-RU"/>
        </w:rPr>
        <w:t>, посвященного Году Защитника Отечества и 80-летию Великой Победы</w:t>
      </w:r>
      <w:r w:rsidR="00BD6158">
        <w:rPr>
          <w:sz w:val="26"/>
          <w:szCs w:val="26"/>
          <w:lang w:eastAsia="ru-RU" w:bidi="ru-RU"/>
        </w:rPr>
        <w:t xml:space="preserve"> </w:t>
      </w:r>
      <w:r w:rsidR="008B62FD" w:rsidRPr="005173AB">
        <w:rPr>
          <w:sz w:val="26"/>
          <w:szCs w:val="26"/>
        </w:rPr>
        <w:t xml:space="preserve">(далее </w:t>
      </w:r>
      <w:r w:rsidR="00287C4B">
        <w:rPr>
          <w:sz w:val="26"/>
          <w:szCs w:val="26"/>
        </w:rPr>
        <w:t>–</w:t>
      </w:r>
      <w:r w:rsidR="008B62FD" w:rsidRPr="005173AB">
        <w:rPr>
          <w:sz w:val="26"/>
          <w:szCs w:val="26"/>
        </w:rPr>
        <w:t xml:space="preserve"> </w:t>
      </w:r>
      <w:r w:rsidR="00000C27" w:rsidRPr="005173AB">
        <w:rPr>
          <w:sz w:val="26"/>
          <w:szCs w:val="26"/>
        </w:rPr>
        <w:t>Конкурс</w:t>
      </w:r>
      <w:r w:rsidR="008B62FD" w:rsidRPr="005173AB">
        <w:rPr>
          <w:sz w:val="26"/>
          <w:szCs w:val="26"/>
        </w:rPr>
        <w:t>).</w:t>
      </w:r>
    </w:p>
    <w:p w:rsidR="008B62FD" w:rsidRPr="005173AB" w:rsidRDefault="00196498" w:rsidP="00BD615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1.2.</w:t>
      </w:r>
      <w:r w:rsidRPr="005173AB">
        <w:rPr>
          <w:sz w:val="26"/>
          <w:szCs w:val="26"/>
        </w:rPr>
        <w:tab/>
      </w:r>
      <w:r w:rsidR="008B62FD" w:rsidRPr="005173AB">
        <w:rPr>
          <w:sz w:val="26"/>
          <w:szCs w:val="26"/>
        </w:rPr>
        <w:t xml:space="preserve">Общее руководство </w:t>
      </w:r>
      <w:r w:rsidR="00000C27" w:rsidRPr="005173AB">
        <w:rPr>
          <w:sz w:val="26"/>
          <w:szCs w:val="26"/>
        </w:rPr>
        <w:t>конкурсом</w:t>
      </w:r>
      <w:r w:rsidR="008B62FD" w:rsidRPr="005173AB">
        <w:rPr>
          <w:sz w:val="26"/>
          <w:szCs w:val="26"/>
        </w:rPr>
        <w:t xml:space="preserve"> осуществляет </w:t>
      </w:r>
      <w:r w:rsidR="00BD6158">
        <w:rPr>
          <w:sz w:val="26"/>
          <w:szCs w:val="26"/>
        </w:rPr>
        <w:t>департамент</w:t>
      </w:r>
      <w:r w:rsidR="008B62FD" w:rsidRPr="005173AB">
        <w:rPr>
          <w:sz w:val="26"/>
          <w:szCs w:val="26"/>
        </w:rPr>
        <w:t xml:space="preserve"> образования администрации Старооскольского городского округа. Подготовку и организацию </w:t>
      </w:r>
      <w:r w:rsidR="00000C27" w:rsidRPr="005173AB">
        <w:rPr>
          <w:sz w:val="26"/>
          <w:szCs w:val="26"/>
        </w:rPr>
        <w:t>Конкурса</w:t>
      </w:r>
      <w:r w:rsidR="008B62FD" w:rsidRPr="005173AB">
        <w:rPr>
          <w:sz w:val="26"/>
          <w:szCs w:val="26"/>
        </w:rPr>
        <w:t xml:space="preserve"> осуществляет муниципальное бюджетное учреждение дополнительного образования «Центр технического творчества и профессионального обучения».</w:t>
      </w:r>
    </w:p>
    <w:p w:rsidR="008B62FD" w:rsidRPr="005173AB" w:rsidRDefault="00196498" w:rsidP="00BD615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1.3.</w:t>
      </w:r>
      <w:r w:rsidRPr="005173AB">
        <w:rPr>
          <w:sz w:val="26"/>
          <w:szCs w:val="26"/>
        </w:rPr>
        <w:tab/>
      </w:r>
      <w:r w:rsidR="008B62FD" w:rsidRPr="005173AB">
        <w:rPr>
          <w:sz w:val="26"/>
          <w:szCs w:val="26"/>
        </w:rPr>
        <w:t xml:space="preserve">Цель </w:t>
      </w:r>
      <w:r w:rsidR="00000C27" w:rsidRPr="005173AB">
        <w:rPr>
          <w:sz w:val="26"/>
          <w:szCs w:val="26"/>
        </w:rPr>
        <w:t>–</w:t>
      </w:r>
      <w:r w:rsidR="00BD6158">
        <w:rPr>
          <w:sz w:val="26"/>
          <w:szCs w:val="26"/>
        </w:rPr>
        <w:t xml:space="preserve"> </w:t>
      </w:r>
      <w:r w:rsidR="00DA296F" w:rsidRPr="005173AB">
        <w:rPr>
          <w:sz w:val="26"/>
          <w:szCs w:val="26"/>
        </w:rPr>
        <w:t xml:space="preserve">популяризация детского технического конструирования, возможность  использования </w:t>
      </w:r>
      <w:r w:rsidR="00DA296F" w:rsidRPr="005173AB">
        <w:rPr>
          <w:sz w:val="26"/>
          <w:szCs w:val="26"/>
          <w:lang w:val="en-US"/>
        </w:rPr>
        <w:t>LEGO</w:t>
      </w:r>
      <w:r w:rsidR="00270666">
        <w:rPr>
          <w:sz w:val="26"/>
          <w:szCs w:val="26"/>
        </w:rPr>
        <w:t>-</w:t>
      </w:r>
      <w:r w:rsidR="00DA296F" w:rsidRPr="005173AB">
        <w:rPr>
          <w:sz w:val="26"/>
          <w:szCs w:val="26"/>
        </w:rPr>
        <w:t>конструктора как одного из средств развивающих техноло</w:t>
      </w:r>
      <w:r w:rsidR="00270666">
        <w:rPr>
          <w:sz w:val="26"/>
          <w:szCs w:val="26"/>
        </w:rPr>
        <w:t>гий в обучении и развитии детей, укрепление патриотических</w:t>
      </w:r>
      <w:r w:rsidR="00270666" w:rsidRPr="004C16F9">
        <w:rPr>
          <w:sz w:val="26"/>
          <w:szCs w:val="26"/>
        </w:rPr>
        <w:t xml:space="preserve"> чувств у подрастающего поколения</w:t>
      </w:r>
      <w:r w:rsidR="00270666">
        <w:rPr>
          <w:sz w:val="26"/>
          <w:szCs w:val="26"/>
        </w:rPr>
        <w:t>.</w:t>
      </w:r>
    </w:p>
    <w:p w:rsidR="008B62FD" w:rsidRPr="005173AB" w:rsidRDefault="00196498" w:rsidP="00BD6158">
      <w:pPr>
        <w:pStyle w:val="a6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173AB">
        <w:rPr>
          <w:rFonts w:ascii="Times New Roman" w:hAnsi="Times New Roman"/>
          <w:sz w:val="26"/>
          <w:szCs w:val="26"/>
        </w:rPr>
        <w:t>1.4.</w:t>
      </w:r>
      <w:r w:rsidRPr="005173AB">
        <w:rPr>
          <w:rFonts w:ascii="Times New Roman" w:hAnsi="Times New Roman"/>
          <w:sz w:val="26"/>
          <w:szCs w:val="26"/>
        </w:rPr>
        <w:tab/>
      </w:r>
      <w:r w:rsidR="008B62FD" w:rsidRPr="005173AB">
        <w:rPr>
          <w:rFonts w:ascii="Times New Roman" w:hAnsi="Times New Roman"/>
          <w:sz w:val="26"/>
          <w:szCs w:val="26"/>
        </w:rPr>
        <w:t>Задачи:</w:t>
      </w:r>
    </w:p>
    <w:p w:rsidR="00C83D77" w:rsidRPr="005173AB" w:rsidRDefault="008B62FD" w:rsidP="00BD6158">
      <w:pPr>
        <w:pStyle w:val="a6"/>
        <w:numPr>
          <w:ilvl w:val="0"/>
          <w:numId w:val="18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73AB">
        <w:rPr>
          <w:rFonts w:ascii="Times New Roman" w:hAnsi="Times New Roman"/>
          <w:sz w:val="26"/>
          <w:szCs w:val="26"/>
        </w:rPr>
        <w:t xml:space="preserve">выявление </w:t>
      </w:r>
      <w:r w:rsidR="00433033" w:rsidRPr="005173AB">
        <w:rPr>
          <w:rFonts w:ascii="Times New Roman" w:hAnsi="Times New Roman"/>
          <w:sz w:val="26"/>
          <w:szCs w:val="26"/>
        </w:rPr>
        <w:t xml:space="preserve">наиболее интересных </w:t>
      </w:r>
      <w:r w:rsidR="000B10B1" w:rsidRPr="005173AB">
        <w:rPr>
          <w:rFonts w:ascii="Times New Roman" w:hAnsi="Times New Roman"/>
          <w:sz w:val="26"/>
          <w:szCs w:val="26"/>
        </w:rPr>
        <w:t>работ</w:t>
      </w:r>
      <w:r w:rsidR="00433033" w:rsidRPr="005173AB">
        <w:rPr>
          <w:rFonts w:ascii="Times New Roman" w:hAnsi="Times New Roman"/>
          <w:sz w:val="26"/>
          <w:szCs w:val="26"/>
        </w:rPr>
        <w:t>, талантливых и одаренных детей</w:t>
      </w:r>
      <w:r w:rsidRPr="005173AB">
        <w:rPr>
          <w:rFonts w:ascii="Times New Roman" w:hAnsi="Times New Roman"/>
          <w:sz w:val="26"/>
          <w:szCs w:val="26"/>
        </w:rPr>
        <w:t xml:space="preserve"> среди обучающихся образовательных организаций Старооскольского городского округа;</w:t>
      </w:r>
    </w:p>
    <w:p w:rsidR="00C83D77" w:rsidRPr="005173AB" w:rsidRDefault="00DA296F" w:rsidP="00BD6158">
      <w:pPr>
        <w:pStyle w:val="a6"/>
        <w:numPr>
          <w:ilvl w:val="0"/>
          <w:numId w:val="18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73AB">
        <w:rPr>
          <w:rFonts w:ascii="Times New Roman" w:hAnsi="Times New Roman"/>
          <w:sz w:val="26"/>
          <w:szCs w:val="26"/>
        </w:rPr>
        <w:t>развитие интереса к моделированию, конструированию, изобретательской, инженерно-технической деятельности;</w:t>
      </w:r>
    </w:p>
    <w:p w:rsidR="00433033" w:rsidRPr="005173AB" w:rsidRDefault="00BD6158" w:rsidP="00BD6158">
      <w:pPr>
        <w:pStyle w:val="a6"/>
        <w:tabs>
          <w:tab w:val="left" w:pos="851"/>
          <w:tab w:val="left" w:pos="993"/>
          <w:tab w:val="left" w:pos="15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433033" w:rsidRPr="005173AB">
        <w:rPr>
          <w:rFonts w:ascii="Times New Roman" w:hAnsi="Times New Roman"/>
          <w:sz w:val="26"/>
          <w:szCs w:val="26"/>
        </w:rPr>
        <w:t xml:space="preserve">вовлечение </w:t>
      </w:r>
      <w:proofErr w:type="gramStart"/>
      <w:r w:rsidR="00433033" w:rsidRPr="005173A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433033" w:rsidRPr="005173AB">
        <w:rPr>
          <w:rFonts w:ascii="Times New Roman" w:hAnsi="Times New Roman"/>
          <w:sz w:val="26"/>
          <w:szCs w:val="26"/>
        </w:rPr>
        <w:t xml:space="preserve"> в техническое творчество.</w:t>
      </w:r>
    </w:p>
    <w:p w:rsidR="00573D19" w:rsidRPr="005173AB" w:rsidRDefault="00573D19" w:rsidP="00BD6158">
      <w:pPr>
        <w:pStyle w:val="a6"/>
        <w:tabs>
          <w:tab w:val="left" w:pos="1560"/>
        </w:tabs>
        <w:ind w:left="720" w:firstLine="709"/>
        <w:jc w:val="both"/>
        <w:rPr>
          <w:rFonts w:ascii="Times New Roman" w:hAnsi="Times New Roman"/>
          <w:sz w:val="26"/>
          <w:szCs w:val="26"/>
        </w:rPr>
      </w:pPr>
    </w:p>
    <w:p w:rsidR="008B62FD" w:rsidRPr="005173AB" w:rsidRDefault="00DA296F" w:rsidP="00BD6158">
      <w:pPr>
        <w:tabs>
          <w:tab w:val="left" w:pos="3402"/>
        </w:tabs>
        <w:ind w:right="120"/>
        <w:jc w:val="center"/>
        <w:rPr>
          <w:b/>
          <w:bCs/>
          <w:sz w:val="26"/>
          <w:szCs w:val="26"/>
        </w:rPr>
      </w:pPr>
      <w:r w:rsidRPr="005173AB">
        <w:rPr>
          <w:b/>
          <w:bCs/>
          <w:sz w:val="26"/>
          <w:szCs w:val="26"/>
        </w:rPr>
        <w:t>2. Порядок проведения К</w:t>
      </w:r>
      <w:r w:rsidR="008B62FD" w:rsidRPr="005173AB">
        <w:rPr>
          <w:b/>
          <w:bCs/>
          <w:sz w:val="26"/>
          <w:szCs w:val="26"/>
        </w:rPr>
        <w:t>онкурса</w:t>
      </w:r>
    </w:p>
    <w:p w:rsidR="008B62FD" w:rsidRDefault="008B62FD" w:rsidP="00BD6158">
      <w:pPr>
        <w:ind w:right="7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 xml:space="preserve">2.1. </w:t>
      </w:r>
      <w:r w:rsidR="00433033" w:rsidRPr="005173AB">
        <w:rPr>
          <w:sz w:val="26"/>
          <w:szCs w:val="26"/>
        </w:rPr>
        <w:t>Конкурс</w:t>
      </w:r>
      <w:r w:rsidRPr="005173AB">
        <w:rPr>
          <w:sz w:val="26"/>
          <w:szCs w:val="26"/>
        </w:rPr>
        <w:t xml:space="preserve"> проводится с </w:t>
      </w:r>
      <w:r w:rsidR="00BD6158">
        <w:rPr>
          <w:sz w:val="26"/>
          <w:szCs w:val="26"/>
        </w:rPr>
        <w:t>10</w:t>
      </w:r>
      <w:r w:rsidR="00DA296F" w:rsidRPr="005173AB">
        <w:rPr>
          <w:sz w:val="26"/>
          <w:szCs w:val="26"/>
        </w:rPr>
        <w:t xml:space="preserve"> марта</w:t>
      </w:r>
      <w:r w:rsidR="00BD6158">
        <w:rPr>
          <w:sz w:val="26"/>
          <w:szCs w:val="26"/>
        </w:rPr>
        <w:t xml:space="preserve"> по 04 апреля </w:t>
      </w:r>
      <w:r w:rsidR="00114D1C" w:rsidRPr="005173AB">
        <w:rPr>
          <w:sz w:val="26"/>
          <w:szCs w:val="26"/>
        </w:rPr>
        <w:t>202</w:t>
      </w:r>
      <w:r w:rsidR="00BD6158">
        <w:rPr>
          <w:sz w:val="26"/>
          <w:szCs w:val="26"/>
        </w:rPr>
        <w:t>5</w:t>
      </w:r>
      <w:r w:rsidRPr="005173AB">
        <w:rPr>
          <w:sz w:val="26"/>
          <w:szCs w:val="26"/>
        </w:rPr>
        <w:t xml:space="preserve"> года. </w:t>
      </w:r>
    </w:p>
    <w:p w:rsidR="008B62FD" w:rsidRPr="005173AB" w:rsidRDefault="008B62FD" w:rsidP="00BD6158">
      <w:pPr>
        <w:tabs>
          <w:tab w:val="left" w:pos="9639"/>
        </w:tabs>
        <w:ind w:right="7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 xml:space="preserve">2.2. </w:t>
      </w:r>
      <w:r w:rsidR="00433033" w:rsidRPr="005173AB">
        <w:rPr>
          <w:sz w:val="26"/>
          <w:szCs w:val="26"/>
        </w:rPr>
        <w:t>Конкурс</w:t>
      </w:r>
      <w:r w:rsidRPr="005173AB">
        <w:rPr>
          <w:sz w:val="26"/>
          <w:szCs w:val="26"/>
        </w:rPr>
        <w:t xml:space="preserve"> проводится в трех возрастных категориях </w:t>
      </w:r>
      <w:r w:rsidR="00DA296F" w:rsidRPr="005173AB">
        <w:rPr>
          <w:sz w:val="26"/>
          <w:szCs w:val="26"/>
        </w:rPr>
        <w:t>6</w:t>
      </w:r>
      <w:r w:rsidR="000B10B1" w:rsidRPr="005173AB">
        <w:rPr>
          <w:sz w:val="26"/>
          <w:szCs w:val="26"/>
        </w:rPr>
        <w:t xml:space="preserve">-8, 9-13 </w:t>
      </w:r>
      <w:r w:rsidRPr="005173AB">
        <w:rPr>
          <w:sz w:val="26"/>
          <w:szCs w:val="26"/>
        </w:rPr>
        <w:t>и 14-17 лет по номинациям:</w:t>
      </w:r>
    </w:p>
    <w:p w:rsidR="00E85BFC" w:rsidRPr="000911D5" w:rsidRDefault="00102377" w:rsidP="00BD6158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 w:rsidRPr="005173AB">
        <w:rPr>
          <w:b/>
          <w:sz w:val="26"/>
          <w:szCs w:val="26"/>
        </w:rPr>
        <w:t>«</w:t>
      </w:r>
      <w:r w:rsidR="00DA296F" w:rsidRPr="005173AB">
        <w:rPr>
          <w:b/>
          <w:sz w:val="26"/>
          <w:szCs w:val="26"/>
          <w:lang w:val="en-US"/>
        </w:rPr>
        <w:t>LEGO</w:t>
      </w:r>
      <w:r w:rsidR="00DA296F" w:rsidRPr="005173AB">
        <w:rPr>
          <w:b/>
          <w:sz w:val="26"/>
          <w:szCs w:val="26"/>
        </w:rPr>
        <w:t xml:space="preserve"> </w:t>
      </w:r>
      <w:r w:rsidR="000911D5">
        <w:rPr>
          <w:b/>
          <w:sz w:val="26"/>
          <w:szCs w:val="26"/>
        </w:rPr>
        <w:t>–</w:t>
      </w:r>
      <w:r w:rsidR="00DA296F" w:rsidRPr="005173AB">
        <w:rPr>
          <w:b/>
          <w:sz w:val="26"/>
          <w:szCs w:val="26"/>
        </w:rPr>
        <w:t xml:space="preserve"> </w:t>
      </w:r>
      <w:r w:rsidR="000911D5">
        <w:rPr>
          <w:b/>
          <w:sz w:val="26"/>
          <w:szCs w:val="26"/>
        </w:rPr>
        <w:t xml:space="preserve">военный сухопутный </w:t>
      </w:r>
      <w:r w:rsidR="00DA296F" w:rsidRPr="005173AB">
        <w:rPr>
          <w:b/>
          <w:sz w:val="26"/>
          <w:szCs w:val="26"/>
        </w:rPr>
        <w:t>транспорт</w:t>
      </w:r>
      <w:r w:rsidRPr="005173AB">
        <w:rPr>
          <w:b/>
          <w:sz w:val="26"/>
          <w:szCs w:val="26"/>
        </w:rPr>
        <w:t>»</w:t>
      </w:r>
      <w:r w:rsidR="00DA296F" w:rsidRPr="005173AB">
        <w:rPr>
          <w:b/>
          <w:sz w:val="26"/>
          <w:szCs w:val="26"/>
        </w:rPr>
        <w:t>;</w:t>
      </w:r>
    </w:p>
    <w:p w:rsidR="000911D5" w:rsidRPr="004261CE" w:rsidRDefault="000911D5" w:rsidP="000911D5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 w:rsidRPr="005173AB">
        <w:rPr>
          <w:b/>
          <w:sz w:val="26"/>
          <w:szCs w:val="26"/>
        </w:rPr>
        <w:t>«</w:t>
      </w:r>
      <w:r w:rsidRPr="005173AB">
        <w:rPr>
          <w:b/>
          <w:sz w:val="26"/>
          <w:szCs w:val="26"/>
          <w:lang w:val="en-US"/>
        </w:rPr>
        <w:t>LEGO</w:t>
      </w:r>
      <w:r w:rsidRPr="005173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Pr="005173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военный водный </w:t>
      </w:r>
      <w:r w:rsidRPr="005173AB">
        <w:rPr>
          <w:b/>
          <w:sz w:val="26"/>
          <w:szCs w:val="26"/>
        </w:rPr>
        <w:t>транспорт»;</w:t>
      </w:r>
    </w:p>
    <w:p w:rsidR="004261CE" w:rsidRPr="004261CE" w:rsidRDefault="004261CE" w:rsidP="004261CE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 w:rsidRPr="005173AB">
        <w:rPr>
          <w:b/>
          <w:sz w:val="26"/>
          <w:szCs w:val="26"/>
        </w:rPr>
        <w:t>«</w:t>
      </w:r>
      <w:r w:rsidRPr="005173AB">
        <w:rPr>
          <w:b/>
          <w:sz w:val="26"/>
          <w:szCs w:val="26"/>
          <w:lang w:val="en-US"/>
        </w:rPr>
        <w:t>LEGO</w:t>
      </w:r>
      <w:r w:rsidRPr="005173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Pr="005173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военный воздушный </w:t>
      </w:r>
      <w:r w:rsidRPr="005173AB">
        <w:rPr>
          <w:b/>
          <w:sz w:val="26"/>
          <w:szCs w:val="26"/>
        </w:rPr>
        <w:t>транспорт»;</w:t>
      </w:r>
    </w:p>
    <w:p w:rsidR="00297B3A" w:rsidRPr="005173AB" w:rsidRDefault="00BE3188" w:rsidP="008617CF">
      <w:pPr>
        <w:pStyle w:val="ad"/>
        <w:numPr>
          <w:ilvl w:val="0"/>
          <w:numId w:val="17"/>
        </w:numPr>
        <w:ind w:left="0" w:firstLine="720"/>
        <w:jc w:val="both"/>
        <w:rPr>
          <w:sz w:val="26"/>
          <w:szCs w:val="26"/>
        </w:rPr>
      </w:pPr>
      <w:r w:rsidRPr="005173AB">
        <w:rPr>
          <w:b/>
          <w:sz w:val="26"/>
          <w:szCs w:val="26"/>
        </w:rPr>
        <w:t>«</w:t>
      </w:r>
      <w:r w:rsidRPr="005173AB">
        <w:rPr>
          <w:b/>
          <w:sz w:val="26"/>
          <w:szCs w:val="26"/>
          <w:lang w:val="en-US"/>
        </w:rPr>
        <w:t>LEGO</w:t>
      </w:r>
      <w:r w:rsidRPr="005173AB">
        <w:rPr>
          <w:b/>
          <w:sz w:val="26"/>
          <w:szCs w:val="26"/>
        </w:rPr>
        <w:t xml:space="preserve"> </w:t>
      </w:r>
      <w:r w:rsidR="00287C4B">
        <w:rPr>
          <w:b/>
          <w:sz w:val="26"/>
          <w:szCs w:val="26"/>
        </w:rPr>
        <w:t>–</w:t>
      </w:r>
      <w:r w:rsidRPr="005173AB">
        <w:rPr>
          <w:b/>
          <w:sz w:val="26"/>
          <w:szCs w:val="26"/>
        </w:rPr>
        <w:t xml:space="preserve"> композиция» </w:t>
      </w:r>
      <w:r w:rsidRPr="005173AB">
        <w:rPr>
          <w:sz w:val="26"/>
          <w:szCs w:val="26"/>
        </w:rPr>
        <w:t>(для педагогических работников).</w:t>
      </w:r>
      <w:r w:rsidR="008617CF">
        <w:rPr>
          <w:sz w:val="26"/>
          <w:szCs w:val="26"/>
        </w:rPr>
        <w:t xml:space="preserve"> Тема – </w:t>
      </w:r>
      <w:r w:rsidR="008617CF">
        <w:rPr>
          <w:sz w:val="26"/>
          <w:szCs w:val="26"/>
          <w:lang w:eastAsia="ru-RU" w:bidi="ru-RU"/>
        </w:rPr>
        <w:t>Год Защитника Отечества и 80-летие Великой Победы</w:t>
      </w:r>
    </w:p>
    <w:p w:rsidR="00102377" w:rsidRPr="005173AB" w:rsidRDefault="00FE46AF" w:rsidP="00BD6158">
      <w:pPr>
        <w:tabs>
          <w:tab w:val="left" w:pos="1134"/>
          <w:tab w:val="left" w:pos="9639"/>
        </w:tabs>
        <w:ind w:right="7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 xml:space="preserve">2.3. Ссылки </w:t>
      </w:r>
      <w:r w:rsidR="008B30DB" w:rsidRPr="005173AB">
        <w:rPr>
          <w:sz w:val="26"/>
          <w:szCs w:val="26"/>
        </w:rPr>
        <w:t xml:space="preserve">для скачивания </w:t>
      </w:r>
      <w:r w:rsidR="00870213" w:rsidRPr="005173AB">
        <w:rPr>
          <w:sz w:val="26"/>
          <w:szCs w:val="26"/>
        </w:rPr>
        <w:t>программы</w:t>
      </w:r>
      <w:r w:rsidR="000B2AA3" w:rsidRPr="005173AB">
        <w:rPr>
          <w:sz w:val="26"/>
          <w:szCs w:val="26"/>
        </w:rPr>
        <w:t xml:space="preserve"> LEGO </w:t>
      </w:r>
      <w:proofErr w:type="spellStart"/>
      <w:r w:rsidR="000B2AA3" w:rsidRPr="005173AB">
        <w:rPr>
          <w:sz w:val="26"/>
          <w:szCs w:val="26"/>
        </w:rPr>
        <w:t>Digital</w:t>
      </w:r>
      <w:proofErr w:type="spellEnd"/>
      <w:r w:rsidR="000B2AA3" w:rsidRPr="005173AB">
        <w:rPr>
          <w:sz w:val="26"/>
          <w:szCs w:val="26"/>
        </w:rPr>
        <w:t xml:space="preserve"> </w:t>
      </w:r>
      <w:proofErr w:type="spellStart"/>
      <w:r w:rsidR="000B2AA3" w:rsidRPr="005173AB">
        <w:rPr>
          <w:sz w:val="26"/>
          <w:szCs w:val="26"/>
        </w:rPr>
        <w:t>Designer</w:t>
      </w:r>
      <w:proofErr w:type="gramStart"/>
      <w:r w:rsidR="008B30DB" w:rsidRPr="005173AB">
        <w:rPr>
          <w:sz w:val="26"/>
          <w:szCs w:val="26"/>
        </w:rPr>
        <w:t>и</w:t>
      </w:r>
      <w:proofErr w:type="spellEnd"/>
      <w:proofErr w:type="gramEnd"/>
      <w:r w:rsidR="008B30DB" w:rsidRPr="005173AB">
        <w:rPr>
          <w:sz w:val="26"/>
          <w:szCs w:val="26"/>
        </w:rPr>
        <w:t xml:space="preserve"> </w:t>
      </w:r>
      <w:r w:rsidR="00843299" w:rsidRPr="005173AB">
        <w:rPr>
          <w:sz w:val="26"/>
          <w:szCs w:val="26"/>
        </w:rPr>
        <w:t xml:space="preserve">на </w:t>
      </w:r>
      <w:r w:rsidR="008B30DB" w:rsidRPr="005173AB">
        <w:rPr>
          <w:sz w:val="26"/>
          <w:szCs w:val="26"/>
        </w:rPr>
        <w:t xml:space="preserve">ЭОР </w:t>
      </w:r>
      <w:r w:rsidR="00870213" w:rsidRPr="005173AB">
        <w:rPr>
          <w:sz w:val="26"/>
          <w:szCs w:val="26"/>
        </w:rPr>
        <w:t xml:space="preserve">(электронный образовательный ресурс) </w:t>
      </w:r>
      <w:r w:rsidR="008B30DB" w:rsidRPr="005173AB">
        <w:rPr>
          <w:sz w:val="26"/>
          <w:szCs w:val="26"/>
        </w:rPr>
        <w:t>находятся</w:t>
      </w:r>
      <w:r w:rsidR="00870213" w:rsidRPr="005173AB">
        <w:rPr>
          <w:sz w:val="26"/>
          <w:szCs w:val="26"/>
        </w:rPr>
        <w:t xml:space="preserve"> в </w:t>
      </w:r>
      <w:r w:rsidR="00196498" w:rsidRPr="005173AB">
        <w:rPr>
          <w:sz w:val="26"/>
          <w:szCs w:val="26"/>
        </w:rPr>
        <w:t>Приложении №6.</w:t>
      </w:r>
    </w:p>
    <w:p w:rsidR="00114D1C" w:rsidRPr="005173AB" w:rsidRDefault="00114D1C" w:rsidP="00BD6158">
      <w:pPr>
        <w:pStyle w:val="ad"/>
        <w:ind w:right="-5"/>
        <w:jc w:val="both"/>
        <w:rPr>
          <w:b/>
          <w:sz w:val="26"/>
        </w:rPr>
      </w:pPr>
    </w:p>
    <w:p w:rsidR="00114D1C" w:rsidRPr="005173AB" w:rsidRDefault="00114D1C" w:rsidP="00BD6158">
      <w:pPr>
        <w:pStyle w:val="ad"/>
        <w:ind w:left="0" w:right="-5" w:firstLine="708"/>
        <w:jc w:val="both"/>
        <w:rPr>
          <w:b/>
          <w:sz w:val="26"/>
        </w:rPr>
      </w:pPr>
      <w:r w:rsidRPr="005173AB">
        <w:rPr>
          <w:b/>
          <w:sz w:val="26"/>
        </w:rPr>
        <w:lastRenderedPageBreak/>
        <w:t xml:space="preserve">Контактный телефон: 8 (4725) 42-62-96, </w:t>
      </w:r>
      <w:r w:rsidR="004261CE">
        <w:rPr>
          <w:b/>
          <w:sz w:val="26"/>
        </w:rPr>
        <w:t>Литвинова Нина Александровна</w:t>
      </w:r>
      <w:r w:rsidRPr="005173AB">
        <w:rPr>
          <w:b/>
          <w:sz w:val="26"/>
        </w:rPr>
        <w:t xml:space="preserve">, методист МБУ </w:t>
      </w:r>
      <w:proofErr w:type="gramStart"/>
      <w:r w:rsidRPr="005173AB">
        <w:rPr>
          <w:b/>
          <w:sz w:val="26"/>
        </w:rPr>
        <w:t>ДО</w:t>
      </w:r>
      <w:proofErr w:type="gramEnd"/>
      <w:r w:rsidRPr="005173AB">
        <w:rPr>
          <w:b/>
          <w:sz w:val="26"/>
        </w:rPr>
        <w:t xml:space="preserve"> «</w:t>
      </w:r>
      <w:proofErr w:type="gramStart"/>
      <w:r w:rsidRPr="005173AB">
        <w:rPr>
          <w:b/>
          <w:sz w:val="26"/>
        </w:rPr>
        <w:t>Центр</w:t>
      </w:r>
      <w:proofErr w:type="gramEnd"/>
      <w:r w:rsidRPr="005173AB">
        <w:rPr>
          <w:b/>
          <w:sz w:val="26"/>
        </w:rPr>
        <w:t xml:space="preserve"> технического творчества и профессионального обучения»</w:t>
      </w:r>
    </w:p>
    <w:p w:rsidR="008B62FD" w:rsidRPr="005173AB" w:rsidRDefault="008B62FD" w:rsidP="00BD6158">
      <w:pPr>
        <w:tabs>
          <w:tab w:val="left" w:pos="9639"/>
        </w:tabs>
        <w:ind w:left="708" w:right="120"/>
        <w:jc w:val="both"/>
        <w:rPr>
          <w:sz w:val="26"/>
          <w:szCs w:val="26"/>
        </w:rPr>
      </w:pPr>
    </w:p>
    <w:p w:rsidR="008B62FD" w:rsidRPr="005173AB" w:rsidRDefault="008B62FD" w:rsidP="00BD6158">
      <w:pPr>
        <w:tabs>
          <w:tab w:val="left" w:pos="2835"/>
          <w:tab w:val="left" w:pos="9639"/>
        </w:tabs>
        <w:ind w:right="120"/>
        <w:jc w:val="center"/>
        <w:rPr>
          <w:b/>
          <w:bCs/>
          <w:sz w:val="26"/>
          <w:szCs w:val="26"/>
        </w:rPr>
      </w:pPr>
      <w:r w:rsidRPr="005173AB">
        <w:rPr>
          <w:b/>
          <w:bCs/>
          <w:sz w:val="26"/>
          <w:szCs w:val="26"/>
        </w:rPr>
        <w:t xml:space="preserve">3. Участники </w:t>
      </w:r>
      <w:r w:rsidR="00E85BFC" w:rsidRPr="005173AB">
        <w:rPr>
          <w:b/>
          <w:bCs/>
          <w:sz w:val="26"/>
          <w:szCs w:val="26"/>
        </w:rPr>
        <w:t>Конкурса</w:t>
      </w:r>
    </w:p>
    <w:p w:rsidR="008B62FD" w:rsidRPr="005173AB" w:rsidRDefault="008B62FD" w:rsidP="00BD615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173AB">
        <w:rPr>
          <w:rFonts w:ascii="Times New Roman" w:hAnsi="Times New Roman"/>
          <w:sz w:val="26"/>
          <w:szCs w:val="26"/>
        </w:rPr>
        <w:t xml:space="preserve">3.1 Участники </w:t>
      </w:r>
      <w:r w:rsidR="00E85BFC" w:rsidRPr="005173AB">
        <w:rPr>
          <w:rFonts w:ascii="Times New Roman" w:hAnsi="Times New Roman"/>
          <w:sz w:val="26"/>
          <w:szCs w:val="26"/>
        </w:rPr>
        <w:t>Конкурса</w:t>
      </w:r>
      <w:r w:rsidRPr="005173AB">
        <w:rPr>
          <w:rFonts w:ascii="Times New Roman" w:hAnsi="Times New Roman"/>
          <w:sz w:val="26"/>
          <w:szCs w:val="26"/>
        </w:rPr>
        <w:t xml:space="preserve"> – </w:t>
      </w:r>
      <w:r w:rsidR="00684648" w:rsidRPr="005173AB">
        <w:rPr>
          <w:rFonts w:ascii="Times New Roman" w:hAnsi="Times New Roman"/>
          <w:sz w:val="26"/>
          <w:szCs w:val="26"/>
        </w:rPr>
        <w:t>обучающиеся</w:t>
      </w:r>
      <w:r w:rsidR="008C1433">
        <w:rPr>
          <w:rFonts w:ascii="Times New Roman" w:hAnsi="Times New Roman"/>
          <w:sz w:val="26"/>
          <w:szCs w:val="26"/>
        </w:rPr>
        <w:t xml:space="preserve"> </w:t>
      </w:r>
      <w:r w:rsidR="00684648" w:rsidRPr="005173AB">
        <w:rPr>
          <w:rFonts w:ascii="Times New Roman" w:hAnsi="Times New Roman"/>
          <w:sz w:val="26"/>
          <w:szCs w:val="26"/>
        </w:rPr>
        <w:t xml:space="preserve">и педагогические работники </w:t>
      </w:r>
      <w:r w:rsidRPr="005173AB">
        <w:rPr>
          <w:rFonts w:ascii="Times New Roman" w:hAnsi="Times New Roman"/>
          <w:sz w:val="26"/>
          <w:szCs w:val="26"/>
        </w:rPr>
        <w:t>образовательных организаций Старооскольского городского округа.</w:t>
      </w:r>
    </w:p>
    <w:p w:rsidR="00B10CA0" w:rsidRPr="0022670E" w:rsidRDefault="008B62FD" w:rsidP="00BD615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173AB">
        <w:rPr>
          <w:rFonts w:ascii="Times New Roman" w:hAnsi="Times New Roman"/>
          <w:sz w:val="26"/>
          <w:szCs w:val="26"/>
        </w:rPr>
        <w:t xml:space="preserve">3.2. </w:t>
      </w:r>
      <w:r w:rsidR="00B10CA0" w:rsidRPr="0022670E">
        <w:rPr>
          <w:rFonts w:ascii="Times New Roman" w:hAnsi="Times New Roman"/>
          <w:sz w:val="26"/>
          <w:szCs w:val="26"/>
        </w:rPr>
        <w:t xml:space="preserve">Конкурсная работа сопровождается </w:t>
      </w:r>
      <w:r w:rsidR="00B10CA0" w:rsidRPr="0022670E">
        <w:rPr>
          <w:rFonts w:ascii="Times New Roman" w:hAnsi="Times New Roman"/>
          <w:b/>
          <w:sz w:val="26"/>
          <w:szCs w:val="26"/>
        </w:rPr>
        <w:t>одним</w:t>
      </w:r>
      <w:r w:rsidR="00B10CA0" w:rsidRPr="0022670E">
        <w:rPr>
          <w:rFonts w:ascii="Times New Roman" w:hAnsi="Times New Roman"/>
          <w:sz w:val="26"/>
          <w:szCs w:val="26"/>
        </w:rPr>
        <w:t xml:space="preserve"> автором и </w:t>
      </w:r>
      <w:r w:rsidR="00B10CA0" w:rsidRPr="0022670E">
        <w:rPr>
          <w:rFonts w:ascii="Times New Roman" w:hAnsi="Times New Roman"/>
          <w:b/>
          <w:sz w:val="26"/>
          <w:szCs w:val="26"/>
        </w:rPr>
        <w:t>одним руководителем,</w:t>
      </w:r>
      <w:r w:rsidR="00B10CA0" w:rsidRPr="0022670E">
        <w:rPr>
          <w:rFonts w:ascii="Times New Roman" w:hAnsi="Times New Roman"/>
          <w:sz w:val="26"/>
          <w:szCs w:val="26"/>
        </w:rPr>
        <w:t xml:space="preserve"> от одного руководителя не более 1 работы в номинации. Оргкомитет Конкурса вправе не принимать большее количество работ от одной образовательной организации, чем указано в Положении. </w:t>
      </w:r>
    </w:p>
    <w:p w:rsidR="00F40DE8" w:rsidRPr="005173AB" w:rsidRDefault="00F40DE8" w:rsidP="00BD6158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617CF">
        <w:rPr>
          <w:rFonts w:ascii="Times New Roman" w:hAnsi="Times New Roman"/>
          <w:b/>
          <w:sz w:val="26"/>
          <w:szCs w:val="26"/>
        </w:rPr>
        <w:t>Заявки и работы, предоставленные позже установленного срока</w:t>
      </w:r>
      <w:r w:rsidR="008C1433" w:rsidRPr="008617CF">
        <w:rPr>
          <w:rFonts w:ascii="Times New Roman" w:hAnsi="Times New Roman"/>
          <w:b/>
          <w:sz w:val="26"/>
          <w:szCs w:val="26"/>
        </w:rPr>
        <w:t xml:space="preserve"> (21.03.2025 г.</w:t>
      </w:r>
      <w:r w:rsidR="00E73851" w:rsidRPr="008617CF">
        <w:rPr>
          <w:rFonts w:ascii="Times New Roman" w:hAnsi="Times New Roman"/>
          <w:b/>
          <w:sz w:val="26"/>
          <w:szCs w:val="26"/>
        </w:rPr>
        <w:t>)</w:t>
      </w:r>
      <w:r w:rsidRPr="008617CF">
        <w:rPr>
          <w:rFonts w:ascii="Times New Roman" w:hAnsi="Times New Roman"/>
          <w:b/>
          <w:sz w:val="26"/>
          <w:szCs w:val="26"/>
        </w:rPr>
        <w:t>, не рассматриваются</w:t>
      </w:r>
      <w:r w:rsidR="000E1A6F" w:rsidRPr="008617CF">
        <w:rPr>
          <w:rFonts w:ascii="Times New Roman" w:hAnsi="Times New Roman"/>
          <w:b/>
          <w:sz w:val="26"/>
          <w:szCs w:val="26"/>
        </w:rPr>
        <w:t>.</w:t>
      </w:r>
    </w:p>
    <w:p w:rsidR="00D541B4" w:rsidRPr="005173AB" w:rsidRDefault="00D541B4" w:rsidP="00BD6158">
      <w:pPr>
        <w:tabs>
          <w:tab w:val="left" w:pos="9639"/>
        </w:tabs>
        <w:ind w:right="120"/>
        <w:jc w:val="center"/>
        <w:rPr>
          <w:b/>
          <w:bCs/>
          <w:sz w:val="26"/>
          <w:szCs w:val="26"/>
        </w:rPr>
      </w:pPr>
    </w:p>
    <w:p w:rsidR="008B62FD" w:rsidRPr="005173AB" w:rsidRDefault="008B62FD" w:rsidP="00BD6158">
      <w:pPr>
        <w:tabs>
          <w:tab w:val="left" w:pos="9639"/>
        </w:tabs>
        <w:ind w:right="120"/>
        <w:jc w:val="center"/>
        <w:rPr>
          <w:b/>
          <w:bCs/>
          <w:sz w:val="26"/>
          <w:szCs w:val="26"/>
        </w:rPr>
      </w:pPr>
      <w:r w:rsidRPr="005173AB">
        <w:rPr>
          <w:b/>
          <w:bCs/>
          <w:sz w:val="26"/>
          <w:szCs w:val="26"/>
        </w:rPr>
        <w:t>4. Требования к предоставляемым работам</w:t>
      </w:r>
    </w:p>
    <w:p w:rsidR="008B62FD" w:rsidRPr="005173AB" w:rsidRDefault="008B62FD" w:rsidP="00BD6158">
      <w:pPr>
        <w:ind w:firstLine="720"/>
        <w:jc w:val="both"/>
        <w:rPr>
          <w:sz w:val="26"/>
          <w:szCs w:val="26"/>
        </w:rPr>
      </w:pPr>
      <w:r w:rsidRPr="005173AB">
        <w:rPr>
          <w:sz w:val="26"/>
          <w:szCs w:val="26"/>
        </w:rPr>
        <w:t xml:space="preserve">4.1. </w:t>
      </w:r>
      <w:r w:rsidR="00684648" w:rsidRPr="005173AB">
        <w:rPr>
          <w:sz w:val="26"/>
          <w:szCs w:val="26"/>
        </w:rPr>
        <w:t xml:space="preserve">Участие в Конкурсе предполагает создание проекта в свободно распространяемой программе LEGO </w:t>
      </w:r>
      <w:proofErr w:type="spellStart"/>
      <w:r w:rsidR="00684648" w:rsidRPr="005173AB">
        <w:rPr>
          <w:sz w:val="26"/>
          <w:szCs w:val="26"/>
        </w:rPr>
        <w:t>Digital</w:t>
      </w:r>
      <w:proofErr w:type="spellEnd"/>
      <w:r w:rsidR="00684648" w:rsidRPr="005173AB">
        <w:rPr>
          <w:sz w:val="26"/>
          <w:szCs w:val="26"/>
        </w:rPr>
        <w:t xml:space="preserve"> </w:t>
      </w:r>
      <w:proofErr w:type="spellStart"/>
      <w:r w:rsidR="00684648" w:rsidRPr="005173AB">
        <w:rPr>
          <w:sz w:val="26"/>
          <w:szCs w:val="26"/>
        </w:rPr>
        <w:t>Designer</w:t>
      </w:r>
      <w:proofErr w:type="spellEnd"/>
      <w:r w:rsidR="00684648" w:rsidRPr="005173AB">
        <w:rPr>
          <w:sz w:val="26"/>
          <w:szCs w:val="26"/>
        </w:rPr>
        <w:t>, используя готовые или собственные схемы.</w:t>
      </w:r>
    </w:p>
    <w:p w:rsidR="00684648" w:rsidRPr="005173AB" w:rsidRDefault="00436AB4" w:rsidP="00BD6158">
      <w:pPr>
        <w:ind w:firstLine="720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4.2</w:t>
      </w:r>
      <w:r w:rsidR="00684648" w:rsidRPr="005173AB">
        <w:rPr>
          <w:sz w:val="26"/>
          <w:szCs w:val="26"/>
        </w:rPr>
        <w:t>.</w:t>
      </w:r>
      <w:r w:rsidR="00684648" w:rsidRPr="005173AB">
        <w:rPr>
          <w:sz w:val="26"/>
          <w:szCs w:val="26"/>
        </w:rPr>
        <w:tab/>
        <w:t>Проект, сохраненный в формате .</w:t>
      </w:r>
      <w:proofErr w:type="spellStart"/>
      <w:r w:rsidR="00684648" w:rsidRPr="005173AB">
        <w:rPr>
          <w:sz w:val="26"/>
          <w:szCs w:val="26"/>
        </w:rPr>
        <w:t>lxf</w:t>
      </w:r>
      <w:proofErr w:type="spellEnd"/>
      <w:r w:rsidR="00684648" w:rsidRPr="005173AB">
        <w:rPr>
          <w:sz w:val="26"/>
          <w:szCs w:val="26"/>
        </w:rPr>
        <w:t xml:space="preserve">, прикрепить к заявке. </w:t>
      </w:r>
    </w:p>
    <w:p w:rsidR="00436AB4" w:rsidRPr="005173AB" w:rsidRDefault="00436AB4" w:rsidP="00BD6158">
      <w:pPr>
        <w:ind w:firstLine="720"/>
        <w:jc w:val="both"/>
        <w:rPr>
          <w:sz w:val="26"/>
          <w:szCs w:val="26"/>
        </w:rPr>
      </w:pPr>
      <w:r w:rsidRPr="008617CF">
        <w:rPr>
          <w:b/>
          <w:sz w:val="26"/>
          <w:szCs w:val="26"/>
        </w:rPr>
        <w:t xml:space="preserve">Конкурсные работы и сопроводительные материалы предоставить в срок с </w:t>
      </w:r>
      <w:r w:rsidR="008C1433" w:rsidRPr="008617CF">
        <w:rPr>
          <w:b/>
          <w:sz w:val="26"/>
          <w:szCs w:val="26"/>
        </w:rPr>
        <w:t>10 по 21</w:t>
      </w:r>
      <w:r w:rsidRPr="008617CF">
        <w:rPr>
          <w:b/>
          <w:sz w:val="26"/>
          <w:szCs w:val="26"/>
        </w:rPr>
        <w:t xml:space="preserve"> марта</w:t>
      </w:r>
      <w:r w:rsidRPr="008617CF">
        <w:rPr>
          <w:sz w:val="26"/>
          <w:szCs w:val="26"/>
        </w:rPr>
        <w:t xml:space="preserve"> на адрес электронной почты МБУ </w:t>
      </w:r>
      <w:proofErr w:type="gramStart"/>
      <w:r w:rsidRPr="008617CF">
        <w:rPr>
          <w:sz w:val="26"/>
          <w:szCs w:val="26"/>
        </w:rPr>
        <w:t>ДО</w:t>
      </w:r>
      <w:proofErr w:type="gramEnd"/>
      <w:r w:rsidRPr="008617CF">
        <w:rPr>
          <w:sz w:val="26"/>
          <w:szCs w:val="26"/>
        </w:rPr>
        <w:t xml:space="preserve"> «</w:t>
      </w:r>
      <w:proofErr w:type="gramStart"/>
      <w:r w:rsidRPr="008617CF">
        <w:rPr>
          <w:sz w:val="26"/>
          <w:szCs w:val="26"/>
        </w:rPr>
        <w:t>Центр</w:t>
      </w:r>
      <w:proofErr w:type="gramEnd"/>
      <w:r w:rsidRPr="008617CF">
        <w:rPr>
          <w:sz w:val="26"/>
          <w:szCs w:val="26"/>
        </w:rPr>
        <w:t xml:space="preserve"> технического творчества и профессионального обучения» </w:t>
      </w:r>
      <w:hyperlink r:id="rId12" w:history="1">
        <w:r w:rsidRPr="008617CF">
          <w:rPr>
            <w:rStyle w:val="ae"/>
            <w:color w:val="auto"/>
            <w:sz w:val="26"/>
            <w:szCs w:val="26"/>
          </w:rPr>
          <w:t>metodcttpo@yandex.ru</w:t>
        </w:r>
      </w:hyperlink>
      <w:r w:rsidR="008C1433" w:rsidRPr="008617CF">
        <w:rPr>
          <w:rStyle w:val="ae"/>
          <w:color w:val="auto"/>
          <w:sz w:val="26"/>
          <w:szCs w:val="26"/>
        </w:rPr>
        <w:t xml:space="preserve"> </w:t>
      </w:r>
      <w:r w:rsidR="000B2AA3" w:rsidRPr="008617CF">
        <w:rPr>
          <w:sz w:val="26"/>
          <w:szCs w:val="26"/>
        </w:rPr>
        <w:t>(</w:t>
      </w:r>
      <w:r w:rsidRPr="008617CF">
        <w:rPr>
          <w:b/>
          <w:sz w:val="26"/>
          <w:szCs w:val="26"/>
        </w:rPr>
        <w:t xml:space="preserve">с </w:t>
      </w:r>
      <w:r w:rsidR="000B2AA3" w:rsidRPr="008617CF">
        <w:rPr>
          <w:b/>
          <w:sz w:val="26"/>
          <w:szCs w:val="26"/>
        </w:rPr>
        <w:t>темой письма «</w:t>
      </w:r>
      <w:proofErr w:type="spellStart"/>
      <w:r w:rsidR="000B2AA3" w:rsidRPr="008617CF">
        <w:rPr>
          <w:b/>
          <w:sz w:val="26"/>
          <w:szCs w:val="26"/>
        </w:rPr>
        <w:t>Лего</w:t>
      </w:r>
      <w:proofErr w:type="spellEnd"/>
      <w:r w:rsidR="000B2AA3" w:rsidRPr="008617CF">
        <w:rPr>
          <w:b/>
          <w:sz w:val="26"/>
          <w:szCs w:val="26"/>
        </w:rPr>
        <w:t>»).</w:t>
      </w:r>
    </w:p>
    <w:p w:rsidR="008B62FD" w:rsidRPr="008617CF" w:rsidRDefault="008B62FD" w:rsidP="008617CF">
      <w:pPr>
        <w:pStyle w:val="ad"/>
        <w:numPr>
          <w:ilvl w:val="1"/>
          <w:numId w:val="1"/>
        </w:numPr>
        <w:jc w:val="both"/>
        <w:rPr>
          <w:sz w:val="26"/>
          <w:szCs w:val="26"/>
        </w:rPr>
      </w:pPr>
      <w:r w:rsidRPr="008617CF">
        <w:rPr>
          <w:sz w:val="26"/>
          <w:szCs w:val="26"/>
        </w:rPr>
        <w:t xml:space="preserve">На </w:t>
      </w:r>
      <w:r w:rsidR="00D019DE" w:rsidRPr="008617CF">
        <w:rPr>
          <w:sz w:val="26"/>
          <w:szCs w:val="26"/>
        </w:rPr>
        <w:t>Конкур</w:t>
      </w:r>
      <w:r w:rsidR="00C65777" w:rsidRPr="008617CF">
        <w:rPr>
          <w:sz w:val="26"/>
          <w:szCs w:val="26"/>
        </w:rPr>
        <w:t>с</w:t>
      </w:r>
      <w:r w:rsidRPr="008617CF">
        <w:rPr>
          <w:sz w:val="26"/>
          <w:szCs w:val="26"/>
        </w:rPr>
        <w:t xml:space="preserve"> предоставляются следующие материалы:</w:t>
      </w:r>
    </w:p>
    <w:p w:rsidR="008B62FD" w:rsidRPr="005173AB" w:rsidRDefault="00D019DE" w:rsidP="00BD6158">
      <w:pPr>
        <w:pStyle w:val="ad"/>
        <w:numPr>
          <w:ilvl w:val="0"/>
          <w:numId w:val="16"/>
        </w:numPr>
        <w:tabs>
          <w:tab w:val="left" w:pos="10206"/>
        </w:tabs>
        <w:jc w:val="both"/>
        <w:rPr>
          <w:sz w:val="26"/>
          <w:szCs w:val="26"/>
        </w:rPr>
      </w:pPr>
      <w:r w:rsidRPr="005173AB">
        <w:rPr>
          <w:sz w:val="26"/>
          <w:szCs w:val="26"/>
        </w:rPr>
        <w:t>конкурсная работа</w:t>
      </w:r>
      <w:r w:rsidR="00684648" w:rsidRPr="005173AB">
        <w:rPr>
          <w:sz w:val="26"/>
          <w:szCs w:val="26"/>
        </w:rPr>
        <w:t xml:space="preserve"> (проект)</w:t>
      </w:r>
      <w:r w:rsidR="008B62FD" w:rsidRPr="005173AB">
        <w:rPr>
          <w:sz w:val="26"/>
          <w:szCs w:val="26"/>
        </w:rPr>
        <w:t>;</w:t>
      </w:r>
    </w:p>
    <w:p w:rsidR="00C65777" w:rsidRPr="005173AB" w:rsidRDefault="008B62FD" w:rsidP="00BD6158">
      <w:pPr>
        <w:pStyle w:val="ad"/>
        <w:numPr>
          <w:ilvl w:val="0"/>
          <w:numId w:val="16"/>
        </w:numPr>
        <w:tabs>
          <w:tab w:val="left" w:pos="10206"/>
        </w:tabs>
        <w:jc w:val="both"/>
        <w:rPr>
          <w:sz w:val="26"/>
          <w:szCs w:val="26"/>
        </w:rPr>
      </w:pPr>
      <w:r w:rsidRPr="005173AB">
        <w:rPr>
          <w:sz w:val="26"/>
          <w:szCs w:val="26"/>
        </w:rPr>
        <w:t xml:space="preserve">заявка на участие в </w:t>
      </w:r>
      <w:r w:rsidR="00D019DE" w:rsidRPr="005173AB">
        <w:rPr>
          <w:sz w:val="26"/>
          <w:szCs w:val="26"/>
        </w:rPr>
        <w:t>Конкурсе</w:t>
      </w:r>
      <w:r w:rsidR="00334778" w:rsidRPr="005173AB">
        <w:rPr>
          <w:sz w:val="26"/>
          <w:szCs w:val="26"/>
        </w:rPr>
        <w:t xml:space="preserve"> (Приложение №4</w:t>
      </w:r>
      <w:r w:rsidR="00DC0030" w:rsidRPr="005173AB">
        <w:rPr>
          <w:sz w:val="26"/>
          <w:szCs w:val="26"/>
        </w:rPr>
        <w:t xml:space="preserve"> к Положению);</w:t>
      </w:r>
    </w:p>
    <w:p w:rsidR="008B62FD" w:rsidRPr="005173AB" w:rsidRDefault="00C65777" w:rsidP="00BD6158">
      <w:pPr>
        <w:pStyle w:val="ad"/>
        <w:numPr>
          <w:ilvl w:val="0"/>
          <w:numId w:val="16"/>
        </w:numPr>
        <w:tabs>
          <w:tab w:val="left" w:pos="10206"/>
        </w:tabs>
        <w:jc w:val="both"/>
        <w:rPr>
          <w:sz w:val="26"/>
          <w:szCs w:val="26"/>
        </w:rPr>
      </w:pPr>
      <w:r w:rsidRPr="005173AB">
        <w:rPr>
          <w:sz w:val="26"/>
          <w:szCs w:val="26"/>
        </w:rPr>
        <w:t>с</w:t>
      </w:r>
      <w:r w:rsidR="008B62FD" w:rsidRPr="005173AB">
        <w:rPr>
          <w:sz w:val="26"/>
          <w:szCs w:val="26"/>
        </w:rPr>
        <w:t>огласие родителя (законного представи</w:t>
      </w:r>
      <w:r w:rsidRPr="005173AB">
        <w:rPr>
          <w:sz w:val="26"/>
          <w:szCs w:val="26"/>
        </w:rPr>
        <w:t xml:space="preserve">теля) на обработку персональных </w:t>
      </w:r>
      <w:r w:rsidR="00334778" w:rsidRPr="005173AB">
        <w:rPr>
          <w:sz w:val="26"/>
          <w:szCs w:val="26"/>
        </w:rPr>
        <w:t>данных (Приложение №5</w:t>
      </w:r>
      <w:r w:rsidR="008B62FD" w:rsidRPr="005173AB">
        <w:rPr>
          <w:sz w:val="26"/>
          <w:szCs w:val="26"/>
        </w:rPr>
        <w:t xml:space="preserve"> к Положению).</w:t>
      </w:r>
    </w:p>
    <w:p w:rsidR="00DC0030" w:rsidRPr="005173AB" w:rsidRDefault="00DC0030" w:rsidP="00BD6158">
      <w:pPr>
        <w:tabs>
          <w:tab w:val="center" w:pos="4677"/>
        </w:tabs>
        <w:ind w:left="709"/>
        <w:jc w:val="both"/>
        <w:rPr>
          <w:b/>
          <w:sz w:val="26"/>
          <w:szCs w:val="26"/>
        </w:rPr>
      </w:pPr>
      <w:r w:rsidRPr="005173AB">
        <w:rPr>
          <w:b/>
          <w:sz w:val="26"/>
          <w:szCs w:val="26"/>
        </w:rPr>
        <w:t>В</w:t>
      </w:r>
      <w:r w:rsidR="008B7D2F">
        <w:rPr>
          <w:b/>
          <w:sz w:val="26"/>
          <w:szCs w:val="26"/>
        </w:rPr>
        <w:t>нимание! Файлы не архивировать!</w:t>
      </w:r>
    </w:p>
    <w:p w:rsidR="008B62FD" w:rsidRPr="008617CF" w:rsidRDefault="00D019DE" w:rsidP="008617CF">
      <w:pPr>
        <w:pStyle w:val="ad"/>
        <w:numPr>
          <w:ilvl w:val="1"/>
          <w:numId w:val="1"/>
        </w:numPr>
        <w:ind w:left="0" w:firstLine="720"/>
        <w:jc w:val="both"/>
        <w:rPr>
          <w:sz w:val="26"/>
          <w:szCs w:val="26"/>
        </w:rPr>
      </w:pPr>
      <w:r w:rsidRPr="008617CF">
        <w:rPr>
          <w:sz w:val="26"/>
          <w:szCs w:val="26"/>
        </w:rPr>
        <w:t xml:space="preserve">Организаторы </w:t>
      </w:r>
      <w:r w:rsidR="008B62FD" w:rsidRPr="008617CF">
        <w:rPr>
          <w:sz w:val="26"/>
          <w:szCs w:val="26"/>
        </w:rPr>
        <w:t xml:space="preserve">вправе демонстрировать </w:t>
      </w:r>
      <w:r w:rsidRPr="008617CF">
        <w:rPr>
          <w:sz w:val="26"/>
          <w:szCs w:val="26"/>
        </w:rPr>
        <w:t>конкурсные работы на публичных меропри</w:t>
      </w:r>
      <w:r w:rsidR="00436AB4" w:rsidRPr="008617CF">
        <w:rPr>
          <w:sz w:val="26"/>
          <w:szCs w:val="26"/>
        </w:rPr>
        <w:t>ятиях; публиковать работы в средствах массовой информации не на коммерческой основе без выплаты авторского вознаграждения; указывать персональные данные участников (ФИО, название конкурсной работы, место обучения, обучающегося и место работы педагога) в протоколе работы жюри и в приказе об итогах Конкурса.</w:t>
      </w:r>
    </w:p>
    <w:p w:rsidR="008B62FD" w:rsidRPr="005173AB" w:rsidRDefault="008B62FD" w:rsidP="00BD6158">
      <w:pPr>
        <w:jc w:val="both"/>
        <w:rPr>
          <w:b/>
          <w:sz w:val="26"/>
          <w:szCs w:val="26"/>
        </w:rPr>
      </w:pPr>
    </w:p>
    <w:p w:rsidR="008B62FD" w:rsidRPr="005173AB" w:rsidRDefault="00F40DE8" w:rsidP="00BD6158">
      <w:pPr>
        <w:tabs>
          <w:tab w:val="left" w:pos="9639"/>
        </w:tabs>
        <w:ind w:right="120"/>
        <w:jc w:val="center"/>
        <w:rPr>
          <w:b/>
          <w:bCs/>
          <w:sz w:val="26"/>
          <w:szCs w:val="26"/>
        </w:rPr>
      </w:pPr>
      <w:r w:rsidRPr="005173AB">
        <w:rPr>
          <w:b/>
          <w:bCs/>
          <w:sz w:val="26"/>
          <w:szCs w:val="26"/>
        </w:rPr>
        <w:t>5</w:t>
      </w:r>
      <w:r w:rsidR="008B62FD" w:rsidRPr="005173AB">
        <w:rPr>
          <w:b/>
          <w:bCs/>
          <w:sz w:val="26"/>
          <w:szCs w:val="26"/>
        </w:rPr>
        <w:t xml:space="preserve">. Подведение итогов </w:t>
      </w:r>
    </w:p>
    <w:p w:rsidR="00C65777" w:rsidRPr="005173AB" w:rsidRDefault="00F40DE8" w:rsidP="00BD6158">
      <w:pPr>
        <w:tabs>
          <w:tab w:val="left" w:pos="9639"/>
        </w:tabs>
        <w:ind w:right="-2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5</w:t>
      </w:r>
      <w:r w:rsidR="008B62FD" w:rsidRPr="005173AB">
        <w:rPr>
          <w:sz w:val="26"/>
          <w:szCs w:val="26"/>
        </w:rPr>
        <w:t xml:space="preserve">.1. </w:t>
      </w:r>
      <w:r w:rsidR="00C65777" w:rsidRPr="005173AB">
        <w:rPr>
          <w:sz w:val="26"/>
          <w:szCs w:val="26"/>
        </w:rPr>
        <w:t xml:space="preserve">Жюри, оценивает работы по </w:t>
      </w:r>
      <w:r w:rsidRPr="005173AB">
        <w:rPr>
          <w:sz w:val="26"/>
          <w:szCs w:val="26"/>
        </w:rPr>
        <w:t xml:space="preserve">следующим критериям: </w:t>
      </w:r>
    </w:p>
    <w:p w:rsidR="00C65777" w:rsidRPr="005173AB" w:rsidRDefault="00F40DE8" w:rsidP="00BD6158">
      <w:pPr>
        <w:pStyle w:val="ad"/>
        <w:numPr>
          <w:ilvl w:val="0"/>
          <w:numId w:val="20"/>
        </w:numPr>
        <w:tabs>
          <w:tab w:val="left" w:pos="0"/>
        </w:tabs>
        <w:ind w:left="0" w:right="-2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оригинальность</w:t>
      </w:r>
      <w:r w:rsidR="00C65777" w:rsidRPr="005173AB">
        <w:rPr>
          <w:sz w:val="26"/>
          <w:szCs w:val="26"/>
        </w:rPr>
        <w:t xml:space="preserve"> исполнения, эстетичность;</w:t>
      </w:r>
    </w:p>
    <w:p w:rsidR="00C65777" w:rsidRPr="005173AB" w:rsidRDefault="00F40DE8" w:rsidP="00BD6158">
      <w:pPr>
        <w:pStyle w:val="ad"/>
        <w:numPr>
          <w:ilvl w:val="0"/>
          <w:numId w:val="20"/>
        </w:numPr>
        <w:tabs>
          <w:tab w:val="left" w:pos="0"/>
        </w:tabs>
        <w:ind w:left="0" w:right="-2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тв</w:t>
      </w:r>
      <w:r w:rsidR="00C65777" w:rsidRPr="005173AB">
        <w:rPr>
          <w:sz w:val="26"/>
          <w:szCs w:val="26"/>
        </w:rPr>
        <w:t>орческий подход;</w:t>
      </w:r>
    </w:p>
    <w:p w:rsidR="00C65777" w:rsidRPr="005173AB" w:rsidRDefault="00C65777" w:rsidP="00BD6158">
      <w:pPr>
        <w:pStyle w:val="ad"/>
        <w:numPr>
          <w:ilvl w:val="0"/>
          <w:numId w:val="20"/>
        </w:numPr>
        <w:tabs>
          <w:tab w:val="left" w:pos="0"/>
        </w:tabs>
        <w:ind w:left="0" w:right="-2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 xml:space="preserve">соответствие </w:t>
      </w:r>
      <w:r w:rsidR="00226BB5" w:rsidRPr="005173AB">
        <w:rPr>
          <w:sz w:val="26"/>
          <w:szCs w:val="26"/>
        </w:rPr>
        <w:t>выбранной номинации</w:t>
      </w:r>
      <w:r w:rsidRPr="005173AB">
        <w:rPr>
          <w:sz w:val="26"/>
          <w:szCs w:val="26"/>
        </w:rPr>
        <w:t>;</w:t>
      </w:r>
    </w:p>
    <w:p w:rsidR="00226BB5" w:rsidRPr="005173AB" w:rsidRDefault="00226BB5" w:rsidP="00BD6158">
      <w:pPr>
        <w:pStyle w:val="ad"/>
        <w:numPr>
          <w:ilvl w:val="0"/>
          <w:numId w:val="20"/>
        </w:numPr>
        <w:tabs>
          <w:tab w:val="left" w:pos="0"/>
        </w:tabs>
        <w:ind w:left="0" w:right="-2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техническая эстетика, дизайн.</w:t>
      </w:r>
    </w:p>
    <w:p w:rsidR="00F40DE8" w:rsidRPr="005173AB" w:rsidRDefault="00F40DE8" w:rsidP="00BD6158">
      <w:pPr>
        <w:tabs>
          <w:tab w:val="left" w:pos="709"/>
        </w:tabs>
        <w:ind w:right="-2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>5.2. По результатам Конкурса в соответствии с</w:t>
      </w:r>
      <w:r w:rsidR="00C65777" w:rsidRPr="005173AB">
        <w:rPr>
          <w:sz w:val="26"/>
          <w:szCs w:val="26"/>
        </w:rPr>
        <w:t xml:space="preserve"> критериями оценивания жю</w:t>
      </w:r>
      <w:r w:rsidRPr="005173AB">
        <w:rPr>
          <w:sz w:val="26"/>
          <w:szCs w:val="26"/>
        </w:rPr>
        <w:t>ри определяет победителей по наибольшему количеству набранных баллов.</w:t>
      </w:r>
    </w:p>
    <w:p w:rsidR="00F40DE8" w:rsidRPr="005173AB" w:rsidRDefault="00F40DE8" w:rsidP="00BD6158">
      <w:pPr>
        <w:tabs>
          <w:tab w:val="left" w:pos="709"/>
          <w:tab w:val="left" w:pos="1134"/>
          <w:tab w:val="left" w:pos="1276"/>
        </w:tabs>
        <w:ind w:right="-2" w:firstLine="709"/>
        <w:jc w:val="both"/>
        <w:rPr>
          <w:sz w:val="26"/>
          <w:szCs w:val="26"/>
        </w:rPr>
      </w:pPr>
      <w:r w:rsidRPr="005173AB">
        <w:rPr>
          <w:sz w:val="26"/>
          <w:szCs w:val="26"/>
        </w:rPr>
        <w:t xml:space="preserve">5.3. Победители и </w:t>
      </w:r>
      <w:r w:rsidR="008C1433">
        <w:rPr>
          <w:sz w:val="26"/>
          <w:szCs w:val="26"/>
        </w:rPr>
        <w:t>призеры конкурса  награждаются П</w:t>
      </w:r>
      <w:r w:rsidRPr="005173AB">
        <w:rPr>
          <w:sz w:val="26"/>
          <w:szCs w:val="26"/>
        </w:rPr>
        <w:t xml:space="preserve">очетными грамотами  </w:t>
      </w:r>
      <w:r w:rsidR="008C1433">
        <w:rPr>
          <w:sz w:val="26"/>
          <w:szCs w:val="26"/>
        </w:rPr>
        <w:t>департамента</w:t>
      </w:r>
      <w:r w:rsidRPr="005173AB">
        <w:rPr>
          <w:sz w:val="26"/>
          <w:szCs w:val="26"/>
        </w:rPr>
        <w:t xml:space="preserve"> образования администрации Старооскольского городского округа.</w:t>
      </w:r>
    </w:p>
    <w:p w:rsidR="005C0B95" w:rsidRPr="005173AB" w:rsidRDefault="005C0B95" w:rsidP="008B7D2F">
      <w:pPr>
        <w:ind w:firstLine="709"/>
        <w:jc w:val="both"/>
        <w:rPr>
          <w:sz w:val="22"/>
          <w:szCs w:val="22"/>
        </w:rPr>
      </w:pPr>
    </w:p>
    <w:p w:rsidR="008B62FD" w:rsidRPr="005173AB" w:rsidRDefault="008B62FD" w:rsidP="008B62FD">
      <w:pPr>
        <w:ind w:left="5670"/>
        <w:jc w:val="both"/>
        <w:rPr>
          <w:sz w:val="22"/>
          <w:szCs w:val="22"/>
        </w:rPr>
      </w:pPr>
      <w:r w:rsidRPr="005173AB">
        <w:rPr>
          <w:sz w:val="22"/>
          <w:szCs w:val="22"/>
        </w:rPr>
        <w:lastRenderedPageBreak/>
        <w:t>Приложение №2</w:t>
      </w:r>
    </w:p>
    <w:p w:rsidR="008B62FD" w:rsidRPr="00B10CA0" w:rsidRDefault="008B62FD" w:rsidP="008B62FD">
      <w:pPr>
        <w:ind w:left="5670"/>
        <w:jc w:val="both"/>
        <w:rPr>
          <w:color w:val="FF0000"/>
          <w:sz w:val="22"/>
          <w:szCs w:val="22"/>
        </w:rPr>
      </w:pPr>
      <w:r w:rsidRPr="005173AB">
        <w:rPr>
          <w:sz w:val="22"/>
          <w:szCs w:val="22"/>
        </w:rPr>
        <w:t xml:space="preserve">Утверждено приказом </w:t>
      </w:r>
      <w:r w:rsidR="008C1433">
        <w:rPr>
          <w:sz w:val="22"/>
          <w:szCs w:val="22"/>
        </w:rPr>
        <w:t>департамента</w:t>
      </w:r>
      <w:r w:rsidRPr="005173AB">
        <w:rPr>
          <w:sz w:val="22"/>
          <w:szCs w:val="22"/>
        </w:rPr>
        <w:t xml:space="preserve"> образования администрации Старооскольского городского округа </w:t>
      </w:r>
      <w:r w:rsidR="009A2DC8" w:rsidRPr="00B10CA0">
        <w:rPr>
          <w:color w:val="FF0000"/>
          <w:sz w:val="22"/>
          <w:szCs w:val="22"/>
        </w:rPr>
        <w:t xml:space="preserve">от  «» </w:t>
      </w:r>
      <w:r w:rsidR="00183B97">
        <w:rPr>
          <w:color w:val="FF0000"/>
          <w:sz w:val="22"/>
          <w:szCs w:val="22"/>
        </w:rPr>
        <w:t xml:space="preserve">                         </w:t>
      </w:r>
      <w:r w:rsidR="009A2DC8" w:rsidRPr="00B10CA0">
        <w:rPr>
          <w:color w:val="FF0000"/>
          <w:sz w:val="22"/>
          <w:szCs w:val="22"/>
        </w:rPr>
        <w:t xml:space="preserve">  202</w:t>
      </w:r>
      <w:r w:rsidR="008C1433">
        <w:rPr>
          <w:color w:val="FF0000"/>
          <w:sz w:val="22"/>
          <w:szCs w:val="22"/>
        </w:rPr>
        <w:t>5</w:t>
      </w:r>
      <w:r w:rsidR="009A2DC8" w:rsidRPr="00B10CA0">
        <w:rPr>
          <w:color w:val="FF0000"/>
          <w:sz w:val="22"/>
          <w:szCs w:val="22"/>
        </w:rPr>
        <w:t xml:space="preserve"> года № </w:t>
      </w:r>
    </w:p>
    <w:p w:rsidR="008B62FD" w:rsidRPr="00B10CA0" w:rsidRDefault="008B62FD" w:rsidP="008B62FD">
      <w:pPr>
        <w:pStyle w:val="a7"/>
        <w:spacing w:after="0"/>
        <w:ind w:left="0"/>
        <w:rPr>
          <w:b/>
          <w:caps/>
          <w:color w:val="FF0000"/>
          <w:sz w:val="26"/>
          <w:szCs w:val="26"/>
        </w:rPr>
      </w:pPr>
    </w:p>
    <w:p w:rsidR="008B62FD" w:rsidRPr="005173AB" w:rsidRDefault="008B62FD" w:rsidP="008B62FD">
      <w:pPr>
        <w:pStyle w:val="a7"/>
        <w:spacing w:after="0"/>
        <w:ind w:left="0"/>
        <w:rPr>
          <w:b/>
          <w:caps/>
          <w:sz w:val="26"/>
          <w:szCs w:val="26"/>
        </w:rPr>
      </w:pPr>
    </w:p>
    <w:p w:rsidR="008B62FD" w:rsidRPr="005173AB" w:rsidRDefault="008B62FD" w:rsidP="008B62FD">
      <w:pPr>
        <w:pStyle w:val="a7"/>
        <w:spacing w:after="0"/>
        <w:ind w:left="0"/>
        <w:rPr>
          <w:b/>
          <w:iCs/>
          <w:sz w:val="26"/>
          <w:szCs w:val="26"/>
        </w:rPr>
      </w:pPr>
    </w:p>
    <w:p w:rsidR="00DD3AF7" w:rsidRPr="005173AB" w:rsidRDefault="008B62FD" w:rsidP="008B62FD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 w:rsidRPr="005173AB">
        <w:rPr>
          <w:b/>
          <w:iCs/>
          <w:sz w:val="26"/>
          <w:szCs w:val="26"/>
        </w:rPr>
        <w:t>Состав оргкомитета</w:t>
      </w:r>
    </w:p>
    <w:p w:rsidR="008B30DB" w:rsidRPr="005173AB" w:rsidRDefault="008B30DB" w:rsidP="008B30DB">
      <w:pPr>
        <w:pStyle w:val="a7"/>
        <w:spacing w:after="0" w:line="276" w:lineRule="auto"/>
        <w:jc w:val="center"/>
        <w:rPr>
          <w:b/>
          <w:bCs/>
          <w:sz w:val="26"/>
          <w:szCs w:val="26"/>
        </w:rPr>
      </w:pPr>
      <w:r w:rsidRPr="005173AB">
        <w:rPr>
          <w:b/>
          <w:bCs/>
          <w:sz w:val="26"/>
          <w:szCs w:val="26"/>
        </w:rPr>
        <w:t xml:space="preserve">муниципального конкурса виртуального </w:t>
      </w:r>
    </w:p>
    <w:p w:rsidR="008B30DB" w:rsidRPr="005173AB" w:rsidRDefault="008B30DB" w:rsidP="00870213">
      <w:pPr>
        <w:tabs>
          <w:tab w:val="left" w:pos="2010"/>
        </w:tabs>
        <w:jc w:val="center"/>
        <w:rPr>
          <w:sz w:val="26"/>
          <w:szCs w:val="26"/>
          <w:lang w:eastAsia="ru-RU" w:bidi="ru-RU"/>
        </w:rPr>
      </w:pPr>
      <w:r w:rsidRPr="005173AB">
        <w:rPr>
          <w:b/>
          <w:sz w:val="26"/>
          <w:szCs w:val="26"/>
          <w:lang w:val="en-US"/>
        </w:rPr>
        <w:t>LEGO</w:t>
      </w:r>
      <w:r w:rsidRPr="005173AB">
        <w:rPr>
          <w:b/>
          <w:sz w:val="26"/>
          <w:szCs w:val="26"/>
          <w:lang w:bidi="ru-RU"/>
        </w:rPr>
        <w:t xml:space="preserve">-конструирования </w:t>
      </w:r>
      <w:r w:rsidR="002529A5" w:rsidRPr="005173AB">
        <w:rPr>
          <w:b/>
          <w:sz w:val="26"/>
          <w:szCs w:val="26"/>
          <w:lang w:eastAsia="ru-RU" w:bidi="ru-RU"/>
        </w:rPr>
        <w:t>«#про</w:t>
      </w:r>
      <w:r w:rsidR="002529A5" w:rsidRPr="005173AB">
        <w:rPr>
          <w:b/>
          <w:sz w:val="26"/>
          <w:szCs w:val="26"/>
          <w:lang w:val="en-US" w:eastAsia="ru-RU" w:bidi="ru-RU"/>
        </w:rPr>
        <w:t>LEGO</w:t>
      </w:r>
      <w:r w:rsidR="002529A5" w:rsidRPr="005173AB">
        <w:rPr>
          <w:b/>
          <w:sz w:val="26"/>
          <w:szCs w:val="26"/>
          <w:lang w:eastAsia="ru-RU" w:bidi="ru-RU"/>
        </w:rPr>
        <w:t>»</w:t>
      </w:r>
      <w:r w:rsidR="000A7ED2">
        <w:rPr>
          <w:b/>
          <w:sz w:val="26"/>
          <w:szCs w:val="26"/>
          <w:lang w:eastAsia="ru-RU" w:bidi="ru-RU"/>
        </w:rPr>
        <w:t xml:space="preserve">, </w:t>
      </w:r>
      <w:r w:rsidR="000A7ED2" w:rsidRPr="000A7ED2">
        <w:rPr>
          <w:b/>
          <w:sz w:val="26"/>
          <w:szCs w:val="26"/>
          <w:lang w:eastAsia="ru-RU" w:bidi="ru-RU"/>
        </w:rPr>
        <w:t>посвященного Году Защитника Отечества и 80-летию Великой Победы</w:t>
      </w:r>
    </w:p>
    <w:p w:rsidR="008B62FD" w:rsidRPr="005173AB" w:rsidRDefault="008B62FD" w:rsidP="00744F12">
      <w:pPr>
        <w:rPr>
          <w:b/>
          <w:bCs/>
          <w:sz w:val="26"/>
          <w:szCs w:val="26"/>
        </w:rPr>
      </w:pPr>
    </w:p>
    <w:p w:rsidR="00DD3AF7" w:rsidRPr="005173AB" w:rsidRDefault="00DD3AF7" w:rsidP="00D13826">
      <w:pPr>
        <w:jc w:val="center"/>
        <w:rPr>
          <w:b/>
          <w:bCs/>
          <w:sz w:val="26"/>
          <w:szCs w:val="26"/>
        </w:rPr>
      </w:pPr>
    </w:p>
    <w:p w:rsidR="00DD3AF7" w:rsidRPr="005173AB" w:rsidRDefault="00DD3AF7" w:rsidP="00D13826">
      <w:pPr>
        <w:jc w:val="center"/>
        <w:rPr>
          <w:b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970"/>
        <w:gridCol w:w="5528"/>
      </w:tblGrid>
      <w:tr w:rsidR="008B62FD" w:rsidRPr="005173AB" w:rsidTr="00FE164E">
        <w:trPr>
          <w:trHeight w:val="600"/>
        </w:trPr>
        <w:tc>
          <w:tcPr>
            <w:tcW w:w="3970" w:type="dxa"/>
            <w:shd w:val="clear" w:color="auto" w:fill="auto"/>
          </w:tcPr>
          <w:p w:rsidR="008B62FD" w:rsidRPr="005173AB" w:rsidRDefault="008B62FD" w:rsidP="00DC341E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  <w:r w:rsidRPr="005173AB">
              <w:rPr>
                <w:b/>
                <w:bCs/>
                <w:sz w:val="26"/>
                <w:szCs w:val="26"/>
              </w:rPr>
              <w:t xml:space="preserve">Председатель </w:t>
            </w:r>
            <w:r w:rsidRPr="005173AB">
              <w:rPr>
                <w:b/>
                <w:iCs/>
                <w:sz w:val="26"/>
                <w:szCs w:val="26"/>
              </w:rPr>
              <w:t>оргкомитета</w:t>
            </w:r>
            <w:r w:rsidRPr="005173AB">
              <w:rPr>
                <w:b/>
                <w:bCs/>
                <w:sz w:val="26"/>
                <w:szCs w:val="26"/>
              </w:rPr>
              <w:t>:</w:t>
            </w:r>
          </w:p>
          <w:p w:rsidR="00C65777" w:rsidRPr="005173AB" w:rsidRDefault="00C65777" w:rsidP="00DC341E">
            <w:pPr>
              <w:tabs>
                <w:tab w:val="left" w:pos="3780"/>
              </w:tabs>
              <w:snapToGrid w:val="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528" w:type="dxa"/>
            <w:shd w:val="clear" w:color="auto" w:fill="auto"/>
          </w:tcPr>
          <w:p w:rsidR="008B62FD" w:rsidRPr="005173AB" w:rsidRDefault="008B62FD" w:rsidP="00DC341E">
            <w:pPr>
              <w:widowControl w:val="0"/>
              <w:tabs>
                <w:tab w:val="left" w:pos="3926"/>
              </w:tabs>
              <w:snapToGrid w:val="0"/>
              <w:ind w:left="146" w:firstLine="72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8B62FD" w:rsidRPr="005173AB" w:rsidTr="00FE164E">
        <w:trPr>
          <w:trHeight w:val="924"/>
        </w:trPr>
        <w:tc>
          <w:tcPr>
            <w:tcW w:w="3970" w:type="dxa"/>
            <w:shd w:val="clear" w:color="auto" w:fill="auto"/>
          </w:tcPr>
          <w:p w:rsidR="00D13826" w:rsidRPr="005173AB" w:rsidRDefault="00FE164E" w:rsidP="00D13826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Костушевич</w:t>
            </w:r>
            <w:proofErr w:type="spellEnd"/>
            <w:r>
              <w:rPr>
                <w:sz w:val="26"/>
                <w:szCs w:val="26"/>
              </w:rPr>
              <w:t xml:space="preserve"> Мария Анатольевна</w:t>
            </w:r>
          </w:p>
          <w:p w:rsidR="008B62FD" w:rsidRPr="005173AB" w:rsidRDefault="008B62FD" w:rsidP="00D13826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8B62FD" w:rsidRPr="005173AB" w:rsidRDefault="00D13826" w:rsidP="00FE164E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 xml:space="preserve">начальник отдела воспитания и дополнительного образования </w:t>
            </w:r>
            <w:r w:rsidR="00FE164E">
              <w:rPr>
                <w:sz w:val="26"/>
                <w:szCs w:val="26"/>
              </w:rPr>
              <w:t>департамента</w:t>
            </w:r>
            <w:r w:rsidRPr="005173AB">
              <w:rPr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</w:tc>
      </w:tr>
      <w:tr w:rsidR="008B62FD" w:rsidRPr="005173AB" w:rsidTr="00FE164E">
        <w:trPr>
          <w:trHeight w:val="585"/>
        </w:trPr>
        <w:tc>
          <w:tcPr>
            <w:tcW w:w="3970" w:type="dxa"/>
            <w:shd w:val="clear" w:color="auto" w:fill="auto"/>
          </w:tcPr>
          <w:p w:rsidR="00DD3AF7" w:rsidRPr="005173AB" w:rsidRDefault="00DD3AF7" w:rsidP="00DC341E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</w:p>
          <w:p w:rsidR="008B62FD" w:rsidRPr="005173AB" w:rsidRDefault="008B62FD" w:rsidP="00DC341E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  <w:r w:rsidRPr="005173AB">
              <w:rPr>
                <w:b/>
                <w:bCs/>
                <w:sz w:val="26"/>
                <w:szCs w:val="26"/>
              </w:rPr>
              <w:t xml:space="preserve">Члены </w:t>
            </w:r>
            <w:r w:rsidRPr="005173AB">
              <w:rPr>
                <w:b/>
                <w:iCs/>
                <w:sz w:val="26"/>
                <w:szCs w:val="26"/>
              </w:rPr>
              <w:t>оргкомитета</w:t>
            </w:r>
            <w:r w:rsidRPr="005173AB">
              <w:rPr>
                <w:b/>
                <w:bCs/>
                <w:sz w:val="26"/>
                <w:szCs w:val="26"/>
              </w:rPr>
              <w:t>:</w:t>
            </w:r>
          </w:p>
          <w:p w:rsidR="008B62FD" w:rsidRPr="005173AB" w:rsidRDefault="008B62FD" w:rsidP="00D13826">
            <w:pPr>
              <w:tabs>
                <w:tab w:val="left" w:pos="3780"/>
              </w:tabs>
              <w:snapToGrid w:val="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5528" w:type="dxa"/>
            <w:shd w:val="clear" w:color="auto" w:fill="auto"/>
          </w:tcPr>
          <w:p w:rsidR="008B62FD" w:rsidRPr="005173AB" w:rsidRDefault="008B62FD" w:rsidP="00DC341E">
            <w:pPr>
              <w:widowControl w:val="0"/>
              <w:tabs>
                <w:tab w:val="left" w:pos="3926"/>
              </w:tabs>
              <w:snapToGrid w:val="0"/>
              <w:ind w:left="146" w:firstLine="39"/>
              <w:jc w:val="both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  <w:p w:rsidR="008B62FD" w:rsidRPr="005173AB" w:rsidRDefault="008B62FD" w:rsidP="00DC341E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B62FD" w:rsidRPr="005173AB" w:rsidTr="00FE164E">
        <w:trPr>
          <w:trHeight w:val="625"/>
        </w:trPr>
        <w:tc>
          <w:tcPr>
            <w:tcW w:w="3970" w:type="dxa"/>
            <w:shd w:val="clear" w:color="auto" w:fill="auto"/>
          </w:tcPr>
          <w:p w:rsidR="00D13826" w:rsidRPr="005173AB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>Сумароков Вадим</w:t>
            </w:r>
            <w:r w:rsidR="00FE164E">
              <w:rPr>
                <w:sz w:val="26"/>
                <w:szCs w:val="26"/>
              </w:rPr>
              <w:t xml:space="preserve"> </w:t>
            </w:r>
            <w:proofErr w:type="spellStart"/>
            <w:r w:rsidRPr="005173AB">
              <w:rPr>
                <w:sz w:val="26"/>
                <w:szCs w:val="26"/>
              </w:rPr>
              <w:t>Климентьевич</w:t>
            </w:r>
            <w:proofErr w:type="spellEnd"/>
          </w:p>
          <w:p w:rsidR="00673FAD" w:rsidRPr="005173AB" w:rsidRDefault="00673FA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B62FD" w:rsidRPr="005173AB" w:rsidRDefault="00FE164E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Нина Александровна</w:t>
            </w:r>
          </w:p>
          <w:p w:rsidR="00673FAD" w:rsidRPr="005173AB" w:rsidRDefault="00673FA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B62FD" w:rsidRPr="005173AB" w:rsidRDefault="004F67BC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>Станкевич Алевтина Владимировна</w:t>
            </w:r>
          </w:p>
          <w:p w:rsidR="00673FAD" w:rsidRPr="005173AB" w:rsidRDefault="00673FA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1A229E" w:rsidRPr="005173AB" w:rsidRDefault="001A229E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 w:rsidRPr="005173AB">
              <w:rPr>
                <w:sz w:val="26"/>
                <w:szCs w:val="26"/>
              </w:rPr>
              <w:t>Косталанова</w:t>
            </w:r>
            <w:proofErr w:type="spellEnd"/>
            <w:r w:rsidRPr="005173AB">
              <w:rPr>
                <w:sz w:val="26"/>
                <w:szCs w:val="26"/>
              </w:rPr>
              <w:t xml:space="preserve"> Наталия Владимировна</w:t>
            </w:r>
          </w:p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FE164E" w:rsidRDefault="00FE164E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Проскурина Елена Николаевна</w:t>
            </w:r>
          </w:p>
          <w:p w:rsidR="00FE164E" w:rsidRDefault="00FE164E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FE164E" w:rsidRPr="005173AB" w:rsidRDefault="00FE164E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Часовских</w:t>
            </w:r>
            <w:proofErr w:type="spellEnd"/>
            <w:r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5528" w:type="dxa"/>
            <w:shd w:val="clear" w:color="auto" w:fill="auto"/>
          </w:tcPr>
          <w:p w:rsidR="008B62FD" w:rsidRPr="005173AB" w:rsidRDefault="00732F12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  <w:r w:rsidR="008B62FD" w:rsidRPr="005173AB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8B62FD" w:rsidRPr="005173AB">
              <w:rPr>
                <w:sz w:val="26"/>
                <w:szCs w:val="26"/>
              </w:rPr>
              <w:t>ПО</w:t>
            </w:r>
            <w:proofErr w:type="gramEnd"/>
            <w:r w:rsidR="008B62FD" w:rsidRPr="005173AB">
              <w:rPr>
                <w:sz w:val="26"/>
                <w:szCs w:val="26"/>
              </w:rPr>
              <w:t>»</w:t>
            </w:r>
          </w:p>
          <w:p w:rsidR="008B62FD" w:rsidRPr="005173AB" w:rsidRDefault="008B62FD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D13826" w:rsidRPr="005173AB" w:rsidRDefault="00732F12" w:rsidP="00DC341E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методист </w:t>
            </w:r>
            <w:r w:rsidR="008B62FD" w:rsidRPr="005173AB">
              <w:rPr>
                <w:sz w:val="26"/>
                <w:szCs w:val="26"/>
              </w:rPr>
              <w:t xml:space="preserve">МБУ ДО «ЦТТ и </w:t>
            </w:r>
            <w:proofErr w:type="gramStart"/>
            <w:r w:rsidR="008B62FD" w:rsidRPr="005173AB">
              <w:rPr>
                <w:sz w:val="26"/>
                <w:szCs w:val="26"/>
              </w:rPr>
              <w:t>ПО</w:t>
            </w:r>
            <w:proofErr w:type="gramEnd"/>
            <w:r w:rsidR="008B62FD" w:rsidRPr="005173AB">
              <w:rPr>
                <w:sz w:val="26"/>
                <w:szCs w:val="26"/>
              </w:rPr>
              <w:t>»</w:t>
            </w:r>
          </w:p>
          <w:p w:rsidR="00D13826" w:rsidRPr="005173AB" w:rsidRDefault="00D13826" w:rsidP="00D13826">
            <w:pPr>
              <w:rPr>
                <w:sz w:val="26"/>
                <w:szCs w:val="26"/>
              </w:rPr>
            </w:pPr>
          </w:p>
          <w:p w:rsidR="008B62FD" w:rsidRPr="005173AB" w:rsidRDefault="00D13826" w:rsidP="00D13826">
            <w:pPr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  <w:p w:rsidR="001A229E" w:rsidRPr="005173AB" w:rsidRDefault="001A229E" w:rsidP="00D13826">
            <w:pPr>
              <w:rPr>
                <w:sz w:val="26"/>
                <w:szCs w:val="26"/>
              </w:rPr>
            </w:pPr>
          </w:p>
          <w:p w:rsidR="00FE164E" w:rsidRPr="005173AB" w:rsidRDefault="00FE164E" w:rsidP="00D13826">
            <w:pPr>
              <w:rPr>
                <w:sz w:val="26"/>
                <w:szCs w:val="26"/>
              </w:rPr>
            </w:pPr>
          </w:p>
          <w:p w:rsidR="001A229E" w:rsidRDefault="001A229E" w:rsidP="00D13826">
            <w:pPr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  <w:p w:rsidR="00FE164E" w:rsidRDefault="00FE164E" w:rsidP="00D13826">
            <w:pPr>
              <w:rPr>
                <w:sz w:val="26"/>
                <w:szCs w:val="26"/>
              </w:rPr>
            </w:pPr>
          </w:p>
          <w:p w:rsidR="00FE164E" w:rsidRDefault="00FE164E" w:rsidP="00D13826">
            <w:pPr>
              <w:rPr>
                <w:sz w:val="26"/>
                <w:szCs w:val="26"/>
              </w:rPr>
            </w:pPr>
          </w:p>
          <w:p w:rsidR="00FE164E" w:rsidRDefault="00FE164E" w:rsidP="00D13826">
            <w:pPr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  <w:p w:rsidR="00FE164E" w:rsidRDefault="00FE164E" w:rsidP="00D13826">
            <w:pPr>
              <w:rPr>
                <w:sz w:val="26"/>
                <w:szCs w:val="26"/>
              </w:rPr>
            </w:pPr>
          </w:p>
          <w:p w:rsidR="00FE164E" w:rsidRDefault="00FE164E" w:rsidP="00FE164E">
            <w:pPr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  <w:p w:rsidR="00FE164E" w:rsidRPr="005173AB" w:rsidRDefault="00FE164E" w:rsidP="00D13826">
            <w:pPr>
              <w:rPr>
                <w:sz w:val="26"/>
                <w:szCs w:val="26"/>
              </w:rPr>
            </w:pPr>
          </w:p>
        </w:tc>
      </w:tr>
    </w:tbl>
    <w:p w:rsidR="00C65777" w:rsidRPr="005173AB" w:rsidRDefault="00C65777" w:rsidP="00C65777">
      <w:pPr>
        <w:suppressAutoHyphens w:val="0"/>
        <w:rPr>
          <w:sz w:val="20"/>
          <w:szCs w:val="20"/>
        </w:rPr>
      </w:pPr>
    </w:p>
    <w:p w:rsidR="000B2AA3" w:rsidRPr="005173AB" w:rsidRDefault="000B2AA3" w:rsidP="00C65777">
      <w:pPr>
        <w:suppressAutoHyphens w:val="0"/>
        <w:rPr>
          <w:sz w:val="20"/>
          <w:szCs w:val="20"/>
        </w:rPr>
      </w:pPr>
    </w:p>
    <w:p w:rsidR="00DC74BA" w:rsidRPr="005173AB" w:rsidRDefault="00DC74BA">
      <w:pPr>
        <w:suppressAutoHyphens w:val="0"/>
        <w:spacing w:after="200" w:line="276" w:lineRule="auto"/>
        <w:rPr>
          <w:sz w:val="22"/>
          <w:szCs w:val="22"/>
        </w:rPr>
      </w:pPr>
      <w:r w:rsidRPr="005173AB">
        <w:rPr>
          <w:sz w:val="22"/>
          <w:szCs w:val="22"/>
        </w:rPr>
        <w:br w:type="page"/>
      </w:r>
    </w:p>
    <w:p w:rsidR="008B62FD" w:rsidRPr="005173AB" w:rsidRDefault="008B62FD" w:rsidP="008B62FD">
      <w:pPr>
        <w:ind w:left="5670"/>
        <w:jc w:val="both"/>
        <w:rPr>
          <w:sz w:val="22"/>
          <w:szCs w:val="22"/>
        </w:rPr>
      </w:pPr>
      <w:r w:rsidRPr="005173AB">
        <w:rPr>
          <w:sz w:val="22"/>
          <w:szCs w:val="22"/>
        </w:rPr>
        <w:lastRenderedPageBreak/>
        <w:t>Приложение №3</w:t>
      </w:r>
    </w:p>
    <w:p w:rsidR="008B62FD" w:rsidRPr="00B10CA0" w:rsidRDefault="008B62FD" w:rsidP="008B62FD">
      <w:pPr>
        <w:ind w:left="5670"/>
        <w:jc w:val="both"/>
        <w:rPr>
          <w:color w:val="FF0000"/>
          <w:sz w:val="22"/>
          <w:szCs w:val="22"/>
        </w:rPr>
      </w:pPr>
      <w:r w:rsidRPr="005173AB">
        <w:rPr>
          <w:sz w:val="22"/>
          <w:szCs w:val="22"/>
        </w:rPr>
        <w:t xml:space="preserve">Утверждено </w:t>
      </w:r>
      <w:r w:rsidR="00334778" w:rsidRPr="005173AB">
        <w:rPr>
          <w:sz w:val="22"/>
          <w:szCs w:val="22"/>
        </w:rPr>
        <w:t xml:space="preserve">приказом </w:t>
      </w:r>
      <w:r w:rsidR="00317F45">
        <w:rPr>
          <w:sz w:val="22"/>
          <w:szCs w:val="22"/>
        </w:rPr>
        <w:t xml:space="preserve">департамента </w:t>
      </w:r>
      <w:r w:rsidR="00334778" w:rsidRPr="005173AB">
        <w:rPr>
          <w:sz w:val="22"/>
          <w:szCs w:val="22"/>
        </w:rPr>
        <w:t xml:space="preserve">образования </w:t>
      </w:r>
      <w:r w:rsidRPr="005173AB">
        <w:rPr>
          <w:sz w:val="22"/>
          <w:szCs w:val="22"/>
        </w:rPr>
        <w:t>администрации Старооскольского городского округа</w:t>
      </w:r>
      <w:r w:rsidR="00183B97">
        <w:rPr>
          <w:sz w:val="22"/>
          <w:szCs w:val="22"/>
        </w:rPr>
        <w:t xml:space="preserve"> </w:t>
      </w:r>
      <w:r w:rsidR="009A2DC8" w:rsidRPr="00B10CA0">
        <w:rPr>
          <w:color w:val="FF0000"/>
          <w:sz w:val="22"/>
          <w:szCs w:val="22"/>
        </w:rPr>
        <w:t xml:space="preserve">от  «» </w:t>
      </w:r>
      <w:r w:rsidR="00183B97">
        <w:rPr>
          <w:color w:val="FF0000"/>
          <w:sz w:val="22"/>
          <w:szCs w:val="22"/>
        </w:rPr>
        <w:t xml:space="preserve">                          </w:t>
      </w:r>
      <w:r w:rsidR="009A2DC8" w:rsidRPr="00B10CA0">
        <w:rPr>
          <w:color w:val="FF0000"/>
          <w:sz w:val="22"/>
          <w:szCs w:val="22"/>
        </w:rPr>
        <w:t xml:space="preserve">  202</w:t>
      </w:r>
      <w:r w:rsidR="00317F45">
        <w:rPr>
          <w:color w:val="FF0000"/>
          <w:sz w:val="22"/>
          <w:szCs w:val="22"/>
        </w:rPr>
        <w:t>5</w:t>
      </w:r>
      <w:r w:rsidR="009A2DC8" w:rsidRPr="00B10CA0">
        <w:rPr>
          <w:color w:val="FF0000"/>
          <w:sz w:val="22"/>
          <w:szCs w:val="22"/>
        </w:rPr>
        <w:t xml:space="preserve"> года № </w:t>
      </w:r>
    </w:p>
    <w:p w:rsidR="008B62FD" w:rsidRPr="005173AB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Pr="005173AB" w:rsidRDefault="008B62FD" w:rsidP="008B62FD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 w:rsidRPr="005173AB">
        <w:rPr>
          <w:b/>
          <w:iCs/>
          <w:sz w:val="26"/>
          <w:szCs w:val="26"/>
        </w:rPr>
        <w:t>Состав жюри</w:t>
      </w:r>
    </w:p>
    <w:p w:rsidR="008B30DB" w:rsidRPr="005173AB" w:rsidRDefault="008B62FD" w:rsidP="008B30DB">
      <w:pPr>
        <w:pStyle w:val="a7"/>
        <w:spacing w:after="0" w:line="276" w:lineRule="auto"/>
        <w:jc w:val="center"/>
        <w:rPr>
          <w:b/>
          <w:bCs/>
          <w:sz w:val="26"/>
          <w:szCs w:val="26"/>
        </w:rPr>
      </w:pPr>
      <w:r w:rsidRPr="005173AB">
        <w:rPr>
          <w:b/>
          <w:bCs/>
          <w:sz w:val="26"/>
          <w:szCs w:val="26"/>
        </w:rPr>
        <w:t xml:space="preserve">муниципального </w:t>
      </w:r>
      <w:r w:rsidR="00D13826" w:rsidRPr="005173AB">
        <w:rPr>
          <w:b/>
          <w:bCs/>
          <w:sz w:val="26"/>
          <w:szCs w:val="26"/>
        </w:rPr>
        <w:t xml:space="preserve">конкурса </w:t>
      </w:r>
      <w:r w:rsidR="008B30DB" w:rsidRPr="005173AB">
        <w:rPr>
          <w:b/>
          <w:bCs/>
          <w:sz w:val="26"/>
          <w:szCs w:val="26"/>
        </w:rPr>
        <w:t xml:space="preserve">виртуального </w:t>
      </w:r>
    </w:p>
    <w:p w:rsidR="008B62FD" w:rsidRPr="005173AB" w:rsidRDefault="008B30DB" w:rsidP="00FA7632">
      <w:pPr>
        <w:pStyle w:val="a7"/>
        <w:spacing w:after="0" w:line="276" w:lineRule="auto"/>
        <w:jc w:val="center"/>
        <w:rPr>
          <w:b/>
          <w:sz w:val="26"/>
          <w:szCs w:val="26"/>
          <w:lang w:bidi="ru-RU"/>
        </w:rPr>
      </w:pPr>
      <w:r w:rsidRPr="005173AB">
        <w:rPr>
          <w:b/>
          <w:sz w:val="26"/>
          <w:szCs w:val="26"/>
          <w:lang w:val="en-US"/>
        </w:rPr>
        <w:t>LEGO</w:t>
      </w:r>
      <w:r w:rsidRPr="005173AB">
        <w:rPr>
          <w:b/>
          <w:sz w:val="26"/>
          <w:szCs w:val="26"/>
          <w:lang w:bidi="ru-RU"/>
        </w:rPr>
        <w:t xml:space="preserve">-конструирования </w:t>
      </w:r>
      <w:r w:rsidR="002529A5" w:rsidRPr="005173AB">
        <w:rPr>
          <w:b/>
          <w:sz w:val="26"/>
          <w:szCs w:val="26"/>
          <w:lang w:eastAsia="ru-RU" w:bidi="ru-RU"/>
        </w:rPr>
        <w:t>«#про</w:t>
      </w:r>
      <w:r w:rsidR="002529A5" w:rsidRPr="005173AB">
        <w:rPr>
          <w:b/>
          <w:sz w:val="26"/>
          <w:szCs w:val="26"/>
          <w:lang w:val="en-US" w:eastAsia="ru-RU" w:bidi="ru-RU"/>
        </w:rPr>
        <w:t>LEGO</w:t>
      </w:r>
      <w:r w:rsidR="002529A5" w:rsidRPr="005173AB">
        <w:rPr>
          <w:b/>
          <w:sz w:val="26"/>
          <w:szCs w:val="26"/>
          <w:lang w:eastAsia="ru-RU" w:bidi="ru-RU"/>
        </w:rPr>
        <w:t>»</w:t>
      </w:r>
      <w:r w:rsidR="000A7ED2">
        <w:rPr>
          <w:b/>
          <w:sz w:val="26"/>
          <w:szCs w:val="26"/>
          <w:lang w:eastAsia="ru-RU" w:bidi="ru-RU"/>
        </w:rPr>
        <w:t xml:space="preserve">, </w:t>
      </w:r>
      <w:r w:rsidR="000A7ED2" w:rsidRPr="000A7ED2">
        <w:rPr>
          <w:b/>
          <w:sz w:val="26"/>
          <w:szCs w:val="26"/>
          <w:lang w:eastAsia="ru-RU" w:bidi="ru-RU"/>
        </w:rPr>
        <w:t>посвященного Году Защитника Отечества и 80-летию Великой Победы</w:t>
      </w:r>
    </w:p>
    <w:p w:rsidR="008B62FD" w:rsidRPr="005173AB" w:rsidRDefault="008B62FD" w:rsidP="008B62FD">
      <w:pPr>
        <w:jc w:val="center"/>
        <w:rPr>
          <w:b/>
          <w:sz w:val="26"/>
          <w:szCs w:val="26"/>
        </w:rPr>
      </w:pPr>
    </w:p>
    <w:tbl>
      <w:tblPr>
        <w:tblW w:w="5000" w:type="pct"/>
        <w:shd w:val="clear" w:color="auto" w:fill="FFFFFF" w:themeFill="background1"/>
        <w:tblLook w:val="0000"/>
      </w:tblPr>
      <w:tblGrid>
        <w:gridCol w:w="3575"/>
        <w:gridCol w:w="5995"/>
      </w:tblGrid>
      <w:tr w:rsidR="008B62FD" w:rsidRPr="005173AB" w:rsidTr="008617CF">
        <w:trPr>
          <w:trHeight w:val="669"/>
        </w:trPr>
        <w:tc>
          <w:tcPr>
            <w:tcW w:w="1868" w:type="pct"/>
            <w:shd w:val="clear" w:color="auto" w:fill="FFFFFF" w:themeFill="background1"/>
          </w:tcPr>
          <w:p w:rsidR="00732F12" w:rsidRPr="005173AB" w:rsidRDefault="00317F45" w:rsidP="00B563D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Нина Александровна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732F12" w:rsidRPr="005173AB" w:rsidRDefault="00317F45" w:rsidP="00B563DE">
            <w:pPr>
              <w:widowControl w:val="0"/>
              <w:tabs>
                <w:tab w:val="left" w:pos="3780"/>
              </w:tabs>
              <w:snapToGrid w:val="0"/>
              <w:ind w:righ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C42560" w:rsidRPr="005173AB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C42560" w:rsidRPr="005173AB">
              <w:rPr>
                <w:sz w:val="26"/>
                <w:szCs w:val="26"/>
              </w:rPr>
              <w:t>ПО</w:t>
            </w:r>
            <w:proofErr w:type="gramEnd"/>
            <w:r w:rsidR="00C42560" w:rsidRPr="005173AB">
              <w:rPr>
                <w:sz w:val="26"/>
                <w:szCs w:val="26"/>
              </w:rPr>
              <w:t>»</w:t>
            </w:r>
          </w:p>
        </w:tc>
      </w:tr>
      <w:tr w:rsidR="00317F45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317F45" w:rsidRPr="005173AB" w:rsidRDefault="00317F45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>Сумароков Вадим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173AB">
              <w:rPr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3132" w:type="pct"/>
            <w:shd w:val="clear" w:color="auto" w:fill="FFFFFF" w:themeFill="background1"/>
          </w:tcPr>
          <w:p w:rsidR="00317F45" w:rsidRPr="005173AB" w:rsidRDefault="00317F45" w:rsidP="00317F45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  <w:r w:rsidRPr="005173AB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  <w:p w:rsidR="00317F45" w:rsidRPr="005173AB" w:rsidRDefault="00317F45" w:rsidP="00C34A73">
            <w:pPr>
              <w:widowControl w:val="0"/>
              <w:tabs>
                <w:tab w:val="left" w:pos="3780"/>
              </w:tabs>
              <w:snapToGrid w:val="0"/>
              <w:ind w:right="317"/>
              <w:jc w:val="both"/>
              <w:rPr>
                <w:sz w:val="26"/>
                <w:szCs w:val="26"/>
              </w:rPr>
            </w:pPr>
          </w:p>
        </w:tc>
      </w:tr>
      <w:tr w:rsidR="00317F45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317F45" w:rsidRPr="005173AB" w:rsidRDefault="00317F45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 w:rsidRPr="00C42560">
              <w:rPr>
                <w:sz w:val="26"/>
                <w:szCs w:val="26"/>
              </w:rPr>
              <w:t>Фрезе</w:t>
            </w:r>
            <w:r w:rsidR="00C42560"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317F45" w:rsidRDefault="00C42560" w:rsidP="00317F45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Pr="00C42560">
              <w:rPr>
                <w:sz w:val="26"/>
                <w:szCs w:val="26"/>
              </w:rPr>
              <w:t xml:space="preserve">МБДОУ ДС №41 </w:t>
            </w:r>
            <w:r w:rsidR="00287C4B">
              <w:rPr>
                <w:sz w:val="26"/>
                <w:szCs w:val="26"/>
              </w:rPr>
              <w:t>«</w:t>
            </w:r>
            <w:proofErr w:type="spellStart"/>
            <w:r w:rsidRPr="00C42560">
              <w:rPr>
                <w:sz w:val="26"/>
                <w:szCs w:val="26"/>
              </w:rPr>
              <w:t>Семицветик</w:t>
            </w:r>
            <w:proofErr w:type="spellEnd"/>
            <w:r w:rsidR="00287C4B">
              <w:rPr>
                <w:sz w:val="26"/>
                <w:szCs w:val="26"/>
              </w:rPr>
              <w:t>»</w:t>
            </w:r>
          </w:p>
        </w:tc>
      </w:tr>
      <w:tr w:rsidR="00317F45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317F45" w:rsidRPr="00317F45" w:rsidRDefault="00317F45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Часовских</w:t>
            </w:r>
            <w:proofErr w:type="spellEnd"/>
            <w:r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317F45" w:rsidRDefault="00317F45" w:rsidP="00317F45">
            <w:pPr>
              <w:rPr>
                <w:sz w:val="26"/>
                <w:szCs w:val="26"/>
              </w:rPr>
            </w:pPr>
            <w:r w:rsidRPr="005173AB"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  <w:p w:rsidR="00317F45" w:rsidRDefault="00317F45" w:rsidP="00317F45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17F45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317F45" w:rsidRDefault="00317F45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Татьяна Владимировна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317F45" w:rsidRPr="005173AB" w:rsidRDefault="00317F45" w:rsidP="0031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  <w:r w:rsidR="00C42560" w:rsidRPr="005173AB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C42560" w:rsidRPr="005173AB">
              <w:rPr>
                <w:sz w:val="26"/>
                <w:szCs w:val="26"/>
              </w:rPr>
              <w:t>ПО</w:t>
            </w:r>
            <w:proofErr w:type="gramEnd"/>
            <w:r w:rsidR="00C42560" w:rsidRPr="005173AB">
              <w:rPr>
                <w:sz w:val="26"/>
                <w:szCs w:val="26"/>
              </w:rPr>
              <w:t>»</w:t>
            </w:r>
          </w:p>
        </w:tc>
      </w:tr>
      <w:tr w:rsidR="00317F45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317F45" w:rsidRDefault="00317F45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Чиркова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317F45" w:rsidRDefault="00317F45" w:rsidP="0031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  <w:r w:rsidR="00C42560" w:rsidRPr="005173AB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C42560" w:rsidRPr="005173AB">
              <w:rPr>
                <w:sz w:val="26"/>
                <w:szCs w:val="26"/>
              </w:rPr>
              <w:t>ПО</w:t>
            </w:r>
            <w:proofErr w:type="gramEnd"/>
            <w:r w:rsidR="00C42560" w:rsidRPr="005173AB">
              <w:rPr>
                <w:sz w:val="26"/>
                <w:szCs w:val="26"/>
              </w:rPr>
              <w:t>»</w:t>
            </w:r>
          </w:p>
        </w:tc>
      </w:tr>
      <w:tr w:rsidR="00317F45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317F45" w:rsidRDefault="00C42560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Жидких</w:t>
            </w:r>
            <w:proofErr w:type="gramEnd"/>
            <w:r>
              <w:rPr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317F45" w:rsidRDefault="00C42560" w:rsidP="0031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Pr="005173AB">
              <w:rPr>
                <w:sz w:val="26"/>
                <w:szCs w:val="26"/>
              </w:rPr>
              <w:t xml:space="preserve">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</w:tc>
      </w:tr>
      <w:tr w:rsidR="00C42560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C42560" w:rsidRDefault="00C42560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Овчеренко</w:t>
            </w:r>
            <w:proofErr w:type="spellEnd"/>
            <w:r>
              <w:rPr>
                <w:sz w:val="26"/>
                <w:szCs w:val="26"/>
              </w:rPr>
              <w:t xml:space="preserve"> Валерия Сергеевна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C42560" w:rsidRDefault="00C42560" w:rsidP="0031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Pr="005173AB">
              <w:rPr>
                <w:sz w:val="26"/>
                <w:szCs w:val="26"/>
              </w:rPr>
              <w:t xml:space="preserve">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</w:tc>
      </w:tr>
      <w:tr w:rsidR="00C42560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C42560" w:rsidRDefault="00C42560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Переверзева</w:t>
            </w:r>
            <w:proofErr w:type="spellEnd"/>
            <w:r>
              <w:rPr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C42560" w:rsidRDefault="00C42560" w:rsidP="0031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Pr="005173AB">
              <w:rPr>
                <w:sz w:val="26"/>
                <w:szCs w:val="26"/>
              </w:rPr>
              <w:t xml:space="preserve">МБУ ДО «ЦТТ и </w:t>
            </w:r>
            <w:proofErr w:type="gramStart"/>
            <w:r w:rsidRPr="005173AB">
              <w:rPr>
                <w:sz w:val="26"/>
                <w:szCs w:val="26"/>
              </w:rPr>
              <w:t>ПО</w:t>
            </w:r>
            <w:proofErr w:type="gramEnd"/>
            <w:r w:rsidRPr="005173AB">
              <w:rPr>
                <w:sz w:val="26"/>
                <w:szCs w:val="26"/>
              </w:rPr>
              <w:t>»</w:t>
            </w:r>
          </w:p>
        </w:tc>
      </w:tr>
      <w:tr w:rsidR="00287C4B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287C4B" w:rsidRDefault="00287C4B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Хахлева</w:t>
            </w:r>
            <w:proofErr w:type="spellEnd"/>
            <w:r>
              <w:rPr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287C4B" w:rsidRDefault="00287C4B" w:rsidP="0031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МБДОУ ДС №60 «Дубравушка»</w:t>
            </w:r>
          </w:p>
        </w:tc>
      </w:tr>
      <w:tr w:rsidR="00287C4B" w:rsidRPr="005173AB" w:rsidTr="008617CF">
        <w:trPr>
          <w:trHeight w:val="693"/>
        </w:trPr>
        <w:tc>
          <w:tcPr>
            <w:tcW w:w="1868" w:type="pct"/>
            <w:shd w:val="clear" w:color="auto" w:fill="FFFFFF" w:themeFill="background1"/>
          </w:tcPr>
          <w:p w:rsidR="00287C4B" w:rsidRDefault="00287C4B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Юлия Ивановна</w:t>
            </w:r>
          </w:p>
        </w:tc>
        <w:tc>
          <w:tcPr>
            <w:tcW w:w="3132" w:type="pct"/>
            <w:shd w:val="clear" w:color="auto" w:fill="FFFFFF" w:themeFill="background1"/>
          </w:tcPr>
          <w:p w:rsidR="00287C4B" w:rsidRDefault="00287C4B" w:rsidP="0031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МБДОУ ДС №60 «Дубравушка»</w:t>
            </w:r>
          </w:p>
        </w:tc>
      </w:tr>
    </w:tbl>
    <w:p w:rsidR="001A229E" w:rsidRPr="005173AB" w:rsidRDefault="001A229E" w:rsidP="001435A6">
      <w:pPr>
        <w:suppressAutoHyphens w:val="0"/>
        <w:jc w:val="right"/>
        <w:rPr>
          <w:sz w:val="20"/>
          <w:szCs w:val="20"/>
        </w:rPr>
      </w:pPr>
    </w:p>
    <w:p w:rsidR="001A229E" w:rsidRPr="005173AB" w:rsidRDefault="001A229E">
      <w:pPr>
        <w:suppressAutoHyphens w:val="0"/>
        <w:spacing w:after="200" w:line="276" w:lineRule="auto"/>
        <w:rPr>
          <w:sz w:val="20"/>
          <w:szCs w:val="20"/>
        </w:rPr>
      </w:pPr>
      <w:r w:rsidRPr="005173AB">
        <w:rPr>
          <w:sz w:val="20"/>
          <w:szCs w:val="20"/>
        </w:rPr>
        <w:br w:type="page"/>
      </w:r>
    </w:p>
    <w:p w:rsidR="008B62FD" w:rsidRPr="005173AB" w:rsidRDefault="008B62FD" w:rsidP="001435A6">
      <w:pPr>
        <w:suppressAutoHyphens w:val="0"/>
        <w:jc w:val="right"/>
        <w:rPr>
          <w:sz w:val="22"/>
          <w:szCs w:val="22"/>
        </w:rPr>
      </w:pPr>
      <w:r w:rsidRPr="005173AB">
        <w:rPr>
          <w:sz w:val="22"/>
          <w:szCs w:val="22"/>
        </w:rPr>
        <w:lastRenderedPageBreak/>
        <w:t>Приложение к Положению №4</w:t>
      </w:r>
    </w:p>
    <w:p w:rsidR="008B62FD" w:rsidRPr="005173AB" w:rsidRDefault="008B62FD" w:rsidP="008B62FD">
      <w:pPr>
        <w:suppressAutoHyphens w:val="0"/>
        <w:jc w:val="right"/>
        <w:rPr>
          <w:sz w:val="20"/>
          <w:szCs w:val="20"/>
        </w:rPr>
      </w:pPr>
    </w:p>
    <w:p w:rsidR="008B62FD" w:rsidRPr="005173AB" w:rsidRDefault="008B62FD" w:rsidP="008B62FD">
      <w:pPr>
        <w:suppressAutoHyphens w:val="0"/>
        <w:jc w:val="right"/>
        <w:rPr>
          <w:sz w:val="20"/>
          <w:szCs w:val="20"/>
        </w:rPr>
      </w:pPr>
    </w:p>
    <w:p w:rsidR="00D13826" w:rsidRPr="000A7ED2" w:rsidRDefault="008B62FD" w:rsidP="008B30DB">
      <w:pPr>
        <w:pStyle w:val="a7"/>
        <w:spacing w:after="0" w:line="276" w:lineRule="auto"/>
        <w:ind w:left="0"/>
        <w:jc w:val="center"/>
        <w:rPr>
          <w:b/>
          <w:sz w:val="26"/>
          <w:szCs w:val="26"/>
        </w:rPr>
      </w:pPr>
      <w:r w:rsidRPr="000A7ED2">
        <w:rPr>
          <w:b/>
          <w:sz w:val="26"/>
          <w:szCs w:val="26"/>
        </w:rPr>
        <w:t xml:space="preserve">Заявка </w:t>
      </w:r>
    </w:p>
    <w:p w:rsidR="008B30DB" w:rsidRPr="000A7ED2" w:rsidRDefault="008B62FD" w:rsidP="008B30DB">
      <w:pPr>
        <w:pStyle w:val="a7"/>
        <w:spacing w:after="0" w:line="276" w:lineRule="auto"/>
        <w:jc w:val="center"/>
        <w:rPr>
          <w:b/>
          <w:bCs/>
          <w:sz w:val="26"/>
          <w:szCs w:val="26"/>
        </w:rPr>
      </w:pPr>
      <w:r w:rsidRPr="000A7ED2">
        <w:rPr>
          <w:b/>
          <w:sz w:val="26"/>
          <w:szCs w:val="26"/>
        </w:rPr>
        <w:t xml:space="preserve">на участие </w:t>
      </w:r>
      <w:r w:rsidR="008B30DB" w:rsidRPr="000A7ED2">
        <w:rPr>
          <w:b/>
          <w:sz w:val="26"/>
          <w:szCs w:val="26"/>
        </w:rPr>
        <w:t xml:space="preserve">в </w:t>
      </w:r>
      <w:r w:rsidR="008B30DB" w:rsidRPr="000A7ED2">
        <w:rPr>
          <w:b/>
          <w:bCs/>
          <w:sz w:val="26"/>
          <w:szCs w:val="26"/>
        </w:rPr>
        <w:t xml:space="preserve">муниципальном конкурсе </w:t>
      </w:r>
      <w:proofErr w:type="gramStart"/>
      <w:r w:rsidR="008B30DB" w:rsidRPr="000A7ED2">
        <w:rPr>
          <w:b/>
          <w:bCs/>
          <w:sz w:val="26"/>
          <w:szCs w:val="26"/>
        </w:rPr>
        <w:t>виртуального</w:t>
      </w:r>
      <w:proofErr w:type="gramEnd"/>
      <w:r w:rsidR="008B30DB" w:rsidRPr="000A7ED2">
        <w:rPr>
          <w:b/>
          <w:bCs/>
          <w:sz w:val="26"/>
          <w:szCs w:val="26"/>
        </w:rPr>
        <w:t xml:space="preserve"> </w:t>
      </w:r>
    </w:p>
    <w:p w:rsidR="008B30DB" w:rsidRPr="000A7ED2" w:rsidRDefault="008B30DB" w:rsidP="008B30DB">
      <w:pPr>
        <w:pStyle w:val="a7"/>
        <w:spacing w:after="0" w:line="276" w:lineRule="auto"/>
        <w:jc w:val="center"/>
        <w:rPr>
          <w:b/>
          <w:sz w:val="26"/>
          <w:szCs w:val="26"/>
          <w:lang w:bidi="ru-RU"/>
        </w:rPr>
      </w:pPr>
      <w:r w:rsidRPr="000A7ED2">
        <w:rPr>
          <w:b/>
          <w:sz w:val="26"/>
          <w:szCs w:val="26"/>
          <w:lang w:val="en-US"/>
        </w:rPr>
        <w:t>LEGO</w:t>
      </w:r>
      <w:r w:rsidRPr="000A7ED2">
        <w:rPr>
          <w:b/>
          <w:sz w:val="26"/>
          <w:szCs w:val="26"/>
          <w:lang w:bidi="ru-RU"/>
        </w:rPr>
        <w:t xml:space="preserve">-конструирования </w:t>
      </w:r>
      <w:r w:rsidR="002529A5" w:rsidRPr="000A7ED2">
        <w:rPr>
          <w:b/>
          <w:sz w:val="26"/>
          <w:szCs w:val="26"/>
          <w:lang w:eastAsia="ru-RU" w:bidi="ru-RU"/>
        </w:rPr>
        <w:t>«#про</w:t>
      </w:r>
      <w:r w:rsidR="002529A5" w:rsidRPr="000A7ED2">
        <w:rPr>
          <w:b/>
          <w:sz w:val="26"/>
          <w:szCs w:val="26"/>
          <w:lang w:val="en-US" w:eastAsia="ru-RU" w:bidi="ru-RU"/>
        </w:rPr>
        <w:t>LEGO</w:t>
      </w:r>
      <w:r w:rsidR="002529A5" w:rsidRPr="000A7ED2">
        <w:rPr>
          <w:b/>
          <w:sz w:val="26"/>
          <w:szCs w:val="26"/>
          <w:lang w:eastAsia="ru-RU" w:bidi="ru-RU"/>
        </w:rPr>
        <w:t>»</w:t>
      </w:r>
      <w:r w:rsidR="000A7ED2" w:rsidRPr="000A7ED2">
        <w:rPr>
          <w:b/>
          <w:sz w:val="26"/>
          <w:szCs w:val="26"/>
          <w:lang w:eastAsia="ru-RU" w:bidi="ru-RU"/>
        </w:rPr>
        <w:t>, посвященного Году Защитника Отечества и 80-летию Великой Победы</w:t>
      </w:r>
    </w:p>
    <w:p w:rsidR="00102377" w:rsidRPr="005173AB" w:rsidRDefault="00102377" w:rsidP="008B30DB">
      <w:pPr>
        <w:pStyle w:val="a7"/>
        <w:spacing w:after="0"/>
        <w:ind w:left="0"/>
        <w:jc w:val="center"/>
        <w:rPr>
          <w:b/>
          <w:i/>
        </w:rPr>
      </w:pPr>
      <w:r w:rsidRPr="005173AB">
        <w:rPr>
          <w:i/>
          <w:shd w:val="clear" w:color="auto" w:fill="FFFFFF"/>
        </w:rPr>
        <w:t>(</w:t>
      </w:r>
      <w:proofErr w:type="gramStart"/>
      <w:r w:rsidRPr="005173AB">
        <w:rPr>
          <w:i/>
          <w:shd w:val="clear" w:color="auto" w:fill="FFFFFF"/>
        </w:rPr>
        <w:t>заполняется на бланке образовательной организации</w:t>
      </w:r>
      <w:r w:rsidR="00D7067E" w:rsidRPr="005173AB">
        <w:rPr>
          <w:i/>
          <w:shd w:val="clear" w:color="auto" w:fill="FFFFFF"/>
        </w:rPr>
        <w:t>/</w:t>
      </w:r>
      <w:r w:rsidR="00D7067E" w:rsidRPr="005173AB">
        <w:rPr>
          <w:b/>
          <w:i/>
          <w:shd w:val="clear" w:color="auto" w:fill="FFFFFF"/>
        </w:rPr>
        <w:t>подпись директора обязательна</w:t>
      </w:r>
      <w:proofErr w:type="gramEnd"/>
      <w:r w:rsidR="00DC0030" w:rsidRPr="005173AB">
        <w:rPr>
          <w:b/>
          <w:i/>
          <w:shd w:val="clear" w:color="auto" w:fill="FFFFFF"/>
        </w:rPr>
        <w:t>!</w:t>
      </w:r>
      <w:r w:rsidRPr="005173AB">
        <w:rPr>
          <w:i/>
          <w:shd w:val="clear" w:color="auto" w:fill="FFFFFF"/>
        </w:rPr>
        <w:t>)</w:t>
      </w:r>
    </w:p>
    <w:p w:rsidR="008B62FD" w:rsidRPr="005173AB" w:rsidRDefault="008B62FD" w:rsidP="00D13826">
      <w:pPr>
        <w:tabs>
          <w:tab w:val="left" w:pos="2010"/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jc w:val="center"/>
        <w:tblLook w:val="04A0"/>
      </w:tblPr>
      <w:tblGrid>
        <w:gridCol w:w="625"/>
        <w:gridCol w:w="1865"/>
        <w:gridCol w:w="1188"/>
        <w:gridCol w:w="1501"/>
        <w:gridCol w:w="1412"/>
        <w:gridCol w:w="1422"/>
        <w:gridCol w:w="1557"/>
      </w:tblGrid>
      <w:tr w:rsidR="008F3D4B" w:rsidRPr="005173AB" w:rsidTr="008F3D4B">
        <w:trPr>
          <w:jc w:val="center"/>
        </w:trPr>
        <w:tc>
          <w:tcPr>
            <w:tcW w:w="707" w:type="dxa"/>
          </w:tcPr>
          <w:p w:rsidR="008F3D4B" w:rsidRPr="005173AB" w:rsidRDefault="008F3D4B" w:rsidP="008B62FD">
            <w:pPr>
              <w:rPr>
                <w:szCs w:val="28"/>
              </w:rPr>
            </w:pPr>
            <w:r w:rsidRPr="005173AB">
              <w:rPr>
                <w:szCs w:val="28"/>
              </w:rPr>
              <w:t xml:space="preserve">№ </w:t>
            </w:r>
            <w:proofErr w:type="gramStart"/>
            <w:r w:rsidRPr="005173AB">
              <w:rPr>
                <w:szCs w:val="28"/>
              </w:rPr>
              <w:t>п</w:t>
            </w:r>
            <w:proofErr w:type="gramEnd"/>
            <w:r w:rsidRPr="005173AB">
              <w:rPr>
                <w:szCs w:val="28"/>
              </w:rPr>
              <w:t>/п</w:t>
            </w:r>
          </w:p>
        </w:tc>
        <w:tc>
          <w:tcPr>
            <w:tcW w:w="1919" w:type="dxa"/>
          </w:tcPr>
          <w:p w:rsidR="008F3D4B" w:rsidRPr="005173AB" w:rsidRDefault="008F3D4B" w:rsidP="00850888">
            <w:pPr>
              <w:jc w:val="center"/>
              <w:rPr>
                <w:szCs w:val="28"/>
              </w:rPr>
            </w:pPr>
            <w:r w:rsidRPr="005173AB">
              <w:rPr>
                <w:szCs w:val="28"/>
              </w:rPr>
              <w:t xml:space="preserve">Название образовательной организации </w:t>
            </w:r>
          </w:p>
          <w:p w:rsidR="008F3D4B" w:rsidRPr="005173AB" w:rsidRDefault="008F3D4B" w:rsidP="00850888">
            <w:pPr>
              <w:jc w:val="center"/>
              <w:rPr>
                <w:szCs w:val="28"/>
              </w:rPr>
            </w:pPr>
            <w:r w:rsidRPr="005173AB">
              <w:rPr>
                <w:szCs w:val="28"/>
              </w:rPr>
              <w:t>(по Уставу)</w:t>
            </w:r>
          </w:p>
        </w:tc>
        <w:tc>
          <w:tcPr>
            <w:tcW w:w="1203" w:type="dxa"/>
          </w:tcPr>
          <w:p w:rsidR="008F3D4B" w:rsidRPr="005173AB" w:rsidRDefault="008F3D4B" w:rsidP="00850888">
            <w:pPr>
              <w:jc w:val="center"/>
              <w:rPr>
                <w:szCs w:val="28"/>
              </w:rPr>
            </w:pPr>
            <w:r w:rsidRPr="005173AB">
              <w:rPr>
                <w:szCs w:val="28"/>
              </w:rPr>
              <w:t>Ф.И.О. участника</w:t>
            </w:r>
          </w:p>
        </w:tc>
        <w:tc>
          <w:tcPr>
            <w:tcW w:w="1196" w:type="dxa"/>
          </w:tcPr>
          <w:p w:rsidR="008F3D4B" w:rsidRPr="005173AB" w:rsidRDefault="008F3D4B" w:rsidP="00135C59">
            <w:pPr>
              <w:jc w:val="center"/>
              <w:rPr>
                <w:szCs w:val="28"/>
              </w:rPr>
            </w:pPr>
            <w:r w:rsidRPr="005173AB">
              <w:rPr>
                <w:szCs w:val="28"/>
              </w:rPr>
              <w:t>Возраст, класс</w:t>
            </w:r>
            <w:r>
              <w:rPr>
                <w:szCs w:val="28"/>
              </w:rPr>
              <w:t xml:space="preserve"> (группа, объединение)</w:t>
            </w:r>
          </w:p>
        </w:tc>
        <w:tc>
          <w:tcPr>
            <w:tcW w:w="1501" w:type="dxa"/>
          </w:tcPr>
          <w:p w:rsidR="008F3D4B" w:rsidRPr="005173AB" w:rsidRDefault="008F3D4B" w:rsidP="00850888">
            <w:pPr>
              <w:jc w:val="center"/>
              <w:rPr>
                <w:szCs w:val="28"/>
              </w:rPr>
            </w:pPr>
            <w:r w:rsidRPr="005173AB">
              <w:rPr>
                <w:szCs w:val="28"/>
              </w:rPr>
              <w:t>Номинация</w:t>
            </w:r>
          </w:p>
        </w:tc>
        <w:tc>
          <w:tcPr>
            <w:tcW w:w="1664" w:type="dxa"/>
          </w:tcPr>
          <w:p w:rsidR="008F3D4B" w:rsidRPr="005173AB" w:rsidRDefault="008F3D4B" w:rsidP="00850888">
            <w:pPr>
              <w:jc w:val="center"/>
              <w:rPr>
                <w:szCs w:val="28"/>
              </w:rPr>
            </w:pPr>
            <w:r w:rsidRPr="005173AB">
              <w:rPr>
                <w:szCs w:val="28"/>
              </w:rPr>
              <w:t>Название работы (проекта)</w:t>
            </w:r>
          </w:p>
        </w:tc>
        <w:tc>
          <w:tcPr>
            <w:tcW w:w="1380" w:type="dxa"/>
          </w:tcPr>
          <w:p w:rsidR="008F3D4B" w:rsidRPr="005173AB" w:rsidRDefault="008F3D4B" w:rsidP="008B62FD">
            <w:pPr>
              <w:rPr>
                <w:szCs w:val="28"/>
              </w:rPr>
            </w:pPr>
            <w:r w:rsidRPr="005173AB">
              <w:rPr>
                <w:szCs w:val="28"/>
              </w:rPr>
              <w:t>Ф.И.О. (полностью), должность руководителя, контактный телефон</w:t>
            </w:r>
          </w:p>
        </w:tc>
      </w:tr>
      <w:tr w:rsidR="008F3D4B" w:rsidRPr="005173AB" w:rsidTr="008F3D4B">
        <w:trPr>
          <w:trHeight w:val="622"/>
          <w:jc w:val="center"/>
        </w:trPr>
        <w:tc>
          <w:tcPr>
            <w:tcW w:w="707" w:type="dxa"/>
          </w:tcPr>
          <w:p w:rsidR="008F3D4B" w:rsidRPr="005173AB" w:rsidRDefault="008F3D4B" w:rsidP="008B62FD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8F3D4B" w:rsidRPr="005173AB" w:rsidRDefault="008F3D4B" w:rsidP="008B62FD">
            <w:pPr>
              <w:rPr>
                <w:szCs w:val="28"/>
              </w:rPr>
            </w:pPr>
          </w:p>
        </w:tc>
        <w:tc>
          <w:tcPr>
            <w:tcW w:w="1203" w:type="dxa"/>
          </w:tcPr>
          <w:p w:rsidR="008F3D4B" w:rsidRPr="005173AB" w:rsidRDefault="008F3D4B" w:rsidP="008B62FD">
            <w:pPr>
              <w:rPr>
                <w:szCs w:val="28"/>
              </w:rPr>
            </w:pPr>
          </w:p>
        </w:tc>
        <w:tc>
          <w:tcPr>
            <w:tcW w:w="1196" w:type="dxa"/>
          </w:tcPr>
          <w:p w:rsidR="008F3D4B" w:rsidRPr="005173AB" w:rsidRDefault="008F3D4B" w:rsidP="008B62FD">
            <w:pPr>
              <w:rPr>
                <w:szCs w:val="28"/>
              </w:rPr>
            </w:pPr>
          </w:p>
        </w:tc>
        <w:tc>
          <w:tcPr>
            <w:tcW w:w="1501" w:type="dxa"/>
          </w:tcPr>
          <w:p w:rsidR="008F3D4B" w:rsidRPr="005173AB" w:rsidRDefault="008F3D4B" w:rsidP="008B62FD">
            <w:pPr>
              <w:rPr>
                <w:szCs w:val="28"/>
              </w:rPr>
            </w:pPr>
          </w:p>
        </w:tc>
        <w:tc>
          <w:tcPr>
            <w:tcW w:w="1664" w:type="dxa"/>
          </w:tcPr>
          <w:p w:rsidR="008F3D4B" w:rsidRPr="005173AB" w:rsidRDefault="008F3D4B" w:rsidP="008B62FD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380" w:type="dxa"/>
          </w:tcPr>
          <w:p w:rsidR="008F3D4B" w:rsidRPr="005173AB" w:rsidRDefault="008F3D4B" w:rsidP="008B62FD">
            <w:pPr>
              <w:rPr>
                <w:szCs w:val="28"/>
              </w:rPr>
            </w:pPr>
          </w:p>
        </w:tc>
      </w:tr>
    </w:tbl>
    <w:p w:rsidR="008B62FD" w:rsidRPr="005173AB" w:rsidRDefault="008B62FD" w:rsidP="008B62FD">
      <w:pPr>
        <w:rPr>
          <w:sz w:val="28"/>
          <w:szCs w:val="28"/>
        </w:rPr>
      </w:pPr>
    </w:p>
    <w:p w:rsidR="008B62FD" w:rsidRPr="005173AB" w:rsidRDefault="008B62FD" w:rsidP="008B62FD">
      <w:pPr>
        <w:rPr>
          <w:sz w:val="28"/>
          <w:szCs w:val="28"/>
        </w:rPr>
      </w:pPr>
    </w:p>
    <w:p w:rsidR="008B62FD" w:rsidRPr="005173AB" w:rsidRDefault="008B62FD" w:rsidP="008B62FD">
      <w:pPr>
        <w:rPr>
          <w:sz w:val="28"/>
          <w:szCs w:val="28"/>
        </w:rPr>
      </w:pPr>
      <w:r w:rsidRPr="005173AB">
        <w:rPr>
          <w:sz w:val="28"/>
          <w:szCs w:val="28"/>
        </w:rPr>
        <w:t xml:space="preserve">Директор ОУ                                     </w:t>
      </w:r>
      <w:r w:rsidR="00D7067E" w:rsidRPr="005173AB">
        <w:rPr>
          <w:sz w:val="28"/>
          <w:szCs w:val="28"/>
        </w:rPr>
        <w:tab/>
      </w:r>
      <w:r w:rsidR="00D7067E" w:rsidRPr="005173AB">
        <w:rPr>
          <w:sz w:val="28"/>
          <w:szCs w:val="28"/>
        </w:rPr>
        <w:tab/>
      </w:r>
      <w:r w:rsidRPr="005173AB">
        <w:rPr>
          <w:sz w:val="28"/>
          <w:szCs w:val="28"/>
        </w:rPr>
        <w:t xml:space="preserve">                           подпись/ печать</w:t>
      </w:r>
    </w:p>
    <w:p w:rsidR="008B62FD" w:rsidRPr="005173AB" w:rsidRDefault="008B62FD" w:rsidP="008B62FD">
      <w:pPr>
        <w:ind w:left="5954"/>
        <w:rPr>
          <w:sz w:val="28"/>
          <w:szCs w:val="28"/>
        </w:rPr>
      </w:pPr>
    </w:p>
    <w:p w:rsidR="008B62FD" w:rsidRPr="005173AB" w:rsidRDefault="008B62FD" w:rsidP="008B62FD">
      <w:pPr>
        <w:ind w:left="5954"/>
      </w:pPr>
    </w:p>
    <w:p w:rsidR="008B62FD" w:rsidRPr="005173AB" w:rsidRDefault="008B62FD" w:rsidP="008B62FD">
      <w:pPr>
        <w:ind w:left="5954"/>
      </w:pPr>
    </w:p>
    <w:p w:rsidR="008B62FD" w:rsidRPr="005173AB" w:rsidRDefault="008B62FD" w:rsidP="008B62FD">
      <w:pPr>
        <w:ind w:left="5954"/>
      </w:pPr>
    </w:p>
    <w:p w:rsidR="008B62FD" w:rsidRPr="005173AB" w:rsidRDefault="008B62FD" w:rsidP="008B62FD">
      <w:pPr>
        <w:ind w:left="5954"/>
      </w:pPr>
    </w:p>
    <w:p w:rsidR="008B62FD" w:rsidRPr="005173AB" w:rsidRDefault="008B62FD" w:rsidP="008B62FD">
      <w:pPr>
        <w:suppressAutoHyphens w:val="0"/>
        <w:ind w:left="5220"/>
        <w:rPr>
          <w:sz w:val="20"/>
          <w:szCs w:val="20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jc w:val="both"/>
        <w:rPr>
          <w:b/>
          <w:sz w:val="22"/>
          <w:szCs w:val="22"/>
        </w:rPr>
      </w:pPr>
    </w:p>
    <w:p w:rsidR="008B62FD" w:rsidRPr="005173AB" w:rsidRDefault="008B62FD" w:rsidP="008B62FD">
      <w:pPr>
        <w:jc w:val="both"/>
        <w:rPr>
          <w:b/>
          <w:sz w:val="22"/>
          <w:szCs w:val="22"/>
        </w:rPr>
      </w:pPr>
    </w:p>
    <w:p w:rsidR="008B62FD" w:rsidRPr="005173AB" w:rsidRDefault="008B62FD" w:rsidP="008B62FD">
      <w:pPr>
        <w:jc w:val="both"/>
        <w:rPr>
          <w:b/>
          <w:sz w:val="22"/>
          <w:szCs w:val="22"/>
        </w:rPr>
      </w:pPr>
    </w:p>
    <w:p w:rsidR="008B62FD" w:rsidRPr="005173AB" w:rsidRDefault="008B62FD" w:rsidP="008B62FD">
      <w:pPr>
        <w:jc w:val="both"/>
        <w:rPr>
          <w:b/>
          <w:sz w:val="22"/>
          <w:szCs w:val="22"/>
        </w:rPr>
      </w:pPr>
    </w:p>
    <w:p w:rsidR="008B62FD" w:rsidRPr="005173AB" w:rsidRDefault="008B62FD" w:rsidP="008B62FD">
      <w:pPr>
        <w:jc w:val="both"/>
        <w:rPr>
          <w:b/>
          <w:sz w:val="22"/>
          <w:szCs w:val="22"/>
        </w:rPr>
      </w:pPr>
    </w:p>
    <w:p w:rsidR="00D7067E" w:rsidRPr="005173AB" w:rsidRDefault="00D7067E" w:rsidP="008B62FD">
      <w:pPr>
        <w:jc w:val="both"/>
        <w:rPr>
          <w:b/>
          <w:sz w:val="22"/>
          <w:szCs w:val="22"/>
        </w:rPr>
      </w:pPr>
    </w:p>
    <w:p w:rsidR="00D7067E" w:rsidRPr="005173AB" w:rsidRDefault="00D7067E" w:rsidP="008B62FD">
      <w:pPr>
        <w:jc w:val="both"/>
        <w:rPr>
          <w:b/>
          <w:sz w:val="22"/>
          <w:szCs w:val="22"/>
        </w:rPr>
      </w:pPr>
    </w:p>
    <w:p w:rsidR="00D7067E" w:rsidRPr="005173AB" w:rsidRDefault="00D7067E" w:rsidP="008B62FD">
      <w:pPr>
        <w:jc w:val="both"/>
        <w:rPr>
          <w:b/>
          <w:sz w:val="22"/>
          <w:szCs w:val="22"/>
        </w:rPr>
      </w:pPr>
    </w:p>
    <w:p w:rsidR="00D7067E" w:rsidRPr="005173AB" w:rsidRDefault="00D7067E" w:rsidP="008B62FD">
      <w:pPr>
        <w:jc w:val="both"/>
        <w:rPr>
          <w:b/>
          <w:sz w:val="22"/>
          <w:szCs w:val="22"/>
        </w:rPr>
      </w:pPr>
    </w:p>
    <w:p w:rsidR="00D7067E" w:rsidRPr="005173AB" w:rsidRDefault="00D7067E" w:rsidP="008B62FD">
      <w:pPr>
        <w:jc w:val="both"/>
        <w:rPr>
          <w:b/>
          <w:sz w:val="22"/>
          <w:szCs w:val="22"/>
        </w:rPr>
      </w:pPr>
    </w:p>
    <w:p w:rsidR="00D7067E" w:rsidRPr="005173AB" w:rsidRDefault="00D7067E" w:rsidP="008B62FD">
      <w:pPr>
        <w:jc w:val="both"/>
        <w:rPr>
          <w:b/>
          <w:sz w:val="22"/>
          <w:szCs w:val="22"/>
        </w:rPr>
      </w:pPr>
    </w:p>
    <w:p w:rsidR="00D7067E" w:rsidRPr="005173AB" w:rsidRDefault="00D7067E" w:rsidP="008B62FD">
      <w:pPr>
        <w:jc w:val="both"/>
        <w:rPr>
          <w:b/>
          <w:sz w:val="22"/>
          <w:szCs w:val="22"/>
        </w:rPr>
      </w:pPr>
    </w:p>
    <w:p w:rsidR="008B62FD" w:rsidRPr="005173AB" w:rsidRDefault="008B62FD" w:rsidP="008B62FD">
      <w:pPr>
        <w:jc w:val="both"/>
        <w:rPr>
          <w:b/>
          <w:sz w:val="22"/>
          <w:szCs w:val="22"/>
        </w:rPr>
      </w:pPr>
    </w:p>
    <w:p w:rsidR="008B62FD" w:rsidRPr="005173AB" w:rsidRDefault="008B62FD" w:rsidP="008B62FD">
      <w:pPr>
        <w:jc w:val="both"/>
        <w:rPr>
          <w:b/>
          <w:sz w:val="22"/>
          <w:szCs w:val="22"/>
        </w:rPr>
      </w:pPr>
    </w:p>
    <w:p w:rsidR="008B62FD" w:rsidRPr="005173AB" w:rsidRDefault="008B62FD" w:rsidP="008B62FD">
      <w:pPr>
        <w:jc w:val="both"/>
        <w:rPr>
          <w:b/>
          <w:sz w:val="22"/>
          <w:szCs w:val="22"/>
        </w:rPr>
      </w:pPr>
    </w:p>
    <w:p w:rsidR="002529A5" w:rsidRPr="005173AB" w:rsidRDefault="002529A5" w:rsidP="008B62FD">
      <w:pPr>
        <w:ind w:left="5670"/>
        <w:jc w:val="both"/>
        <w:rPr>
          <w:sz w:val="22"/>
          <w:szCs w:val="22"/>
        </w:rPr>
      </w:pPr>
    </w:p>
    <w:p w:rsidR="00DC74BA" w:rsidRPr="005173AB" w:rsidRDefault="00DC74BA">
      <w:pPr>
        <w:suppressAutoHyphens w:val="0"/>
        <w:spacing w:after="200" w:line="276" w:lineRule="auto"/>
        <w:rPr>
          <w:sz w:val="22"/>
          <w:szCs w:val="22"/>
        </w:rPr>
      </w:pPr>
      <w:r w:rsidRPr="005173AB">
        <w:rPr>
          <w:sz w:val="22"/>
          <w:szCs w:val="22"/>
        </w:rPr>
        <w:br w:type="page"/>
      </w:r>
    </w:p>
    <w:p w:rsidR="008B62FD" w:rsidRPr="005173AB" w:rsidRDefault="008B62FD" w:rsidP="009537F6">
      <w:pPr>
        <w:ind w:left="5670" w:firstLine="702"/>
        <w:jc w:val="both"/>
        <w:rPr>
          <w:sz w:val="22"/>
          <w:szCs w:val="22"/>
        </w:rPr>
      </w:pPr>
      <w:r w:rsidRPr="005173AB">
        <w:rPr>
          <w:sz w:val="22"/>
          <w:szCs w:val="22"/>
        </w:rPr>
        <w:lastRenderedPageBreak/>
        <w:t>Приложение к Положению №5</w:t>
      </w: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  <w:r w:rsidRPr="005173AB">
        <w:rPr>
          <w:b/>
          <w:sz w:val="22"/>
          <w:szCs w:val="22"/>
        </w:rPr>
        <w:t>СОГЛАСИЕ ЗАКОННОГО ПРЕДСТАВИТЕЛЯ</w:t>
      </w:r>
    </w:p>
    <w:p w:rsidR="008B62FD" w:rsidRPr="005173AB" w:rsidRDefault="008B62FD" w:rsidP="008B62FD">
      <w:pPr>
        <w:spacing w:line="0" w:lineRule="atLeast"/>
        <w:jc w:val="center"/>
        <w:rPr>
          <w:b/>
          <w:sz w:val="22"/>
          <w:szCs w:val="22"/>
        </w:rPr>
      </w:pPr>
      <w:r w:rsidRPr="005173AB">
        <w:rPr>
          <w:b/>
          <w:sz w:val="22"/>
          <w:szCs w:val="22"/>
        </w:rPr>
        <w:t>НА ОБРАБОТКУ ПЕРСОНАЛЬНЫХ ДАННЫХ НЕСОВЕРШЕННОЛЕТНЕГО</w:t>
      </w:r>
    </w:p>
    <w:p w:rsidR="008B62FD" w:rsidRPr="005173AB" w:rsidRDefault="008B62FD" w:rsidP="008B62FD">
      <w:pPr>
        <w:spacing w:line="0" w:lineRule="atLeast"/>
        <w:jc w:val="center"/>
        <w:rPr>
          <w:sz w:val="22"/>
          <w:szCs w:val="22"/>
        </w:rPr>
      </w:pPr>
    </w:p>
    <w:p w:rsidR="008B62FD" w:rsidRPr="005173AB" w:rsidRDefault="008B62FD" w:rsidP="008B62FD">
      <w:pPr>
        <w:spacing w:line="0" w:lineRule="atLeast"/>
        <w:rPr>
          <w:sz w:val="22"/>
          <w:szCs w:val="22"/>
        </w:rPr>
      </w:pPr>
      <w:r w:rsidRPr="005173AB">
        <w:rPr>
          <w:sz w:val="22"/>
          <w:szCs w:val="22"/>
        </w:rPr>
        <w:t>Я, ________________________________________________________________________________,</w:t>
      </w:r>
    </w:p>
    <w:p w:rsidR="008B62FD" w:rsidRPr="005173AB" w:rsidRDefault="008B62FD" w:rsidP="008B62FD">
      <w:pPr>
        <w:spacing w:line="0" w:lineRule="atLeast"/>
        <w:rPr>
          <w:sz w:val="22"/>
          <w:szCs w:val="22"/>
        </w:rPr>
      </w:pPr>
      <w:r w:rsidRPr="005173AB">
        <w:rPr>
          <w:sz w:val="22"/>
          <w:szCs w:val="22"/>
        </w:rPr>
        <w:t xml:space="preserve">(ФИО) </w:t>
      </w:r>
    </w:p>
    <w:p w:rsidR="008B62FD" w:rsidRPr="005173AB" w:rsidRDefault="008B62FD" w:rsidP="008B62FD">
      <w:pPr>
        <w:spacing w:line="0" w:lineRule="atLeast"/>
        <w:rPr>
          <w:sz w:val="22"/>
          <w:szCs w:val="22"/>
        </w:rPr>
      </w:pPr>
      <w:proofErr w:type="gramStart"/>
      <w:r w:rsidRPr="005173AB">
        <w:rPr>
          <w:sz w:val="22"/>
          <w:szCs w:val="22"/>
        </w:rPr>
        <w:t>проживающий</w:t>
      </w:r>
      <w:proofErr w:type="gramEnd"/>
      <w:r w:rsidRPr="005173AB">
        <w:rPr>
          <w:sz w:val="22"/>
          <w:szCs w:val="22"/>
        </w:rPr>
        <w:t xml:space="preserve"> по адресу ______________________________________________________________,</w:t>
      </w:r>
    </w:p>
    <w:p w:rsidR="008B62FD" w:rsidRPr="005173AB" w:rsidRDefault="008B62FD" w:rsidP="008B62FD">
      <w:pPr>
        <w:spacing w:line="0" w:lineRule="atLeast"/>
        <w:rPr>
          <w:sz w:val="22"/>
          <w:szCs w:val="22"/>
        </w:rPr>
      </w:pPr>
      <w:r w:rsidRPr="005173AB">
        <w:rPr>
          <w:sz w:val="22"/>
          <w:szCs w:val="22"/>
        </w:rPr>
        <w:t>паспорт № __________________ выдан (кем и когда) ______________________________________</w:t>
      </w:r>
    </w:p>
    <w:p w:rsidR="008B62FD" w:rsidRPr="005173AB" w:rsidRDefault="008B62FD" w:rsidP="008B62FD">
      <w:pPr>
        <w:spacing w:line="0" w:lineRule="atLeast"/>
        <w:rPr>
          <w:sz w:val="22"/>
          <w:szCs w:val="22"/>
        </w:rPr>
      </w:pPr>
      <w:r w:rsidRPr="005173AB">
        <w:rPr>
          <w:sz w:val="22"/>
          <w:szCs w:val="22"/>
        </w:rPr>
        <w:t>____________________________________________________________________________________</w:t>
      </w:r>
    </w:p>
    <w:p w:rsidR="008B62FD" w:rsidRPr="005173AB" w:rsidRDefault="008B62FD" w:rsidP="008B62FD">
      <w:pPr>
        <w:spacing w:line="0" w:lineRule="atLeast"/>
        <w:rPr>
          <w:sz w:val="22"/>
          <w:szCs w:val="22"/>
        </w:rPr>
      </w:pPr>
      <w:r w:rsidRPr="005173AB">
        <w:rPr>
          <w:sz w:val="22"/>
          <w:szCs w:val="22"/>
        </w:rPr>
        <w:t>являюсь законным представителем несовершеннолетнего _____________________________________________________________________________________(ФИО) на основании ст. 64 п. 1 Семейного кодекса РФ.</w:t>
      </w:r>
    </w:p>
    <w:p w:rsidR="008B62FD" w:rsidRPr="005173AB" w:rsidRDefault="008B62FD" w:rsidP="008B62FD">
      <w:pPr>
        <w:spacing w:line="0" w:lineRule="atLeast"/>
        <w:jc w:val="both"/>
        <w:rPr>
          <w:sz w:val="22"/>
          <w:szCs w:val="22"/>
        </w:rPr>
      </w:pPr>
      <w:r w:rsidRPr="005173AB">
        <w:rPr>
          <w:sz w:val="22"/>
          <w:szCs w:val="22"/>
        </w:rPr>
        <w:tab/>
      </w:r>
      <w:proofErr w:type="gramStart"/>
      <w:r w:rsidRPr="005173AB">
        <w:rPr>
          <w:sz w:val="22"/>
          <w:szCs w:val="22"/>
        </w:rPr>
        <w:t>Настоящим даю свое согласие на обработку муниципальным бюджетным учреждением дополнительного образования «Центр технического творчества и профессионального обучения»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</w:t>
      </w:r>
      <w:proofErr w:type="gramEnd"/>
      <w:r w:rsidRPr="005173AB">
        <w:rPr>
          <w:sz w:val="22"/>
          <w:szCs w:val="22"/>
        </w:rPr>
        <w:t xml:space="preserve">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8B62FD" w:rsidRPr="005173AB" w:rsidRDefault="008B62FD" w:rsidP="008B62FD">
      <w:pPr>
        <w:spacing w:line="0" w:lineRule="atLeast"/>
        <w:jc w:val="both"/>
        <w:rPr>
          <w:sz w:val="22"/>
          <w:szCs w:val="22"/>
        </w:rPr>
      </w:pPr>
      <w:r w:rsidRPr="005173AB">
        <w:rPr>
          <w:sz w:val="22"/>
          <w:szCs w:val="22"/>
        </w:rPr>
        <w:tab/>
        <w:t xml:space="preserve">Я даю согласие на использование персональных данных моего ребенка </w:t>
      </w:r>
      <w:r w:rsidRPr="005173AB">
        <w:rPr>
          <w:sz w:val="22"/>
          <w:szCs w:val="22"/>
          <w:u w:val="single"/>
        </w:rPr>
        <w:t>исключительно</w:t>
      </w:r>
      <w:r w:rsidRPr="005173AB">
        <w:rPr>
          <w:sz w:val="22"/>
          <w:szCs w:val="22"/>
        </w:rPr>
        <w:t xml:space="preserve"> в следующих целях:</w:t>
      </w:r>
    </w:p>
    <w:p w:rsidR="008B62FD" w:rsidRPr="005173AB" w:rsidRDefault="008B62FD" w:rsidP="008B30DB">
      <w:pPr>
        <w:spacing w:line="0" w:lineRule="atLeast"/>
        <w:ind w:firstLine="708"/>
        <w:jc w:val="both"/>
        <w:rPr>
          <w:bCs/>
          <w:sz w:val="22"/>
          <w:szCs w:val="22"/>
        </w:rPr>
      </w:pPr>
      <w:r w:rsidRPr="005173AB">
        <w:rPr>
          <w:sz w:val="22"/>
          <w:szCs w:val="22"/>
        </w:rPr>
        <w:t xml:space="preserve">- обеспечение организации и проведения </w:t>
      </w:r>
      <w:r w:rsidR="008B30DB" w:rsidRPr="005173AB">
        <w:rPr>
          <w:bCs/>
          <w:sz w:val="22"/>
          <w:szCs w:val="22"/>
        </w:rPr>
        <w:t xml:space="preserve">муниципального конкурса виртуального </w:t>
      </w:r>
      <w:r w:rsidR="008B30DB" w:rsidRPr="005173AB">
        <w:rPr>
          <w:sz w:val="22"/>
          <w:szCs w:val="22"/>
          <w:lang w:val="en-US"/>
        </w:rPr>
        <w:t>LEGO</w:t>
      </w:r>
      <w:r w:rsidR="008B30DB" w:rsidRPr="005173AB">
        <w:rPr>
          <w:sz w:val="22"/>
          <w:szCs w:val="22"/>
          <w:lang w:bidi="ru-RU"/>
        </w:rPr>
        <w:t>-конструирования</w:t>
      </w:r>
      <w:r w:rsidR="00317F45">
        <w:rPr>
          <w:sz w:val="22"/>
          <w:szCs w:val="22"/>
          <w:lang w:bidi="ru-RU"/>
        </w:rPr>
        <w:t xml:space="preserve"> </w:t>
      </w:r>
      <w:r w:rsidR="002529A5" w:rsidRPr="005173AB">
        <w:rPr>
          <w:sz w:val="22"/>
          <w:szCs w:val="22"/>
          <w:lang w:eastAsia="ru-RU" w:bidi="ru-RU"/>
        </w:rPr>
        <w:t>«#</w:t>
      </w:r>
      <w:proofErr w:type="gramStart"/>
      <w:r w:rsidR="002529A5" w:rsidRPr="005173AB">
        <w:rPr>
          <w:sz w:val="22"/>
          <w:szCs w:val="22"/>
          <w:lang w:eastAsia="ru-RU" w:bidi="ru-RU"/>
        </w:rPr>
        <w:t>про</w:t>
      </w:r>
      <w:proofErr w:type="gramEnd"/>
      <w:r w:rsidR="002529A5" w:rsidRPr="005173AB">
        <w:rPr>
          <w:sz w:val="22"/>
          <w:szCs w:val="22"/>
          <w:lang w:val="en-US" w:eastAsia="ru-RU" w:bidi="ru-RU"/>
        </w:rPr>
        <w:t>LEGO</w:t>
      </w:r>
      <w:r w:rsidR="002529A5" w:rsidRPr="005173AB">
        <w:rPr>
          <w:sz w:val="22"/>
          <w:szCs w:val="22"/>
          <w:lang w:eastAsia="ru-RU" w:bidi="ru-RU"/>
        </w:rPr>
        <w:t>»</w:t>
      </w:r>
      <w:r w:rsidR="000A7ED2">
        <w:rPr>
          <w:sz w:val="22"/>
          <w:szCs w:val="22"/>
          <w:lang w:eastAsia="ru-RU" w:bidi="ru-RU"/>
        </w:rPr>
        <w:t xml:space="preserve">, </w:t>
      </w:r>
      <w:r w:rsidR="000A7ED2" w:rsidRPr="000A7ED2">
        <w:rPr>
          <w:sz w:val="22"/>
          <w:szCs w:val="22"/>
          <w:lang w:eastAsia="ru-RU" w:bidi="ru-RU"/>
        </w:rPr>
        <w:t>посвященного Году Защитника Отечества и 80-летию Великой Победы</w:t>
      </w:r>
      <w:r w:rsidRPr="005173AB">
        <w:rPr>
          <w:sz w:val="22"/>
          <w:szCs w:val="22"/>
        </w:rPr>
        <w:t>;</w:t>
      </w:r>
    </w:p>
    <w:p w:rsidR="008B62FD" w:rsidRPr="005173AB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5173AB">
        <w:rPr>
          <w:sz w:val="22"/>
          <w:szCs w:val="22"/>
        </w:rPr>
        <w:t>- ведение статистики.</w:t>
      </w:r>
    </w:p>
    <w:p w:rsidR="008B62FD" w:rsidRPr="005173AB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proofErr w:type="gramStart"/>
      <w:r w:rsidRPr="005173AB">
        <w:rPr>
          <w:sz w:val="22"/>
          <w:szCs w:val="22"/>
        </w:rPr>
        <w:t>Настоящее согласие предоставляется на осуществление сотрудниками муниципального бюджетного учреждения дополнительного образования «Центр технического творчества и профессионального обучения»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5173AB">
        <w:rPr>
          <w:sz w:val="22"/>
          <w:szCs w:val="22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8B62FD" w:rsidRPr="005173AB" w:rsidRDefault="002529A5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5173AB">
        <w:rPr>
          <w:sz w:val="22"/>
          <w:szCs w:val="22"/>
        </w:rPr>
        <w:t>Я согласен</w:t>
      </w:r>
      <w:proofErr w:type="gramStart"/>
      <w:r w:rsidRPr="005173AB">
        <w:rPr>
          <w:sz w:val="22"/>
          <w:szCs w:val="22"/>
        </w:rPr>
        <w:t xml:space="preserve"> (-</w:t>
      </w:r>
      <w:proofErr w:type="gramEnd"/>
      <w:r w:rsidR="008B62FD" w:rsidRPr="005173AB">
        <w:rPr>
          <w:sz w:val="22"/>
          <w:szCs w:val="22"/>
        </w:rPr>
        <w:t>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B62FD" w:rsidRPr="005173AB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5173AB">
        <w:rPr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8B62FD" w:rsidRPr="005173AB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5173AB">
        <w:rPr>
          <w:sz w:val="22"/>
          <w:szCs w:val="22"/>
        </w:rPr>
        <w:t>Данное Согласие действует до достижения целей обработки персональных данных в муниципальном бюджетном учреждении дополнительного образования «Центр технического творчества и профессионального обучения» или до отзыва данного Согласия. Данное Согласие может быть отозвано в любой момент по моему письменному заявлению.</w:t>
      </w:r>
    </w:p>
    <w:p w:rsidR="008B62FD" w:rsidRPr="005173AB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5173AB">
        <w:rPr>
          <w:sz w:val="22"/>
          <w:szCs w:val="22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8B62FD" w:rsidRPr="005173AB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</w:p>
    <w:p w:rsidR="008B62FD" w:rsidRPr="005173AB" w:rsidRDefault="008B62FD" w:rsidP="008B62FD">
      <w:pPr>
        <w:spacing w:line="0" w:lineRule="atLeast"/>
        <w:ind w:firstLine="708"/>
        <w:rPr>
          <w:sz w:val="22"/>
          <w:szCs w:val="22"/>
        </w:rPr>
      </w:pPr>
      <w:r w:rsidRPr="005173AB">
        <w:rPr>
          <w:sz w:val="22"/>
          <w:szCs w:val="22"/>
        </w:rPr>
        <w:t xml:space="preserve">Дата «___» ______________ </w:t>
      </w:r>
      <w:r w:rsidR="00114D1C" w:rsidRPr="005173AB">
        <w:rPr>
          <w:sz w:val="22"/>
          <w:szCs w:val="22"/>
        </w:rPr>
        <w:t>202</w:t>
      </w:r>
      <w:r w:rsidR="000A7ED2">
        <w:rPr>
          <w:sz w:val="22"/>
          <w:szCs w:val="22"/>
        </w:rPr>
        <w:t xml:space="preserve">5 </w:t>
      </w:r>
      <w:r w:rsidRPr="005173AB">
        <w:rPr>
          <w:sz w:val="22"/>
          <w:szCs w:val="22"/>
        </w:rPr>
        <w:t>г.</w:t>
      </w:r>
    </w:p>
    <w:p w:rsidR="00DC74BA" w:rsidRPr="005173AB" w:rsidRDefault="00DC74BA" w:rsidP="008B62FD">
      <w:pPr>
        <w:spacing w:line="0" w:lineRule="atLeast"/>
        <w:ind w:firstLine="708"/>
        <w:rPr>
          <w:sz w:val="22"/>
          <w:szCs w:val="22"/>
        </w:rPr>
      </w:pPr>
    </w:p>
    <w:p w:rsidR="00DC74BA" w:rsidRPr="005173AB" w:rsidRDefault="00DC74BA" w:rsidP="008B62FD">
      <w:pPr>
        <w:spacing w:line="0" w:lineRule="atLeast"/>
        <w:ind w:firstLine="708"/>
        <w:rPr>
          <w:sz w:val="22"/>
          <w:szCs w:val="22"/>
        </w:rPr>
      </w:pPr>
    </w:p>
    <w:p w:rsidR="00DC74BA" w:rsidRPr="005173AB" w:rsidRDefault="00DC74BA" w:rsidP="008B62FD">
      <w:pPr>
        <w:spacing w:line="0" w:lineRule="atLeast"/>
        <w:ind w:firstLine="708"/>
        <w:rPr>
          <w:sz w:val="22"/>
          <w:szCs w:val="22"/>
        </w:rPr>
      </w:pPr>
    </w:p>
    <w:p w:rsidR="008B62FD" w:rsidRPr="005173AB" w:rsidRDefault="008B62FD" w:rsidP="008B62FD">
      <w:pPr>
        <w:spacing w:line="0" w:lineRule="atLeast"/>
        <w:ind w:firstLine="708"/>
        <w:rPr>
          <w:sz w:val="22"/>
          <w:szCs w:val="22"/>
        </w:rPr>
      </w:pPr>
      <w:r w:rsidRPr="005173AB">
        <w:rPr>
          <w:sz w:val="22"/>
          <w:szCs w:val="22"/>
        </w:rPr>
        <w:t>ФИО __________________________________________ ПОДПИСЬ</w:t>
      </w:r>
      <w:proofErr w:type="gramStart"/>
      <w:r w:rsidRPr="005173AB">
        <w:rPr>
          <w:sz w:val="22"/>
          <w:szCs w:val="22"/>
        </w:rPr>
        <w:t xml:space="preserve"> (__________)</w:t>
      </w:r>
      <w:proofErr w:type="gramEnd"/>
    </w:p>
    <w:p w:rsidR="006810F5" w:rsidRPr="005173AB" w:rsidRDefault="006810F5"/>
    <w:p w:rsidR="00D7067E" w:rsidRPr="005173AB" w:rsidRDefault="00D7067E"/>
    <w:p w:rsidR="00D7067E" w:rsidRPr="005173AB" w:rsidRDefault="00D7067E"/>
    <w:p w:rsidR="00DC74BA" w:rsidRPr="005173AB" w:rsidRDefault="00D7067E" w:rsidP="000A7ED2">
      <w:pPr>
        <w:tabs>
          <w:tab w:val="left" w:pos="7738"/>
        </w:tabs>
        <w:rPr>
          <w:sz w:val="22"/>
          <w:szCs w:val="22"/>
        </w:rPr>
      </w:pPr>
      <w:r w:rsidRPr="005173AB">
        <w:tab/>
      </w:r>
      <w:r w:rsidR="00DC74BA" w:rsidRPr="005173AB">
        <w:rPr>
          <w:sz w:val="22"/>
          <w:szCs w:val="22"/>
        </w:rPr>
        <w:br w:type="page"/>
      </w:r>
    </w:p>
    <w:p w:rsidR="00D7067E" w:rsidRPr="005173AB" w:rsidRDefault="00D7067E" w:rsidP="009537F6">
      <w:pPr>
        <w:ind w:left="5670" w:firstLine="702"/>
        <w:jc w:val="both"/>
        <w:rPr>
          <w:sz w:val="22"/>
          <w:szCs w:val="22"/>
        </w:rPr>
      </w:pPr>
      <w:r w:rsidRPr="005173AB">
        <w:rPr>
          <w:sz w:val="22"/>
          <w:szCs w:val="22"/>
        </w:rPr>
        <w:lastRenderedPageBreak/>
        <w:t>Приложение к Положению №6</w:t>
      </w:r>
    </w:p>
    <w:p w:rsidR="00D7067E" w:rsidRPr="005173AB" w:rsidRDefault="00D7067E" w:rsidP="00D7067E">
      <w:pPr>
        <w:ind w:left="5670"/>
        <w:jc w:val="both"/>
        <w:rPr>
          <w:sz w:val="22"/>
          <w:szCs w:val="22"/>
        </w:rPr>
      </w:pPr>
    </w:p>
    <w:p w:rsidR="00D7067E" w:rsidRPr="005173AB" w:rsidRDefault="00D7067E" w:rsidP="002529A5">
      <w:pPr>
        <w:jc w:val="both"/>
        <w:rPr>
          <w:sz w:val="22"/>
          <w:szCs w:val="22"/>
        </w:rPr>
      </w:pPr>
    </w:p>
    <w:p w:rsidR="00D7067E" w:rsidRPr="005173AB" w:rsidRDefault="00D7067E" w:rsidP="00D7067E">
      <w:pPr>
        <w:ind w:left="5670"/>
        <w:jc w:val="both"/>
        <w:rPr>
          <w:sz w:val="22"/>
          <w:szCs w:val="22"/>
        </w:rPr>
      </w:pPr>
    </w:p>
    <w:tbl>
      <w:tblPr>
        <w:tblStyle w:val="af"/>
        <w:tblW w:w="0" w:type="auto"/>
        <w:jc w:val="center"/>
        <w:tblLayout w:type="fixed"/>
        <w:tblLook w:val="04A0"/>
      </w:tblPr>
      <w:tblGrid>
        <w:gridCol w:w="449"/>
        <w:gridCol w:w="1644"/>
        <w:gridCol w:w="3164"/>
        <w:gridCol w:w="4313"/>
      </w:tblGrid>
      <w:tr w:rsidR="00063C6C" w:rsidRPr="005173AB" w:rsidTr="00196498">
        <w:trPr>
          <w:jc w:val="center"/>
        </w:trPr>
        <w:tc>
          <w:tcPr>
            <w:tcW w:w="449" w:type="dxa"/>
          </w:tcPr>
          <w:p w:rsidR="00B95F42" w:rsidRPr="005173AB" w:rsidRDefault="00B95F42" w:rsidP="00B95F42">
            <w:pPr>
              <w:jc w:val="center"/>
              <w:rPr>
                <w:b/>
              </w:rPr>
            </w:pPr>
            <w:r w:rsidRPr="005173AB">
              <w:rPr>
                <w:b/>
              </w:rPr>
              <w:t>№</w:t>
            </w:r>
          </w:p>
        </w:tc>
        <w:tc>
          <w:tcPr>
            <w:tcW w:w="1644" w:type="dxa"/>
          </w:tcPr>
          <w:p w:rsidR="00B95F42" w:rsidRPr="005173AB" w:rsidRDefault="00B95F42" w:rsidP="00B95F42">
            <w:pPr>
              <w:jc w:val="center"/>
              <w:rPr>
                <w:b/>
              </w:rPr>
            </w:pPr>
            <w:r w:rsidRPr="005173AB">
              <w:rPr>
                <w:b/>
              </w:rPr>
              <w:t>Название ресурса</w:t>
            </w:r>
          </w:p>
        </w:tc>
        <w:tc>
          <w:tcPr>
            <w:tcW w:w="3164" w:type="dxa"/>
          </w:tcPr>
          <w:p w:rsidR="00B95F42" w:rsidRPr="005173AB" w:rsidRDefault="00B95F42" w:rsidP="00B95F42">
            <w:pPr>
              <w:jc w:val="center"/>
              <w:rPr>
                <w:b/>
              </w:rPr>
            </w:pPr>
            <w:r w:rsidRPr="005173AB">
              <w:rPr>
                <w:b/>
              </w:rPr>
              <w:t>Наглядная информация</w:t>
            </w:r>
          </w:p>
        </w:tc>
        <w:tc>
          <w:tcPr>
            <w:tcW w:w="4313" w:type="dxa"/>
          </w:tcPr>
          <w:p w:rsidR="00B95F42" w:rsidRPr="005173AB" w:rsidRDefault="00B95F42" w:rsidP="00B95F42">
            <w:pPr>
              <w:jc w:val="center"/>
              <w:rPr>
                <w:b/>
              </w:rPr>
            </w:pPr>
            <w:r w:rsidRPr="005173AB">
              <w:rPr>
                <w:b/>
              </w:rPr>
              <w:t>Ссылка на ресурс, обеспечивающий доступ к файлам</w:t>
            </w:r>
          </w:p>
          <w:p w:rsidR="00C42B83" w:rsidRPr="005173AB" w:rsidRDefault="00C42B83" w:rsidP="00B95F42">
            <w:pPr>
              <w:jc w:val="center"/>
              <w:rPr>
                <w:b/>
              </w:rPr>
            </w:pPr>
          </w:p>
        </w:tc>
      </w:tr>
      <w:tr w:rsidR="00063C6C" w:rsidRPr="005173AB" w:rsidTr="00196498">
        <w:trPr>
          <w:jc w:val="center"/>
        </w:trPr>
        <w:tc>
          <w:tcPr>
            <w:tcW w:w="449" w:type="dxa"/>
          </w:tcPr>
          <w:p w:rsidR="00B95F42" w:rsidRPr="005173AB" w:rsidRDefault="00720A1C" w:rsidP="00720A1C">
            <w:pPr>
              <w:jc w:val="center"/>
            </w:pPr>
            <w:r w:rsidRPr="005173AB">
              <w:t>1.</w:t>
            </w:r>
          </w:p>
        </w:tc>
        <w:tc>
          <w:tcPr>
            <w:tcW w:w="1644" w:type="dxa"/>
          </w:tcPr>
          <w:p w:rsidR="00B95F42" w:rsidRPr="005173AB" w:rsidRDefault="00B95F42" w:rsidP="00720A1C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5173AB">
              <w:rPr>
                <w:lang w:eastAsia="ru-RU"/>
              </w:rPr>
              <w:t>Программа LEGO</w:t>
            </w:r>
          </w:p>
          <w:p w:rsidR="00B95F42" w:rsidRPr="005173AB" w:rsidRDefault="00B95F42" w:rsidP="00720A1C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proofErr w:type="spellStart"/>
            <w:r w:rsidRPr="005173AB">
              <w:rPr>
                <w:lang w:eastAsia="ru-RU"/>
              </w:rPr>
              <w:t>Digital</w:t>
            </w:r>
            <w:proofErr w:type="spellEnd"/>
            <w:r w:rsidRPr="005173AB">
              <w:rPr>
                <w:lang w:eastAsia="ru-RU"/>
              </w:rPr>
              <w:t xml:space="preserve"> </w:t>
            </w:r>
            <w:proofErr w:type="spellStart"/>
            <w:r w:rsidRPr="005173AB">
              <w:rPr>
                <w:lang w:eastAsia="ru-RU"/>
              </w:rPr>
              <w:t>Designer</w:t>
            </w:r>
            <w:proofErr w:type="spellEnd"/>
          </w:p>
          <w:p w:rsidR="00B95F42" w:rsidRPr="005173AB" w:rsidRDefault="00063C6C" w:rsidP="00720A1C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5173AB">
              <w:rPr>
                <w:lang w:eastAsia="ru-RU"/>
              </w:rPr>
              <w:t>(бесплатная)</w:t>
            </w:r>
          </w:p>
          <w:p w:rsidR="00B95F42" w:rsidRPr="005173AB" w:rsidRDefault="00B95F42" w:rsidP="00D7067E">
            <w:pPr>
              <w:jc w:val="both"/>
            </w:pPr>
          </w:p>
        </w:tc>
        <w:tc>
          <w:tcPr>
            <w:tcW w:w="3164" w:type="dxa"/>
          </w:tcPr>
          <w:p w:rsidR="00B95F42" w:rsidRPr="005173AB" w:rsidRDefault="00C42B83" w:rsidP="00D7106B">
            <w:pPr>
              <w:jc w:val="center"/>
            </w:pPr>
            <w:r w:rsidRPr="005173AB">
              <w:rPr>
                <w:noProof/>
                <w:lang w:eastAsia="ru-RU"/>
              </w:rPr>
              <w:drawing>
                <wp:inline distT="0" distB="0" distL="0" distR="0">
                  <wp:extent cx="1966823" cy="1563503"/>
                  <wp:effectExtent l="0" t="0" r="0" b="0"/>
                  <wp:docPr id="4" name="Рисунок 4" descr="C:\Users\ЕЛЕНА\Downloads\2022-02-02_12-25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ownloads\2022-02-02_12-25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323" cy="156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</w:tcPr>
          <w:p w:rsidR="008536F2" w:rsidRPr="005173AB" w:rsidRDefault="00BA5AAD" w:rsidP="00720A1C">
            <w:pPr>
              <w:jc w:val="both"/>
            </w:pPr>
            <w:hyperlink r:id="rId14" w:history="1">
              <w:r w:rsidR="00063C6C" w:rsidRPr="005173AB">
                <w:rPr>
                  <w:rStyle w:val="ae"/>
                  <w:color w:val="auto"/>
                </w:rPr>
                <w:t>https://cloud.mail.ru/public/4osa/BeoEffxhF</w:t>
              </w:r>
            </w:hyperlink>
          </w:p>
          <w:p w:rsidR="00063C6C" w:rsidRPr="005173AB" w:rsidRDefault="00063C6C" w:rsidP="00720A1C">
            <w:pPr>
              <w:jc w:val="both"/>
            </w:pPr>
          </w:p>
          <w:p w:rsidR="00196498" w:rsidRPr="005173AB" w:rsidRDefault="00196498" w:rsidP="00720A1C">
            <w:pPr>
              <w:jc w:val="both"/>
            </w:pPr>
            <w:r w:rsidRPr="005173AB">
              <w:t>(при ошибке перехода по ссылке ее необходимо скопировать и вставить в адресную строку браузера)</w:t>
            </w:r>
          </w:p>
        </w:tc>
      </w:tr>
      <w:tr w:rsidR="00063C6C" w:rsidRPr="005173AB" w:rsidTr="00196498">
        <w:trPr>
          <w:jc w:val="center"/>
        </w:trPr>
        <w:tc>
          <w:tcPr>
            <w:tcW w:w="449" w:type="dxa"/>
          </w:tcPr>
          <w:p w:rsidR="00B95F42" w:rsidRPr="005173AB" w:rsidRDefault="00720A1C" w:rsidP="00720A1C">
            <w:pPr>
              <w:jc w:val="center"/>
            </w:pPr>
            <w:r w:rsidRPr="005173AB">
              <w:t>2.</w:t>
            </w:r>
          </w:p>
        </w:tc>
        <w:tc>
          <w:tcPr>
            <w:tcW w:w="1644" w:type="dxa"/>
          </w:tcPr>
          <w:p w:rsidR="00063C6C" w:rsidRPr="005173AB" w:rsidRDefault="00720A1C" w:rsidP="00720A1C">
            <w:pPr>
              <w:shd w:val="clear" w:color="auto" w:fill="FFFFFF"/>
              <w:suppressAutoHyphens w:val="0"/>
              <w:jc w:val="center"/>
              <w:rPr>
                <w:szCs w:val="19"/>
                <w:lang w:eastAsia="ru-RU"/>
              </w:rPr>
            </w:pPr>
            <w:r w:rsidRPr="005173AB">
              <w:rPr>
                <w:szCs w:val="19"/>
                <w:lang w:eastAsia="ru-RU"/>
              </w:rPr>
              <w:t xml:space="preserve">Статья </w:t>
            </w:r>
          </w:p>
          <w:p w:rsidR="00720A1C" w:rsidRPr="005173AB" w:rsidRDefault="00720A1C" w:rsidP="00063C6C">
            <w:pPr>
              <w:shd w:val="clear" w:color="auto" w:fill="FFFFFF"/>
              <w:suppressAutoHyphens w:val="0"/>
              <w:jc w:val="center"/>
              <w:rPr>
                <w:szCs w:val="19"/>
                <w:lang w:eastAsia="ru-RU"/>
              </w:rPr>
            </w:pPr>
            <w:r w:rsidRPr="005173AB">
              <w:rPr>
                <w:szCs w:val="19"/>
                <w:lang w:eastAsia="ru-RU"/>
              </w:rPr>
              <w:t xml:space="preserve">по работе </w:t>
            </w:r>
            <w:proofErr w:type="gramStart"/>
            <w:r w:rsidRPr="005173AB">
              <w:rPr>
                <w:szCs w:val="19"/>
                <w:lang w:eastAsia="ru-RU"/>
              </w:rPr>
              <w:t>с</w:t>
            </w:r>
            <w:proofErr w:type="gramEnd"/>
          </w:p>
          <w:p w:rsidR="00720A1C" w:rsidRPr="005173AB" w:rsidRDefault="00720A1C" w:rsidP="00720A1C">
            <w:pPr>
              <w:shd w:val="clear" w:color="auto" w:fill="FFFFFF"/>
              <w:suppressAutoHyphens w:val="0"/>
              <w:jc w:val="center"/>
              <w:rPr>
                <w:szCs w:val="19"/>
                <w:lang w:eastAsia="ru-RU"/>
              </w:rPr>
            </w:pPr>
            <w:r w:rsidRPr="005173AB">
              <w:rPr>
                <w:szCs w:val="19"/>
                <w:lang w:eastAsia="ru-RU"/>
              </w:rPr>
              <w:t>программой LEGO</w:t>
            </w:r>
          </w:p>
          <w:p w:rsidR="00720A1C" w:rsidRPr="005173AB" w:rsidRDefault="00063C6C" w:rsidP="00720A1C">
            <w:pPr>
              <w:shd w:val="clear" w:color="auto" w:fill="FFFFFF"/>
              <w:suppressAutoHyphens w:val="0"/>
              <w:jc w:val="center"/>
              <w:rPr>
                <w:szCs w:val="19"/>
                <w:lang w:eastAsia="ru-RU"/>
              </w:rPr>
            </w:pPr>
            <w:proofErr w:type="spellStart"/>
            <w:r w:rsidRPr="005173AB">
              <w:rPr>
                <w:szCs w:val="19"/>
                <w:lang w:eastAsia="ru-RU"/>
              </w:rPr>
              <w:t>Digital</w:t>
            </w:r>
            <w:proofErr w:type="spellEnd"/>
            <w:r w:rsidRPr="005173AB">
              <w:rPr>
                <w:szCs w:val="19"/>
                <w:lang w:eastAsia="ru-RU"/>
              </w:rPr>
              <w:t xml:space="preserve"> </w:t>
            </w:r>
            <w:proofErr w:type="spellStart"/>
            <w:r w:rsidRPr="005173AB">
              <w:rPr>
                <w:szCs w:val="19"/>
                <w:lang w:eastAsia="ru-RU"/>
              </w:rPr>
              <w:t>Designer</w:t>
            </w:r>
            <w:proofErr w:type="spellEnd"/>
          </w:p>
          <w:p w:rsidR="00B95F42" w:rsidRPr="005173AB" w:rsidRDefault="00B95F42" w:rsidP="00D7067E">
            <w:pPr>
              <w:jc w:val="both"/>
            </w:pPr>
          </w:p>
        </w:tc>
        <w:tc>
          <w:tcPr>
            <w:tcW w:w="3164" w:type="dxa"/>
          </w:tcPr>
          <w:p w:rsidR="00B95F42" w:rsidRPr="005173AB" w:rsidRDefault="00063C6C" w:rsidP="00D7106B">
            <w:pPr>
              <w:jc w:val="center"/>
            </w:pPr>
            <w:r w:rsidRPr="005173AB">
              <w:rPr>
                <w:noProof/>
                <w:lang w:eastAsia="ru-RU"/>
              </w:rPr>
              <w:drawing>
                <wp:inline distT="0" distB="0" distL="0" distR="0">
                  <wp:extent cx="2059388" cy="1296063"/>
                  <wp:effectExtent l="0" t="0" r="0" b="0"/>
                  <wp:docPr id="3" name="Рисунок 2" descr="C:\Users\Пользователь\Downloads\2022-02-02_11-50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2022-02-02_11-50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891" cy="1295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</w:tcPr>
          <w:p w:rsidR="00B95F42" w:rsidRPr="005173AB" w:rsidRDefault="00BA5AAD" w:rsidP="00D7067E">
            <w:pPr>
              <w:jc w:val="both"/>
            </w:pPr>
            <w:hyperlink r:id="rId16" w:history="1">
              <w:r w:rsidR="00720A1C" w:rsidRPr="005173AB">
                <w:rPr>
                  <w:rStyle w:val="ae"/>
                  <w:color w:val="auto"/>
                </w:rPr>
                <w:t>http://bricker.ru/articles/help/ldd-for-all.html</w:t>
              </w:r>
            </w:hyperlink>
          </w:p>
          <w:p w:rsidR="00720A1C" w:rsidRPr="005173AB" w:rsidRDefault="00720A1C" w:rsidP="00D7067E">
            <w:pPr>
              <w:jc w:val="both"/>
            </w:pPr>
          </w:p>
        </w:tc>
      </w:tr>
    </w:tbl>
    <w:p w:rsidR="00D7067E" w:rsidRPr="005173AB" w:rsidRDefault="00D7067E" w:rsidP="00D7067E">
      <w:pPr>
        <w:tabs>
          <w:tab w:val="left" w:pos="7738"/>
        </w:tabs>
      </w:pPr>
    </w:p>
    <w:sectPr w:rsidR="00D7067E" w:rsidRPr="005173AB" w:rsidSect="00FE164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6F" w:rsidRDefault="007B766F" w:rsidP="00B848E7">
      <w:r>
        <w:separator/>
      </w:r>
    </w:p>
  </w:endnote>
  <w:endnote w:type="continuationSeparator" w:id="0">
    <w:p w:rsidR="007B766F" w:rsidRDefault="007B766F" w:rsidP="00B84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7B76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7B766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7B76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6F" w:rsidRDefault="007B766F" w:rsidP="00B848E7">
      <w:r>
        <w:separator/>
      </w:r>
    </w:p>
  </w:footnote>
  <w:footnote w:type="continuationSeparator" w:id="0">
    <w:p w:rsidR="007B766F" w:rsidRDefault="007B766F" w:rsidP="00B84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A0" w:rsidRDefault="00B10CA0">
    <w:pPr>
      <w:pStyle w:val="a9"/>
      <w:jc w:val="center"/>
    </w:pPr>
  </w:p>
  <w:p w:rsidR="00B10CA0" w:rsidRDefault="00B10CA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7B766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9D" w:rsidRDefault="00BA5AAD">
    <w:pPr>
      <w:pStyle w:val="a9"/>
      <w:jc w:val="center"/>
    </w:pPr>
    <w:r>
      <w:fldChar w:fldCharType="begin"/>
    </w:r>
    <w:r w:rsidR="008B62FD">
      <w:instrText xml:space="preserve"> PAGE   \* MERGEFORMAT </w:instrText>
    </w:r>
    <w:r>
      <w:fldChar w:fldCharType="separate"/>
    </w:r>
    <w:r w:rsidR="00230EEF">
      <w:rPr>
        <w:noProof/>
      </w:rPr>
      <w:t>9</w:t>
    </w:r>
    <w:r>
      <w:fldChar w:fldCharType="end"/>
    </w:r>
  </w:p>
  <w:p w:rsidR="00245D1B" w:rsidRDefault="007B766F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7B76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EE9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ahoma" w:hAnsi="Tahoma" w:cs="Times New Roman"/>
        <w:b w:val="0"/>
      </w:rPr>
    </w:lvl>
  </w:abstractNum>
  <w:abstractNum w:abstractNumId="2">
    <w:nsid w:val="00000003"/>
    <w:multiLevelType w:val="multilevel"/>
    <w:tmpl w:val="00000003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C1B2942"/>
    <w:multiLevelType w:val="hybridMultilevel"/>
    <w:tmpl w:val="9B28EA1E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40241"/>
    <w:multiLevelType w:val="hybridMultilevel"/>
    <w:tmpl w:val="EEACE8FE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71191"/>
    <w:multiLevelType w:val="hybridMultilevel"/>
    <w:tmpl w:val="2384FBD6"/>
    <w:lvl w:ilvl="0" w:tplc="D7A68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645D2B"/>
    <w:multiLevelType w:val="hybridMultilevel"/>
    <w:tmpl w:val="0C5C7BE4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0287B"/>
    <w:multiLevelType w:val="hybridMultilevel"/>
    <w:tmpl w:val="6FBE5E00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6624"/>
    <w:multiLevelType w:val="hybridMultilevel"/>
    <w:tmpl w:val="7D08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B08BE"/>
    <w:multiLevelType w:val="multilevel"/>
    <w:tmpl w:val="24E4C4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1813801"/>
    <w:multiLevelType w:val="hybridMultilevel"/>
    <w:tmpl w:val="7398FA22"/>
    <w:lvl w:ilvl="0" w:tplc="D7A68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4752D5"/>
    <w:multiLevelType w:val="hybridMultilevel"/>
    <w:tmpl w:val="FFC2589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C00DD"/>
    <w:multiLevelType w:val="hybridMultilevel"/>
    <w:tmpl w:val="AE240E24"/>
    <w:lvl w:ilvl="0" w:tplc="D7A68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173836"/>
    <w:multiLevelType w:val="hybridMultilevel"/>
    <w:tmpl w:val="7E1213A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2B77F57"/>
    <w:multiLevelType w:val="hybridMultilevel"/>
    <w:tmpl w:val="C414D80E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F3C88"/>
    <w:multiLevelType w:val="hybridMultilevel"/>
    <w:tmpl w:val="E2BA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15FF7"/>
    <w:multiLevelType w:val="hybridMultilevel"/>
    <w:tmpl w:val="B7D8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40F5E"/>
    <w:multiLevelType w:val="hybridMultilevel"/>
    <w:tmpl w:val="62BC3B7E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A27CE"/>
    <w:multiLevelType w:val="hybridMultilevel"/>
    <w:tmpl w:val="7E980464"/>
    <w:lvl w:ilvl="0" w:tplc="D7A68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321E7B"/>
    <w:multiLevelType w:val="multilevel"/>
    <w:tmpl w:val="24DA0F5E"/>
    <w:lvl w:ilvl="0">
      <w:start w:val="5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9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16"/>
  </w:num>
  <w:num w:numId="12">
    <w:abstractNumId w:val="9"/>
  </w:num>
  <w:num w:numId="13">
    <w:abstractNumId w:val="15"/>
  </w:num>
  <w:num w:numId="14">
    <w:abstractNumId w:val="18"/>
  </w:num>
  <w:num w:numId="15">
    <w:abstractNumId w:val="12"/>
  </w:num>
  <w:num w:numId="16">
    <w:abstractNumId w:val="14"/>
  </w:num>
  <w:num w:numId="17">
    <w:abstractNumId w:val="20"/>
  </w:num>
  <w:num w:numId="18">
    <w:abstractNumId w:val="7"/>
  </w:num>
  <w:num w:numId="19">
    <w:abstractNumId w:val="4"/>
  </w:num>
  <w:num w:numId="20">
    <w:abstractNumId w:val="8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2FD"/>
    <w:rsid w:val="00000C27"/>
    <w:rsid w:val="00021A33"/>
    <w:rsid w:val="000576F8"/>
    <w:rsid w:val="00063C6C"/>
    <w:rsid w:val="00064F2D"/>
    <w:rsid w:val="000911D5"/>
    <w:rsid w:val="000A521D"/>
    <w:rsid w:val="000A7ED2"/>
    <w:rsid w:val="000B10B1"/>
    <w:rsid w:val="000B2AA3"/>
    <w:rsid w:val="000B41B1"/>
    <w:rsid w:val="000C1376"/>
    <w:rsid w:val="000D0625"/>
    <w:rsid w:val="000E1A6F"/>
    <w:rsid w:val="000F6D81"/>
    <w:rsid w:val="00102377"/>
    <w:rsid w:val="00114D1C"/>
    <w:rsid w:val="0013338C"/>
    <w:rsid w:val="001435A6"/>
    <w:rsid w:val="001448EA"/>
    <w:rsid w:val="00151135"/>
    <w:rsid w:val="00183B97"/>
    <w:rsid w:val="00185754"/>
    <w:rsid w:val="00196498"/>
    <w:rsid w:val="001A1672"/>
    <w:rsid w:val="001A229E"/>
    <w:rsid w:val="001B225A"/>
    <w:rsid w:val="001B76BA"/>
    <w:rsid w:val="001E0C8E"/>
    <w:rsid w:val="001F4A4A"/>
    <w:rsid w:val="00224398"/>
    <w:rsid w:val="00226BB5"/>
    <w:rsid w:val="00230EEF"/>
    <w:rsid w:val="002529A5"/>
    <w:rsid w:val="00270666"/>
    <w:rsid w:val="0027576F"/>
    <w:rsid w:val="00277AF2"/>
    <w:rsid w:val="00281BA5"/>
    <w:rsid w:val="00287C4B"/>
    <w:rsid w:val="00297B3A"/>
    <w:rsid w:val="002C341D"/>
    <w:rsid w:val="002D1D1C"/>
    <w:rsid w:val="00317F45"/>
    <w:rsid w:val="00327714"/>
    <w:rsid w:val="0033341A"/>
    <w:rsid w:val="00334778"/>
    <w:rsid w:val="00340326"/>
    <w:rsid w:val="00354D1A"/>
    <w:rsid w:val="00364705"/>
    <w:rsid w:val="0036473D"/>
    <w:rsid w:val="003A4CD4"/>
    <w:rsid w:val="003B7CE1"/>
    <w:rsid w:val="00402725"/>
    <w:rsid w:val="004261CE"/>
    <w:rsid w:val="00426DC5"/>
    <w:rsid w:val="00433033"/>
    <w:rsid w:val="0043642C"/>
    <w:rsid w:val="00436AB4"/>
    <w:rsid w:val="004956D4"/>
    <w:rsid w:val="004A0EF8"/>
    <w:rsid w:val="004A485C"/>
    <w:rsid w:val="004A640D"/>
    <w:rsid w:val="004C16F9"/>
    <w:rsid w:val="004F67BC"/>
    <w:rsid w:val="005173AB"/>
    <w:rsid w:val="005268FC"/>
    <w:rsid w:val="005358B5"/>
    <w:rsid w:val="00541628"/>
    <w:rsid w:val="00545B6E"/>
    <w:rsid w:val="00556D73"/>
    <w:rsid w:val="00573D19"/>
    <w:rsid w:val="005C0B95"/>
    <w:rsid w:val="005C196E"/>
    <w:rsid w:val="005F3AF4"/>
    <w:rsid w:val="00602347"/>
    <w:rsid w:val="00673FAD"/>
    <w:rsid w:val="00674247"/>
    <w:rsid w:val="006810F5"/>
    <w:rsid w:val="00684648"/>
    <w:rsid w:val="00697076"/>
    <w:rsid w:val="006A4EE1"/>
    <w:rsid w:val="006E4126"/>
    <w:rsid w:val="006F01F4"/>
    <w:rsid w:val="00716740"/>
    <w:rsid w:val="00720A1C"/>
    <w:rsid w:val="00732D1A"/>
    <w:rsid w:val="00732F12"/>
    <w:rsid w:val="00744F12"/>
    <w:rsid w:val="007B766F"/>
    <w:rsid w:val="00843299"/>
    <w:rsid w:val="00844681"/>
    <w:rsid w:val="00850888"/>
    <w:rsid w:val="008536F2"/>
    <w:rsid w:val="008617CF"/>
    <w:rsid w:val="00870213"/>
    <w:rsid w:val="00875EC8"/>
    <w:rsid w:val="008A1B4C"/>
    <w:rsid w:val="008A3D9A"/>
    <w:rsid w:val="008B30DB"/>
    <w:rsid w:val="008B62FD"/>
    <w:rsid w:val="008B7D2F"/>
    <w:rsid w:val="008C1433"/>
    <w:rsid w:val="008C2F72"/>
    <w:rsid w:val="008C552A"/>
    <w:rsid w:val="008F3D4B"/>
    <w:rsid w:val="0092685E"/>
    <w:rsid w:val="00941877"/>
    <w:rsid w:val="009537F6"/>
    <w:rsid w:val="00974960"/>
    <w:rsid w:val="009936DA"/>
    <w:rsid w:val="009A2DC8"/>
    <w:rsid w:val="009D0CB2"/>
    <w:rsid w:val="009D7482"/>
    <w:rsid w:val="009E3935"/>
    <w:rsid w:val="00A36BEB"/>
    <w:rsid w:val="00A608B2"/>
    <w:rsid w:val="00A75833"/>
    <w:rsid w:val="00A8162E"/>
    <w:rsid w:val="00AC41B8"/>
    <w:rsid w:val="00B10CA0"/>
    <w:rsid w:val="00B22F03"/>
    <w:rsid w:val="00B30C6A"/>
    <w:rsid w:val="00B3116C"/>
    <w:rsid w:val="00B563DE"/>
    <w:rsid w:val="00B848E7"/>
    <w:rsid w:val="00B95F42"/>
    <w:rsid w:val="00BA3081"/>
    <w:rsid w:val="00BA5AAD"/>
    <w:rsid w:val="00BB29A3"/>
    <w:rsid w:val="00BC00C1"/>
    <w:rsid w:val="00BC2D4E"/>
    <w:rsid w:val="00BD2034"/>
    <w:rsid w:val="00BD6158"/>
    <w:rsid w:val="00BE3188"/>
    <w:rsid w:val="00C16D07"/>
    <w:rsid w:val="00C34A73"/>
    <w:rsid w:val="00C41A5C"/>
    <w:rsid w:val="00C42560"/>
    <w:rsid w:val="00C42B83"/>
    <w:rsid w:val="00C65777"/>
    <w:rsid w:val="00C83D77"/>
    <w:rsid w:val="00CB7286"/>
    <w:rsid w:val="00D019DE"/>
    <w:rsid w:val="00D13826"/>
    <w:rsid w:val="00D3007B"/>
    <w:rsid w:val="00D3440D"/>
    <w:rsid w:val="00D541B4"/>
    <w:rsid w:val="00D57489"/>
    <w:rsid w:val="00D625A2"/>
    <w:rsid w:val="00D7067E"/>
    <w:rsid w:val="00D7106B"/>
    <w:rsid w:val="00DA296F"/>
    <w:rsid w:val="00DC0030"/>
    <w:rsid w:val="00DC74BA"/>
    <w:rsid w:val="00DD3AF7"/>
    <w:rsid w:val="00DE58F1"/>
    <w:rsid w:val="00E41E7A"/>
    <w:rsid w:val="00E534D3"/>
    <w:rsid w:val="00E73851"/>
    <w:rsid w:val="00E837CA"/>
    <w:rsid w:val="00E849C1"/>
    <w:rsid w:val="00E85BFC"/>
    <w:rsid w:val="00E86F21"/>
    <w:rsid w:val="00E879CA"/>
    <w:rsid w:val="00EA0184"/>
    <w:rsid w:val="00EA239D"/>
    <w:rsid w:val="00EB443D"/>
    <w:rsid w:val="00F0755F"/>
    <w:rsid w:val="00F128C2"/>
    <w:rsid w:val="00F24EC4"/>
    <w:rsid w:val="00F40DE8"/>
    <w:rsid w:val="00F54B9B"/>
    <w:rsid w:val="00F643AF"/>
    <w:rsid w:val="00F663E3"/>
    <w:rsid w:val="00F83673"/>
    <w:rsid w:val="00F93E2D"/>
    <w:rsid w:val="00FA7632"/>
    <w:rsid w:val="00FE164E"/>
    <w:rsid w:val="00FE46AF"/>
    <w:rsid w:val="00FE5FF7"/>
    <w:rsid w:val="00FE77CC"/>
    <w:rsid w:val="00FF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2FD"/>
    <w:pPr>
      <w:spacing w:after="120"/>
    </w:pPr>
  </w:style>
  <w:style w:type="character" w:customStyle="1" w:styleId="a4">
    <w:name w:val="Основной текст Знак"/>
    <w:basedOn w:val="a0"/>
    <w:link w:val="a3"/>
    <w:rsid w:val="008B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8B62FD"/>
    <w:pPr>
      <w:widowControl w:val="0"/>
      <w:autoSpaceDE w:val="0"/>
      <w:spacing w:before="280" w:after="280"/>
    </w:pPr>
    <w:rPr>
      <w:sz w:val="20"/>
      <w:szCs w:val="20"/>
      <w:lang w:val="en-US"/>
    </w:rPr>
  </w:style>
  <w:style w:type="paragraph" w:customStyle="1" w:styleId="FR1">
    <w:name w:val="FR1"/>
    <w:rsid w:val="008B62FD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6">
    <w:name w:val="No Spacing"/>
    <w:qFormat/>
    <w:rsid w:val="008B62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rsid w:val="008B6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B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8B62F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8B62F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B62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62F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43303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C2F72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50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20A1C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B10CA0"/>
    <w:pPr>
      <w:spacing w:after="120" w:line="480" w:lineRule="auto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2FD"/>
    <w:pPr>
      <w:spacing w:after="120"/>
    </w:pPr>
  </w:style>
  <w:style w:type="character" w:customStyle="1" w:styleId="a4">
    <w:name w:val="Основной текст Знак"/>
    <w:basedOn w:val="a0"/>
    <w:link w:val="a3"/>
    <w:rsid w:val="008B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8B62FD"/>
    <w:pPr>
      <w:widowControl w:val="0"/>
      <w:autoSpaceDE w:val="0"/>
      <w:spacing w:before="280" w:after="280"/>
    </w:pPr>
    <w:rPr>
      <w:sz w:val="20"/>
      <w:szCs w:val="20"/>
      <w:lang w:val="en-US"/>
    </w:rPr>
  </w:style>
  <w:style w:type="paragraph" w:customStyle="1" w:styleId="FR1">
    <w:name w:val="FR1"/>
    <w:rsid w:val="008B62FD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6">
    <w:name w:val="No Spacing"/>
    <w:qFormat/>
    <w:rsid w:val="008B62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rsid w:val="008B6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B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8B62F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8B62F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B62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62F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43303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C2F72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50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20A1C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B10CA0"/>
    <w:pPr>
      <w:spacing w:after="120" w:line="480" w:lineRule="auto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metodcttpo@yandex.ru" TargetMode="External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bricker.ru/articles/help/ldd-for-all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todcttpo@yandex.ru" TargetMode="External"/><Relationship Id="rId14" Type="http://schemas.openxmlformats.org/officeDocument/2006/relationships/hyperlink" Target="https://cloud.mail.ru/public/4osa/BeoEffxh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6DB4-1CDB-4DFC-A762-293D860F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2025-03-04T14:24:00Z</cp:lastPrinted>
  <dcterms:created xsi:type="dcterms:W3CDTF">2024-03-04T11:38:00Z</dcterms:created>
  <dcterms:modified xsi:type="dcterms:W3CDTF">2025-03-07T09:18:00Z</dcterms:modified>
</cp:coreProperties>
</file>