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63" w:rsidRPr="00877D84" w:rsidRDefault="00865941" w:rsidP="000674B6">
      <w:pPr>
        <w:ind w:right="-2"/>
        <w:jc w:val="center"/>
      </w:pPr>
      <w:r w:rsidRPr="00877D84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4B6" w:rsidRPr="00877D84" w:rsidRDefault="00761FA9" w:rsidP="000674B6">
      <w:pPr>
        <w:pStyle w:val="FR1"/>
        <w:spacing w:line="100" w:lineRule="atLeast"/>
        <w:ind w:right="-2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0674B6" w:rsidRPr="00877D84">
        <w:rPr>
          <w:sz w:val="26"/>
          <w:szCs w:val="26"/>
        </w:rPr>
        <w:t xml:space="preserve"> ОБРАЗОВАНИЯ</w:t>
      </w:r>
    </w:p>
    <w:p w:rsidR="000674B6" w:rsidRPr="00877D84" w:rsidRDefault="000674B6" w:rsidP="000674B6">
      <w:pPr>
        <w:pStyle w:val="FR1"/>
        <w:spacing w:line="100" w:lineRule="atLeast"/>
        <w:ind w:right="-2"/>
        <w:rPr>
          <w:sz w:val="26"/>
          <w:szCs w:val="26"/>
        </w:rPr>
      </w:pPr>
      <w:r w:rsidRPr="00877D84">
        <w:rPr>
          <w:sz w:val="26"/>
          <w:szCs w:val="26"/>
        </w:rPr>
        <w:t xml:space="preserve">администрации </w:t>
      </w:r>
      <w:proofErr w:type="spellStart"/>
      <w:r w:rsidRPr="00877D84">
        <w:rPr>
          <w:sz w:val="26"/>
          <w:szCs w:val="26"/>
        </w:rPr>
        <w:t>Старооскольского</w:t>
      </w:r>
      <w:proofErr w:type="spellEnd"/>
    </w:p>
    <w:p w:rsidR="001E5563" w:rsidRPr="00877D84" w:rsidRDefault="000674B6" w:rsidP="000674B6">
      <w:pPr>
        <w:ind w:right="-2"/>
        <w:jc w:val="center"/>
        <w:rPr>
          <w:b/>
          <w:bCs/>
          <w:sz w:val="26"/>
          <w:szCs w:val="26"/>
        </w:rPr>
      </w:pPr>
      <w:r w:rsidRPr="00877D84">
        <w:rPr>
          <w:b/>
          <w:sz w:val="26"/>
          <w:szCs w:val="26"/>
        </w:rPr>
        <w:t>городского округа Белгородской области</w:t>
      </w:r>
    </w:p>
    <w:p w:rsidR="000674B6" w:rsidRPr="00877D84" w:rsidRDefault="000674B6" w:rsidP="001E5563">
      <w:pPr>
        <w:tabs>
          <w:tab w:val="left" w:pos="4678"/>
        </w:tabs>
        <w:jc w:val="center"/>
        <w:rPr>
          <w:b/>
          <w:bCs/>
          <w:sz w:val="26"/>
          <w:szCs w:val="26"/>
        </w:rPr>
      </w:pPr>
    </w:p>
    <w:p w:rsidR="00CF7F47" w:rsidRPr="00877D84" w:rsidRDefault="00CF7F47" w:rsidP="001E5563">
      <w:pPr>
        <w:tabs>
          <w:tab w:val="left" w:pos="4678"/>
        </w:tabs>
        <w:jc w:val="center"/>
        <w:rPr>
          <w:b/>
          <w:bCs/>
          <w:sz w:val="26"/>
          <w:szCs w:val="26"/>
        </w:rPr>
      </w:pPr>
    </w:p>
    <w:p w:rsidR="001E5563" w:rsidRPr="00877D84" w:rsidRDefault="001E5563" w:rsidP="001E5563">
      <w:pPr>
        <w:tabs>
          <w:tab w:val="left" w:pos="4678"/>
        </w:tabs>
        <w:jc w:val="center"/>
        <w:rPr>
          <w:b/>
          <w:bCs/>
          <w:sz w:val="26"/>
          <w:szCs w:val="26"/>
        </w:rPr>
      </w:pPr>
      <w:r w:rsidRPr="00877D84">
        <w:rPr>
          <w:b/>
          <w:bCs/>
          <w:sz w:val="26"/>
          <w:szCs w:val="26"/>
        </w:rPr>
        <w:t>ПРИКАЗ</w:t>
      </w:r>
    </w:p>
    <w:p w:rsidR="001E5563" w:rsidRPr="00877D84" w:rsidRDefault="001E5563" w:rsidP="001E5563">
      <w:pPr>
        <w:jc w:val="both"/>
        <w:rPr>
          <w:sz w:val="16"/>
          <w:szCs w:val="16"/>
        </w:rPr>
      </w:pPr>
    </w:p>
    <w:p w:rsidR="00CF7F47" w:rsidRPr="00877D84" w:rsidRDefault="00CF7F47" w:rsidP="001E5563">
      <w:pPr>
        <w:jc w:val="both"/>
        <w:rPr>
          <w:sz w:val="26"/>
          <w:szCs w:val="26"/>
        </w:rPr>
      </w:pPr>
    </w:p>
    <w:p w:rsidR="001E5563" w:rsidRPr="00877D84" w:rsidRDefault="005440EC" w:rsidP="001E5563">
      <w:pPr>
        <w:jc w:val="both"/>
        <w:rPr>
          <w:sz w:val="26"/>
          <w:szCs w:val="26"/>
        </w:rPr>
      </w:pPr>
      <w:r w:rsidRPr="00A4647A">
        <w:rPr>
          <w:sz w:val="26"/>
          <w:szCs w:val="26"/>
        </w:rPr>
        <w:t>«</w:t>
      </w:r>
      <w:r w:rsidR="00A4647A" w:rsidRPr="00A4647A">
        <w:rPr>
          <w:sz w:val="26"/>
          <w:szCs w:val="26"/>
        </w:rPr>
        <w:t>14</w:t>
      </w:r>
      <w:r w:rsidR="001E5563" w:rsidRPr="00A4647A">
        <w:rPr>
          <w:sz w:val="26"/>
          <w:szCs w:val="26"/>
        </w:rPr>
        <w:t>»</w:t>
      </w:r>
      <w:r w:rsidR="004C03DE" w:rsidRPr="00A4647A">
        <w:rPr>
          <w:sz w:val="26"/>
          <w:szCs w:val="26"/>
        </w:rPr>
        <w:t xml:space="preserve"> </w:t>
      </w:r>
      <w:r w:rsidR="00232813" w:rsidRPr="00A4647A">
        <w:rPr>
          <w:sz w:val="26"/>
          <w:szCs w:val="26"/>
        </w:rPr>
        <w:t>января</w:t>
      </w:r>
      <w:r w:rsidR="007638D9" w:rsidRPr="00A4647A">
        <w:rPr>
          <w:sz w:val="26"/>
          <w:szCs w:val="26"/>
        </w:rPr>
        <w:t xml:space="preserve"> </w:t>
      </w:r>
      <w:r w:rsidR="00877D84" w:rsidRPr="00A4647A">
        <w:rPr>
          <w:sz w:val="26"/>
          <w:szCs w:val="26"/>
        </w:rPr>
        <w:t>202</w:t>
      </w:r>
      <w:r w:rsidR="00761FA9" w:rsidRPr="00A4647A">
        <w:rPr>
          <w:sz w:val="26"/>
          <w:szCs w:val="26"/>
        </w:rPr>
        <w:t>5</w:t>
      </w:r>
      <w:r w:rsidR="001E5563" w:rsidRPr="00A4647A">
        <w:rPr>
          <w:sz w:val="26"/>
          <w:szCs w:val="26"/>
        </w:rPr>
        <w:t xml:space="preserve"> года</w:t>
      </w:r>
      <w:r w:rsidR="00406020" w:rsidRPr="00877D84">
        <w:rPr>
          <w:sz w:val="26"/>
          <w:szCs w:val="26"/>
        </w:rPr>
        <w:tab/>
        <w:t xml:space="preserve">                            </w:t>
      </w:r>
      <w:r w:rsidR="001E5563" w:rsidRPr="00877D84">
        <w:rPr>
          <w:sz w:val="26"/>
          <w:szCs w:val="26"/>
        </w:rPr>
        <w:tab/>
        <w:t xml:space="preserve">          </w:t>
      </w:r>
      <w:r w:rsidR="001E4B4C" w:rsidRPr="00877D84">
        <w:rPr>
          <w:sz w:val="26"/>
          <w:szCs w:val="26"/>
        </w:rPr>
        <w:t xml:space="preserve">                         </w:t>
      </w:r>
      <w:r w:rsidRPr="00877D84">
        <w:rPr>
          <w:sz w:val="26"/>
          <w:szCs w:val="26"/>
        </w:rPr>
        <w:t xml:space="preserve"> </w:t>
      </w:r>
      <w:r w:rsidR="004F7670">
        <w:rPr>
          <w:sz w:val="26"/>
          <w:szCs w:val="26"/>
        </w:rPr>
        <w:t xml:space="preserve">  </w:t>
      </w:r>
      <w:r w:rsidRPr="00877D84">
        <w:rPr>
          <w:sz w:val="26"/>
          <w:szCs w:val="26"/>
        </w:rPr>
        <w:t xml:space="preserve"> </w:t>
      </w:r>
      <w:r w:rsidR="000674B6" w:rsidRPr="00877D84">
        <w:rPr>
          <w:sz w:val="26"/>
          <w:szCs w:val="26"/>
        </w:rPr>
        <w:t xml:space="preserve">   </w:t>
      </w:r>
      <w:r w:rsidR="00ED7943">
        <w:rPr>
          <w:sz w:val="26"/>
          <w:szCs w:val="26"/>
        </w:rPr>
        <w:t xml:space="preserve"> </w:t>
      </w:r>
      <w:r w:rsidR="001E5563" w:rsidRPr="00877D84">
        <w:rPr>
          <w:sz w:val="26"/>
          <w:szCs w:val="26"/>
        </w:rPr>
        <w:t>№</w:t>
      </w:r>
      <w:r w:rsidR="00A4647A">
        <w:rPr>
          <w:sz w:val="26"/>
          <w:szCs w:val="26"/>
        </w:rPr>
        <w:t>27</w:t>
      </w:r>
      <w:r w:rsidR="00F05BB4" w:rsidRPr="00877D84">
        <w:rPr>
          <w:sz w:val="26"/>
          <w:szCs w:val="26"/>
        </w:rPr>
        <w:t xml:space="preserve"> </w:t>
      </w:r>
      <w:r w:rsidR="001E5563" w:rsidRPr="00877D84">
        <w:rPr>
          <w:sz w:val="26"/>
          <w:szCs w:val="26"/>
        </w:rPr>
        <w:t xml:space="preserve"> </w:t>
      </w:r>
      <w:r w:rsidR="00E72EE1">
        <w:rPr>
          <w:sz w:val="26"/>
          <w:szCs w:val="26"/>
        </w:rPr>
        <w:t xml:space="preserve"> </w:t>
      </w:r>
      <w:r w:rsidR="001E5563" w:rsidRPr="00877D84">
        <w:rPr>
          <w:sz w:val="26"/>
          <w:szCs w:val="26"/>
        </w:rPr>
        <w:t xml:space="preserve"> </w:t>
      </w:r>
      <w:r w:rsidR="001E5563" w:rsidRPr="00877D84">
        <w:rPr>
          <w:sz w:val="26"/>
          <w:szCs w:val="26"/>
        </w:rPr>
        <w:tab/>
        <w:t xml:space="preserve">               </w:t>
      </w:r>
    </w:p>
    <w:p w:rsidR="004F7670" w:rsidRDefault="004F7670" w:rsidP="001A5575">
      <w:pPr>
        <w:ind w:right="4592"/>
        <w:rPr>
          <w:color w:val="000000"/>
          <w:sz w:val="26"/>
          <w:szCs w:val="26"/>
        </w:rPr>
      </w:pPr>
    </w:p>
    <w:p w:rsidR="00766EC5" w:rsidRDefault="001E5563" w:rsidP="00766EC5">
      <w:pPr>
        <w:ind w:right="4592"/>
        <w:rPr>
          <w:color w:val="000000"/>
          <w:sz w:val="26"/>
          <w:szCs w:val="26"/>
        </w:rPr>
      </w:pPr>
      <w:r w:rsidRPr="001A5575">
        <w:rPr>
          <w:color w:val="000000"/>
          <w:sz w:val="26"/>
          <w:szCs w:val="26"/>
        </w:rPr>
        <w:t>О проведении муниципального</w:t>
      </w:r>
      <w:r w:rsidR="00766EC5">
        <w:rPr>
          <w:color w:val="000000"/>
          <w:sz w:val="26"/>
          <w:szCs w:val="26"/>
        </w:rPr>
        <w:t xml:space="preserve"> творческого </w:t>
      </w:r>
      <w:r w:rsidR="007640AF">
        <w:rPr>
          <w:color w:val="000000"/>
          <w:sz w:val="26"/>
          <w:szCs w:val="26"/>
        </w:rPr>
        <w:t>к</w:t>
      </w:r>
      <w:r w:rsidR="001E4B4C" w:rsidRPr="001A5575">
        <w:rPr>
          <w:color w:val="000000"/>
          <w:sz w:val="26"/>
          <w:szCs w:val="26"/>
        </w:rPr>
        <w:t>онкурса</w:t>
      </w:r>
      <w:r w:rsidR="007640AF">
        <w:rPr>
          <w:color w:val="000000"/>
          <w:sz w:val="26"/>
          <w:szCs w:val="26"/>
        </w:rPr>
        <w:t xml:space="preserve"> </w:t>
      </w:r>
    </w:p>
    <w:p w:rsidR="00766EC5" w:rsidRDefault="00BB3D20" w:rsidP="00766EC5">
      <w:pPr>
        <w:ind w:right="459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«Т</w:t>
      </w:r>
      <w:r w:rsidR="001A5575" w:rsidRPr="001A5575">
        <w:rPr>
          <w:color w:val="000000"/>
          <w:sz w:val="26"/>
          <w:szCs w:val="26"/>
        </w:rPr>
        <w:t xml:space="preserve">вори, </w:t>
      </w:r>
      <w:r>
        <w:rPr>
          <w:color w:val="000000"/>
          <w:sz w:val="26"/>
          <w:szCs w:val="26"/>
        </w:rPr>
        <w:t>изобретай</w:t>
      </w:r>
      <w:r w:rsidR="001A5575" w:rsidRPr="001A5575">
        <w:rPr>
          <w:color w:val="000000"/>
          <w:sz w:val="26"/>
          <w:szCs w:val="26"/>
        </w:rPr>
        <w:t xml:space="preserve">, пробуй!», </w:t>
      </w:r>
      <w:proofErr w:type="gramStart"/>
      <w:r w:rsidR="001A5575" w:rsidRPr="001A5575">
        <w:rPr>
          <w:color w:val="000000"/>
          <w:sz w:val="26"/>
          <w:szCs w:val="26"/>
        </w:rPr>
        <w:t>посвященн</w:t>
      </w:r>
      <w:r w:rsidR="007808FD">
        <w:rPr>
          <w:color w:val="000000"/>
          <w:sz w:val="26"/>
          <w:szCs w:val="26"/>
        </w:rPr>
        <w:t>ого</w:t>
      </w:r>
      <w:proofErr w:type="gramEnd"/>
      <w:r w:rsidR="001A5575" w:rsidRPr="001A5575">
        <w:rPr>
          <w:color w:val="000000"/>
          <w:sz w:val="26"/>
          <w:szCs w:val="26"/>
        </w:rPr>
        <w:t xml:space="preserve"> </w:t>
      </w:r>
      <w:r w:rsidR="00766EC5" w:rsidRPr="00766EC5">
        <w:rPr>
          <w:color w:val="000000"/>
          <w:sz w:val="26"/>
          <w:szCs w:val="26"/>
        </w:rPr>
        <w:t xml:space="preserve">80-летию Победы </w:t>
      </w:r>
    </w:p>
    <w:p w:rsidR="00766EC5" w:rsidRDefault="00766EC5" w:rsidP="00766EC5">
      <w:pPr>
        <w:ind w:right="4592"/>
        <w:rPr>
          <w:color w:val="000000"/>
          <w:sz w:val="26"/>
          <w:szCs w:val="26"/>
        </w:rPr>
      </w:pPr>
      <w:r w:rsidRPr="00766EC5">
        <w:rPr>
          <w:color w:val="000000"/>
          <w:sz w:val="26"/>
          <w:szCs w:val="26"/>
        </w:rPr>
        <w:t xml:space="preserve">в Великой Отечественной войне </w:t>
      </w:r>
    </w:p>
    <w:p w:rsidR="001A5575" w:rsidRPr="001A5575" w:rsidRDefault="00766EC5" w:rsidP="00766EC5">
      <w:pPr>
        <w:ind w:right="4592"/>
        <w:rPr>
          <w:color w:val="000000"/>
          <w:sz w:val="26"/>
          <w:szCs w:val="26"/>
        </w:rPr>
      </w:pPr>
      <w:r w:rsidRPr="00766EC5">
        <w:rPr>
          <w:color w:val="000000"/>
          <w:sz w:val="26"/>
          <w:szCs w:val="26"/>
        </w:rPr>
        <w:t>1941–1945 годов.</w:t>
      </w:r>
    </w:p>
    <w:p w:rsidR="00766EC5" w:rsidRDefault="00766EC5" w:rsidP="00065088">
      <w:pPr>
        <w:ind w:firstLine="709"/>
        <w:jc w:val="both"/>
        <w:rPr>
          <w:color w:val="000000"/>
          <w:sz w:val="26"/>
          <w:szCs w:val="26"/>
        </w:rPr>
      </w:pPr>
    </w:p>
    <w:p w:rsidR="001E5563" w:rsidRDefault="000674B6" w:rsidP="00065088">
      <w:pPr>
        <w:ind w:firstLine="709"/>
        <w:jc w:val="both"/>
        <w:rPr>
          <w:color w:val="000000"/>
          <w:sz w:val="26"/>
          <w:szCs w:val="26"/>
        </w:rPr>
      </w:pPr>
      <w:r w:rsidRPr="00877D84">
        <w:rPr>
          <w:color w:val="000000"/>
          <w:sz w:val="26"/>
          <w:szCs w:val="26"/>
        </w:rPr>
        <w:t xml:space="preserve">В соответствии с планом работы </w:t>
      </w:r>
      <w:r w:rsidR="00761FA9">
        <w:rPr>
          <w:color w:val="000000"/>
          <w:sz w:val="26"/>
          <w:szCs w:val="26"/>
        </w:rPr>
        <w:t>департамента</w:t>
      </w:r>
      <w:r w:rsidRPr="00877D84">
        <w:rPr>
          <w:color w:val="000000"/>
          <w:sz w:val="26"/>
          <w:szCs w:val="26"/>
        </w:rPr>
        <w:t xml:space="preserve"> образования администрации </w:t>
      </w:r>
      <w:proofErr w:type="spellStart"/>
      <w:r w:rsidRPr="00877D84">
        <w:rPr>
          <w:color w:val="000000"/>
          <w:sz w:val="26"/>
          <w:szCs w:val="26"/>
        </w:rPr>
        <w:t>Старооскольского</w:t>
      </w:r>
      <w:proofErr w:type="spellEnd"/>
      <w:r w:rsidR="00761FA9">
        <w:rPr>
          <w:color w:val="000000"/>
          <w:sz w:val="26"/>
          <w:szCs w:val="26"/>
        </w:rPr>
        <w:t xml:space="preserve"> городского округа на 2025</w:t>
      </w:r>
      <w:r w:rsidRPr="00877D84">
        <w:rPr>
          <w:color w:val="000000"/>
          <w:sz w:val="26"/>
          <w:szCs w:val="26"/>
        </w:rPr>
        <w:t xml:space="preserve"> год, в</w:t>
      </w:r>
      <w:r w:rsidR="001E5563" w:rsidRPr="00877D84">
        <w:rPr>
          <w:color w:val="000000"/>
          <w:sz w:val="26"/>
          <w:szCs w:val="26"/>
        </w:rPr>
        <w:t xml:space="preserve"> целях популяризации различных нап</w:t>
      </w:r>
      <w:r w:rsidR="00976E07">
        <w:rPr>
          <w:color w:val="000000"/>
          <w:sz w:val="26"/>
          <w:szCs w:val="26"/>
        </w:rPr>
        <w:t xml:space="preserve">равлений деятельности детского </w:t>
      </w:r>
      <w:r w:rsidR="001E5563" w:rsidRPr="00877D84">
        <w:rPr>
          <w:color w:val="000000"/>
          <w:sz w:val="26"/>
          <w:szCs w:val="26"/>
        </w:rPr>
        <w:t xml:space="preserve"> творчества, </w:t>
      </w:r>
      <w:r w:rsidR="00F549CF">
        <w:rPr>
          <w:color w:val="000000"/>
          <w:sz w:val="26"/>
          <w:szCs w:val="26"/>
        </w:rPr>
        <w:t xml:space="preserve">с целью </w:t>
      </w:r>
      <w:r w:rsidR="00370B99">
        <w:rPr>
          <w:color w:val="000000"/>
          <w:sz w:val="26"/>
          <w:szCs w:val="26"/>
        </w:rPr>
        <w:t>ф</w:t>
      </w:r>
      <w:r w:rsidR="00F549CF" w:rsidRPr="00F549CF">
        <w:rPr>
          <w:color w:val="000000"/>
          <w:sz w:val="26"/>
          <w:szCs w:val="26"/>
        </w:rPr>
        <w:t>ормировани</w:t>
      </w:r>
      <w:r w:rsidR="00370B99">
        <w:rPr>
          <w:color w:val="000000"/>
          <w:sz w:val="26"/>
          <w:szCs w:val="26"/>
        </w:rPr>
        <w:t xml:space="preserve">я </w:t>
      </w:r>
      <w:r w:rsidR="00F549CF" w:rsidRPr="00F549CF">
        <w:rPr>
          <w:color w:val="000000"/>
          <w:sz w:val="26"/>
          <w:szCs w:val="26"/>
        </w:rPr>
        <w:t>гражданских и нравственных ориентиров, патриотического сознания школьников на примерах героической истории нашей Родины</w:t>
      </w:r>
    </w:p>
    <w:p w:rsidR="001E5563" w:rsidRPr="00877D84" w:rsidRDefault="001E5563" w:rsidP="001E5563">
      <w:pPr>
        <w:jc w:val="both"/>
        <w:rPr>
          <w:rStyle w:val="a3"/>
          <w:color w:val="000000"/>
          <w:sz w:val="26"/>
          <w:szCs w:val="26"/>
        </w:rPr>
      </w:pPr>
      <w:r w:rsidRPr="00877D84">
        <w:rPr>
          <w:sz w:val="28"/>
          <w:szCs w:val="28"/>
        </w:rPr>
        <w:t xml:space="preserve">                                               </w:t>
      </w:r>
      <w:proofErr w:type="spellStart"/>
      <w:proofErr w:type="gramStart"/>
      <w:r w:rsidRPr="00877D84">
        <w:rPr>
          <w:rStyle w:val="a3"/>
          <w:color w:val="000000"/>
          <w:sz w:val="26"/>
          <w:szCs w:val="26"/>
        </w:rPr>
        <w:t>п</w:t>
      </w:r>
      <w:proofErr w:type="spellEnd"/>
      <w:proofErr w:type="gramEnd"/>
      <w:r w:rsidRPr="00877D84">
        <w:rPr>
          <w:rStyle w:val="a3"/>
          <w:color w:val="000000"/>
          <w:sz w:val="26"/>
          <w:szCs w:val="26"/>
        </w:rPr>
        <w:t xml:space="preserve"> </w:t>
      </w:r>
      <w:proofErr w:type="spellStart"/>
      <w:r w:rsidRPr="00877D84">
        <w:rPr>
          <w:rStyle w:val="a3"/>
          <w:color w:val="000000"/>
          <w:sz w:val="26"/>
          <w:szCs w:val="26"/>
        </w:rPr>
        <w:t>р</w:t>
      </w:r>
      <w:proofErr w:type="spellEnd"/>
      <w:r w:rsidRPr="00877D84">
        <w:rPr>
          <w:rStyle w:val="a3"/>
          <w:color w:val="000000"/>
          <w:sz w:val="26"/>
          <w:szCs w:val="26"/>
        </w:rPr>
        <w:t xml:space="preserve"> и к а </w:t>
      </w:r>
      <w:proofErr w:type="spellStart"/>
      <w:r w:rsidRPr="00877D84">
        <w:rPr>
          <w:rStyle w:val="a3"/>
          <w:color w:val="000000"/>
          <w:sz w:val="26"/>
          <w:szCs w:val="26"/>
        </w:rPr>
        <w:t>з</w:t>
      </w:r>
      <w:proofErr w:type="spellEnd"/>
      <w:r w:rsidRPr="00877D84">
        <w:rPr>
          <w:rStyle w:val="a3"/>
          <w:color w:val="000000"/>
          <w:sz w:val="26"/>
          <w:szCs w:val="26"/>
        </w:rPr>
        <w:t xml:space="preserve"> </w:t>
      </w:r>
      <w:proofErr w:type="spellStart"/>
      <w:r w:rsidRPr="00877D84">
        <w:rPr>
          <w:rStyle w:val="a3"/>
          <w:color w:val="000000"/>
          <w:sz w:val="26"/>
          <w:szCs w:val="26"/>
        </w:rPr>
        <w:t>ы</w:t>
      </w:r>
      <w:proofErr w:type="spellEnd"/>
      <w:r w:rsidRPr="00877D84">
        <w:rPr>
          <w:rStyle w:val="a3"/>
          <w:color w:val="000000"/>
          <w:sz w:val="26"/>
          <w:szCs w:val="26"/>
        </w:rPr>
        <w:t xml:space="preserve"> в а ю:</w:t>
      </w:r>
    </w:p>
    <w:p w:rsidR="001E5563" w:rsidRPr="00877D84" w:rsidRDefault="001E5563" w:rsidP="001E5563">
      <w:pPr>
        <w:jc w:val="both"/>
        <w:rPr>
          <w:sz w:val="26"/>
          <w:szCs w:val="26"/>
        </w:rPr>
      </w:pPr>
    </w:p>
    <w:p w:rsidR="001E5563" w:rsidRPr="00877D84" w:rsidRDefault="001E5563" w:rsidP="00761FA9">
      <w:pPr>
        <w:tabs>
          <w:tab w:val="left" w:pos="1080"/>
        </w:tabs>
        <w:ind w:firstLine="709"/>
        <w:jc w:val="both"/>
        <w:rPr>
          <w:rStyle w:val="a3"/>
          <w:b w:val="0"/>
          <w:color w:val="000000"/>
          <w:sz w:val="26"/>
          <w:szCs w:val="26"/>
        </w:rPr>
      </w:pPr>
      <w:r w:rsidRPr="00877D84">
        <w:rPr>
          <w:rStyle w:val="a3"/>
          <w:b w:val="0"/>
          <w:color w:val="000000"/>
          <w:sz w:val="26"/>
          <w:szCs w:val="26"/>
        </w:rPr>
        <w:t xml:space="preserve">1. Провести с </w:t>
      </w:r>
      <w:r w:rsidR="00761FA9">
        <w:rPr>
          <w:rStyle w:val="a3"/>
          <w:b w:val="0"/>
          <w:color w:val="000000"/>
          <w:sz w:val="26"/>
          <w:szCs w:val="26"/>
        </w:rPr>
        <w:t>20</w:t>
      </w:r>
      <w:r w:rsidRPr="00877D84">
        <w:rPr>
          <w:rStyle w:val="a3"/>
          <w:b w:val="0"/>
          <w:color w:val="000000"/>
          <w:sz w:val="26"/>
          <w:szCs w:val="26"/>
        </w:rPr>
        <w:t xml:space="preserve"> по </w:t>
      </w:r>
      <w:r w:rsidR="00990CE3">
        <w:rPr>
          <w:rStyle w:val="a3"/>
          <w:b w:val="0"/>
          <w:color w:val="000000"/>
          <w:sz w:val="26"/>
          <w:szCs w:val="26"/>
        </w:rPr>
        <w:t>29</w:t>
      </w:r>
      <w:r w:rsidRPr="00877D84">
        <w:rPr>
          <w:rStyle w:val="a3"/>
          <w:b w:val="0"/>
          <w:color w:val="000000"/>
          <w:sz w:val="26"/>
          <w:szCs w:val="26"/>
        </w:rPr>
        <w:t xml:space="preserve"> </w:t>
      </w:r>
      <w:r w:rsidR="007638D9">
        <w:rPr>
          <w:rStyle w:val="a3"/>
          <w:b w:val="0"/>
          <w:color w:val="000000"/>
          <w:sz w:val="26"/>
          <w:szCs w:val="26"/>
        </w:rPr>
        <w:t>января</w:t>
      </w:r>
      <w:r w:rsidR="00E72EE1">
        <w:rPr>
          <w:rStyle w:val="a3"/>
          <w:b w:val="0"/>
          <w:color w:val="000000"/>
          <w:sz w:val="26"/>
          <w:szCs w:val="26"/>
        </w:rPr>
        <w:t xml:space="preserve"> 202</w:t>
      </w:r>
      <w:r w:rsidR="00761FA9">
        <w:rPr>
          <w:rStyle w:val="a3"/>
          <w:b w:val="0"/>
          <w:color w:val="000000"/>
          <w:sz w:val="26"/>
          <w:szCs w:val="26"/>
        </w:rPr>
        <w:t>5</w:t>
      </w:r>
      <w:r w:rsidRPr="00877D84">
        <w:rPr>
          <w:rStyle w:val="a3"/>
          <w:b w:val="0"/>
          <w:color w:val="000000"/>
          <w:sz w:val="26"/>
          <w:szCs w:val="26"/>
        </w:rPr>
        <w:t xml:space="preserve"> года </w:t>
      </w:r>
      <w:r w:rsidR="00C22402" w:rsidRPr="00877D84">
        <w:rPr>
          <w:sz w:val="26"/>
          <w:szCs w:val="26"/>
        </w:rPr>
        <w:t xml:space="preserve">муниципальный </w:t>
      </w:r>
      <w:r w:rsidR="00FD1A50">
        <w:rPr>
          <w:sz w:val="26"/>
          <w:szCs w:val="26"/>
        </w:rPr>
        <w:t xml:space="preserve">творческий </w:t>
      </w:r>
      <w:r w:rsidR="00C22402" w:rsidRPr="00877D84">
        <w:rPr>
          <w:sz w:val="26"/>
          <w:szCs w:val="26"/>
        </w:rPr>
        <w:t xml:space="preserve">конкурс </w:t>
      </w:r>
      <w:r w:rsidR="00412BB8" w:rsidRPr="00412BB8">
        <w:rPr>
          <w:sz w:val="26"/>
          <w:szCs w:val="26"/>
        </w:rPr>
        <w:t xml:space="preserve">«Твори, изобретай, пробуй!», посвященный </w:t>
      </w:r>
      <w:r w:rsidR="00761FA9" w:rsidRPr="00761FA9">
        <w:rPr>
          <w:sz w:val="26"/>
          <w:szCs w:val="26"/>
        </w:rPr>
        <w:t>80-летию Победы</w:t>
      </w:r>
      <w:r w:rsidR="00761FA9">
        <w:rPr>
          <w:sz w:val="26"/>
          <w:szCs w:val="26"/>
        </w:rPr>
        <w:t xml:space="preserve"> </w:t>
      </w:r>
      <w:r w:rsidR="00761FA9" w:rsidRPr="00761FA9">
        <w:rPr>
          <w:sz w:val="26"/>
          <w:szCs w:val="26"/>
        </w:rPr>
        <w:t xml:space="preserve">в Великой Отечественной войне 1941–1945 годов </w:t>
      </w:r>
      <w:r w:rsidRPr="00877D84">
        <w:rPr>
          <w:sz w:val="26"/>
          <w:szCs w:val="26"/>
        </w:rPr>
        <w:t>(далее - Конкурс)</w:t>
      </w:r>
      <w:r w:rsidRPr="00877D84">
        <w:rPr>
          <w:rStyle w:val="a3"/>
          <w:b w:val="0"/>
          <w:color w:val="000000"/>
          <w:sz w:val="26"/>
          <w:szCs w:val="26"/>
        </w:rPr>
        <w:t>.</w:t>
      </w:r>
    </w:p>
    <w:p w:rsidR="001E5563" w:rsidRPr="00877D84" w:rsidRDefault="001E5563" w:rsidP="00987E1D">
      <w:pPr>
        <w:tabs>
          <w:tab w:val="left" w:pos="709"/>
        </w:tabs>
        <w:spacing w:line="0" w:lineRule="atLeast"/>
        <w:jc w:val="both"/>
        <w:rPr>
          <w:bCs/>
          <w:sz w:val="26"/>
          <w:szCs w:val="26"/>
        </w:rPr>
      </w:pPr>
      <w:r w:rsidRPr="00877D84">
        <w:rPr>
          <w:sz w:val="26"/>
          <w:szCs w:val="26"/>
        </w:rPr>
        <w:tab/>
      </w:r>
      <w:r w:rsidR="00FD1A50">
        <w:rPr>
          <w:bCs/>
          <w:sz w:val="26"/>
          <w:szCs w:val="26"/>
        </w:rPr>
        <w:t xml:space="preserve">2. </w:t>
      </w:r>
      <w:r w:rsidRPr="00877D84">
        <w:rPr>
          <w:bCs/>
          <w:sz w:val="26"/>
          <w:szCs w:val="26"/>
        </w:rPr>
        <w:t>Утвердить положение о проведении Конкурса  (прил</w:t>
      </w:r>
      <w:r w:rsidR="00CD47F6" w:rsidRPr="00877D84">
        <w:rPr>
          <w:bCs/>
          <w:sz w:val="26"/>
          <w:szCs w:val="26"/>
        </w:rPr>
        <w:t>ожение №1</w:t>
      </w:r>
      <w:r w:rsidRPr="00877D84">
        <w:rPr>
          <w:bCs/>
          <w:sz w:val="26"/>
          <w:szCs w:val="26"/>
        </w:rPr>
        <w:t>).</w:t>
      </w:r>
    </w:p>
    <w:p w:rsidR="001E5563" w:rsidRPr="00877D84" w:rsidRDefault="001E5563" w:rsidP="00876680">
      <w:pPr>
        <w:numPr>
          <w:ilvl w:val="2"/>
          <w:numId w:val="3"/>
        </w:numPr>
        <w:tabs>
          <w:tab w:val="clear" w:pos="1440"/>
          <w:tab w:val="num" w:pos="993"/>
        </w:tabs>
        <w:ind w:left="0" w:firstLine="709"/>
        <w:jc w:val="both"/>
        <w:rPr>
          <w:bCs/>
          <w:sz w:val="26"/>
          <w:szCs w:val="26"/>
        </w:rPr>
      </w:pPr>
      <w:r w:rsidRPr="00877D84">
        <w:rPr>
          <w:bCs/>
          <w:sz w:val="26"/>
          <w:szCs w:val="26"/>
        </w:rPr>
        <w:t>Утвердить состав оргкомитета Конкурса  (прил</w:t>
      </w:r>
      <w:r w:rsidR="00CD47F6" w:rsidRPr="00877D84">
        <w:rPr>
          <w:bCs/>
          <w:sz w:val="26"/>
          <w:szCs w:val="26"/>
        </w:rPr>
        <w:t>ожение</w:t>
      </w:r>
      <w:r w:rsidR="00CD1741" w:rsidRPr="00877D84">
        <w:rPr>
          <w:bCs/>
          <w:sz w:val="26"/>
          <w:szCs w:val="26"/>
        </w:rPr>
        <w:t> </w:t>
      </w:r>
      <w:r w:rsidR="00F30682">
        <w:rPr>
          <w:bCs/>
          <w:sz w:val="26"/>
          <w:szCs w:val="26"/>
        </w:rPr>
        <w:t>№3</w:t>
      </w:r>
      <w:r w:rsidRPr="00877D84">
        <w:rPr>
          <w:bCs/>
          <w:sz w:val="26"/>
          <w:szCs w:val="26"/>
        </w:rPr>
        <w:t xml:space="preserve">). </w:t>
      </w:r>
    </w:p>
    <w:p w:rsidR="00865941" w:rsidRPr="00877D84" w:rsidRDefault="00865941" w:rsidP="00865941">
      <w:pPr>
        <w:ind w:left="709"/>
        <w:jc w:val="both"/>
        <w:rPr>
          <w:bCs/>
          <w:sz w:val="26"/>
          <w:szCs w:val="26"/>
        </w:rPr>
      </w:pPr>
      <w:r w:rsidRPr="00877D84">
        <w:rPr>
          <w:bCs/>
          <w:sz w:val="26"/>
          <w:szCs w:val="26"/>
        </w:rPr>
        <w:t>4. Утвердить сост</w:t>
      </w:r>
      <w:r w:rsidR="00F30682">
        <w:rPr>
          <w:bCs/>
          <w:sz w:val="26"/>
          <w:szCs w:val="26"/>
        </w:rPr>
        <w:t>ав жюри Конкурса  (приложение №4</w:t>
      </w:r>
      <w:r w:rsidRPr="00877D84">
        <w:rPr>
          <w:bCs/>
          <w:sz w:val="26"/>
          <w:szCs w:val="26"/>
        </w:rPr>
        <w:t xml:space="preserve">). </w:t>
      </w:r>
    </w:p>
    <w:p w:rsidR="001E5563" w:rsidRPr="00877D84" w:rsidRDefault="00865941" w:rsidP="001E5563">
      <w:pPr>
        <w:ind w:firstLine="709"/>
        <w:jc w:val="both"/>
        <w:rPr>
          <w:bCs/>
          <w:sz w:val="26"/>
          <w:szCs w:val="26"/>
        </w:rPr>
      </w:pPr>
      <w:r w:rsidRPr="00877D84">
        <w:rPr>
          <w:bCs/>
          <w:sz w:val="26"/>
          <w:szCs w:val="26"/>
        </w:rPr>
        <w:t>5</w:t>
      </w:r>
      <w:r w:rsidR="00876680" w:rsidRPr="00877D84">
        <w:rPr>
          <w:bCs/>
          <w:sz w:val="26"/>
          <w:szCs w:val="26"/>
        </w:rPr>
        <w:t xml:space="preserve">. </w:t>
      </w:r>
      <w:r w:rsidR="001E5563" w:rsidRPr="00877D84">
        <w:rPr>
          <w:bCs/>
          <w:sz w:val="26"/>
          <w:szCs w:val="26"/>
        </w:rPr>
        <w:t>Ответственность за подготовку и проведение Конкурса  возложить на муниципальное бюджетное учреждение дополнительного образования «Центр технического творчества и профессионального обучения» (В.К. Сумароков).</w:t>
      </w:r>
    </w:p>
    <w:p w:rsidR="001E5563" w:rsidRDefault="00865941" w:rsidP="00876680">
      <w:pPr>
        <w:ind w:firstLine="709"/>
        <w:jc w:val="both"/>
        <w:rPr>
          <w:bCs/>
          <w:color w:val="000000"/>
          <w:sz w:val="26"/>
          <w:szCs w:val="26"/>
        </w:rPr>
      </w:pPr>
      <w:r w:rsidRPr="00877D84">
        <w:rPr>
          <w:sz w:val="26"/>
          <w:szCs w:val="26"/>
        </w:rPr>
        <w:t>6</w:t>
      </w:r>
      <w:r w:rsidR="00BB124A" w:rsidRPr="00877D84">
        <w:rPr>
          <w:sz w:val="26"/>
          <w:szCs w:val="26"/>
        </w:rPr>
        <w:t xml:space="preserve">. </w:t>
      </w:r>
      <w:r w:rsidR="001E5563" w:rsidRPr="00877D84">
        <w:rPr>
          <w:sz w:val="26"/>
          <w:szCs w:val="26"/>
        </w:rPr>
        <w:t>Руководителям образовательных организаций</w:t>
      </w:r>
      <w:r w:rsidRPr="00877D84">
        <w:rPr>
          <w:sz w:val="26"/>
          <w:szCs w:val="26"/>
        </w:rPr>
        <w:t xml:space="preserve"> обеспечить участие воспитанников и обучающихся в </w:t>
      </w:r>
      <w:r w:rsidRPr="00877D84">
        <w:rPr>
          <w:bCs/>
          <w:sz w:val="26"/>
          <w:szCs w:val="26"/>
        </w:rPr>
        <w:t>Конкурсе</w:t>
      </w:r>
      <w:r w:rsidRPr="00877D84">
        <w:rPr>
          <w:bCs/>
          <w:color w:val="000000"/>
          <w:sz w:val="26"/>
          <w:szCs w:val="26"/>
        </w:rPr>
        <w:t>.</w:t>
      </w:r>
    </w:p>
    <w:p w:rsidR="009E3474" w:rsidRPr="00877D84" w:rsidRDefault="009E3474" w:rsidP="00876680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7.</w:t>
      </w:r>
      <w:r w:rsidRPr="009E3474">
        <w:rPr>
          <w:sz w:val="26"/>
          <w:szCs w:val="26"/>
        </w:rPr>
        <w:t xml:space="preserve"> </w:t>
      </w:r>
      <w:r w:rsidRPr="0012100F">
        <w:rPr>
          <w:sz w:val="26"/>
          <w:szCs w:val="26"/>
        </w:rPr>
        <w:t xml:space="preserve">Предоставить конкурсные материалы и сопроводительные документы  на участие в </w:t>
      </w:r>
      <w:r>
        <w:rPr>
          <w:sz w:val="26"/>
          <w:szCs w:val="26"/>
        </w:rPr>
        <w:t>К</w:t>
      </w:r>
      <w:r w:rsidRPr="0012100F">
        <w:rPr>
          <w:sz w:val="26"/>
          <w:szCs w:val="26"/>
        </w:rPr>
        <w:t xml:space="preserve">онкурсе в срок </w:t>
      </w:r>
      <w:r w:rsidR="001E6E63" w:rsidRPr="001E6E63">
        <w:rPr>
          <w:rStyle w:val="a3"/>
          <w:color w:val="000000"/>
          <w:sz w:val="26"/>
          <w:szCs w:val="26"/>
        </w:rPr>
        <w:t>с 20</w:t>
      </w:r>
      <w:r w:rsidR="001E6E63">
        <w:rPr>
          <w:rStyle w:val="a3"/>
          <w:b w:val="0"/>
          <w:color w:val="000000"/>
          <w:sz w:val="26"/>
          <w:szCs w:val="26"/>
        </w:rPr>
        <w:t xml:space="preserve"> </w:t>
      </w:r>
      <w:r w:rsidRPr="00A835AE">
        <w:rPr>
          <w:b/>
          <w:sz w:val="26"/>
          <w:szCs w:val="26"/>
        </w:rPr>
        <w:t>до</w:t>
      </w:r>
      <w:r w:rsidR="00055D2F">
        <w:rPr>
          <w:b/>
          <w:sz w:val="26"/>
          <w:szCs w:val="26"/>
        </w:rPr>
        <w:t xml:space="preserve"> </w:t>
      </w:r>
      <w:r w:rsidR="00761FA9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 </w:t>
      </w:r>
      <w:r w:rsidR="00761FA9">
        <w:rPr>
          <w:b/>
          <w:sz w:val="26"/>
          <w:szCs w:val="26"/>
        </w:rPr>
        <w:t>января 2025</w:t>
      </w:r>
      <w:r w:rsidRPr="00A835AE">
        <w:rPr>
          <w:b/>
          <w:sz w:val="26"/>
          <w:szCs w:val="26"/>
        </w:rPr>
        <w:t xml:space="preserve"> года</w:t>
      </w:r>
      <w:r w:rsidRPr="00435475">
        <w:rPr>
          <w:sz w:val="26"/>
          <w:szCs w:val="26"/>
        </w:rPr>
        <w:t xml:space="preserve"> </w:t>
      </w:r>
      <w:r w:rsidRPr="0012100F">
        <w:rPr>
          <w:sz w:val="26"/>
          <w:szCs w:val="26"/>
        </w:rPr>
        <w:t xml:space="preserve">в МБУ </w:t>
      </w:r>
      <w:proofErr w:type="gramStart"/>
      <w:r w:rsidRPr="0012100F">
        <w:rPr>
          <w:sz w:val="26"/>
          <w:szCs w:val="26"/>
        </w:rPr>
        <w:t>ДО</w:t>
      </w:r>
      <w:proofErr w:type="gramEnd"/>
      <w:r w:rsidRPr="0012100F">
        <w:rPr>
          <w:sz w:val="26"/>
          <w:szCs w:val="26"/>
        </w:rPr>
        <w:t xml:space="preserve"> «</w:t>
      </w:r>
      <w:proofErr w:type="gramStart"/>
      <w:r w:rsidRPr="0012100F">
        <w:rPr>
          <w:sz w:val="26"/>
          <w:szCs w:val="26"/>
        </w:rPr>
        <w:t>Центр</w:t>
      </w:r>
      <w:proofErr w:type="gramEnd"/>
      <w:r w:rsidRPr="0012100F">
        <w:rPr>
          <w:sz w:val="26"/>
          <w:szCs w:val="26"/>
        </w:rPr>
        <w:t xml:space="preserve">  технического творчества и профессионального обучения»</w:t>
      </w:r>
    </w:p>
    <w:p w:rsidR="0094244A" w:rsidRDefault="009E3474" w:rsidP="009424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E5563" w:rsidRPr="00877D84">
        <w:rPr>
          <w:sz w:val="26"/>
          <w:szCs w:val="26"/>
        </w:rPr>
        <w:t xml:space="preserve">. </w:t>
      </w:r>
      <w:r w:rsidR="00761FA9">
        <w:rPr>
          <w:sz w:val="26"/>
          <w:szCs w:val="26"/>
        </w:rPr>
        <w:t>Контроль над</w:t>
      </w:r>
      <w:r w:rsidR="0094244A">
        <w:rPr>
          <w:sz w:val="26"/>
          <w:szCs w:val="26"/>
        </w:rPr>
        <w:t xml:space="preserve"> исполнением приказа возложить на </w:t>
      </w:r>
      <w:r w:rsidR="007640AF">
        <w:rPr>
          <w:sz w:val="26"/>
          <w:szCs w:val="26"/>
        </w:rPr>
        <w:t xml:space="preserve">заместителя начальника </w:t>
      </w:r>
      <w:r w:rsidR="00761FA9">
        <w:rPr>
          <w:sz w:val="26"/>
          <w:szCs w:val="26"/>
        </w:rPr>
        <w:t xml:space="preserve"> департамента</w:t>
      </w:r>
      <w:r w:rsidR="0094244A">
        <w:rPr>
          <w:sz w:val="26"/>
          <w:szCs w:val="26"/>
        </w:rPr>
        <w:t xml:space="preserve"> образования администрации </w:t>
      </w:r>
      <w:proofErr w:type="spellStart"/>
      <w:r w:rsidR="0094244A">
        <w:rPr>
          <w:sz w:val="26"/>
          <w:szCs w:val="26"/>
        </w:rPr>
        <w:t>Старооскольского</w:t>
      </w:r>
      <w:proofErr w:type="spellEnd"/>
      <w:r w:rsidR="0094244A">
        <w:rPr>
          <w:sz w:val="26"/>
          <w:szCs w:val="26"/>
        </w:rPr>
        <w:t xml:space="preserve"> городского округа </w:t>
      </w:r>
      <w:r w:rsidR="007640AF">
        <w:rPr>
          <w:sz w:val="26"/>
          <w:szCs w:val="26"/>
        </w:rPr>
        <w:t xml:space="preserve">            Л.В. </w:t>
      </w:r>
      <w:proofErr w:type="spellStart"/>
      <w:r w:rsidR="007640AF">
        <w:rPr>
          <w:sz w:val="26"/>
          <w:szCs w:val="26"/>
        </w:rPr>
        <w:t>Илюк</w:t>
      </w:r>
      <w:proofErr w:type="spellEnd"/>
      <w:r w:rsidR="007640AF">
        <w:rPr>
          <w:sz w:val="26"/>
          <w:szCs w:val="26"/>
        </w:rPr>
        <w:t>.</w:t>
      </w:r>
    </w:p>
    <w:p w:rsidR="0094244A" w:rsidRDefault="0094244A" w:rsidP="0094244A">
      <w:pPr>
        <w:jc w:val="both"/>
        <w:rPr>
          <w:sz w:val="26"/>
          <w:szCs w:val="26"/>
        </w:rPr>
      </w:pPr>
    </w:p>
    <w:p w:rsidR="00F96942" w:rsidRDefault="00761FA9" w:rsidP="00F96942">
      <w:pPr>
        <w:snapToGrid w:val="0"/>
        <w:ind w:left="15"/>
        <w:rPr>
          <w:sz w:val="26"/>
          <w:szCs w:val="26"/>
        </w:rPr>
      </w:pPr>
      <w:r>
        <w:rPr>
          <w:sz w:val="26"/>
          <w:szCs w:val="26"/>
        </w:rPr>
        <w:t>Начальник департамента</w:t>
      </w:r>
      <w:r w:rsidR="00F96942">
        <w:rPr>
          <w:sz w:val="26"/>
          <w:szCs w:val="26"/>
        </w:rPr>
        <w:t xml:space="preserve"> образования</w:t>
      </w:r>
    </w:p>
    <w:p w:rsidR="00F96942" w:rsidRDefault="00F96942" w:rsidP="00F96942">
      <w:pPr>
        <w:snapToGrid w:val="0"/>
        <w:ind w:left="15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</w:t>
      </w:r>
    </w:p>
    <w:p w:rsidR="00F96942" w:rsidRDefault="00F96942" w:rsidP="00F96942">
      <w:pPr>
        <w:snapToGrid w:val="0"/>
        <w:ind w:left="15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</w:t>
      </w:r>
      <w:r w:rsidR="00761FA9">
        <w:rPr>
          <w:sz w:val="26"/>
          <w:szCs w:val="26"/>
        </w:rPr>
        <w:t xml:space="preserve">                    А.Н. Жданова</w:t>
      </w:r>
    </w:p>
    <w:p w:rsidR="00F96942" w:rsidRDefault="00D0040A" w:rsidP="00D0040A">
      <w:pPr>
        <w:tabs>
          <w:tab w:val="left" w:pos="5730"/>
        </w:tabs>
        <w:ind w:right="240"/>
        <w:jc w:val="both"/>
        <w:rPr>
          <w:bCs/>
          <w:kern w:val="1"/>
          <w:sz w:val="16"/>
          <w:szCs w:val="16"/>
        </w:rPr>
      </w:pPr>
      <w:r>
        <w:rPr>
          <w:bCs/>
          <w:kern w:val="1"/>
          <w:sz w:val="16"/>
          <w:szCs w:val="16"/>
        </w:rPr>
        <w:tab/>
      </w:r>
    </w:p>
    <w:p w:rsidR="000463B5" w:rsidRDefault="00F96942" w:rsidP="00F96942">
      <w:pPr>
        <w:tabs>
          <w:tab w:val="left" w:pos="7680"/>
        </w:tabs>
        <w:ind w:right="240"/>
        <w:rPr>
          <w:bCs/>
          <w:kern w:val="1"/>
          <w:sz w:val="16"/>
          <w:szCs w:val="16"/>
        </w:rPr>
      </w:pPr>
      <w:r>
        <w:rPr>
          <w:bCs/>
          <w:kern w:val="1"/>
          <w:sz w:val="16"/>
          <w:szCs w:val="16"/>
        </w:rPr>
        <w:t xml:space="preserve">Вадим </w:t>
      </w:r>
      <w:proofErr w:type="spellStart"/>
      <w:r>
        <w:rPr>
          <w:bCs/>
          <w:kern w:val="1"/>
          <w:sz w:val="16"/>
          <w:szCs w:val="16"/>
        </w:rPr>
        <w:t>Климентьевич</w:t>
      </w:r>
      <w:proofErr w:type="spellEnd"/>
      <w:r>
        <w:rPr>
          <w:bCs/>
          <w:kern w:val="1"/>
          <w:sz w:val="16"/>
          <w:szCs w:val="16"/>
        </w:rPr>
        <w:t xml:space="preserve"> Сумароков, (4725)42-62-96</w:t>
      </w:r>
    </w:p>
    <w:p w:rsidR="00C3566B" w:rsidRPr="00F96942" w:rsidRDefault="00C3566B" w:rsidP="00F96942">
      <w:pPr>
        <w:tabs>
          <w:tab w:val="left" w:pos="7680"/>
        </w:tabs>
        <w:ind w:right="240"/>
        <w:rPr>
          <w:bCs/>
          <w:kern w:val="1"/>
          <w:sz w:val="16"/>
          <w:szCs w:val="16"/>
        </w:rPr>
      </w:pPr>
    </w:p>
    <w:p w:rsidR="00AB60DC" w:rsidRPr="00877D84" w:rsidRDefault="00AB60DC" w:rsidP="00AB60DC">
      <w:pPr>
        <w:suppressAutoHyphens w:val="0"/>
        <w:ind w:firstLine="4678"/>
        <w:rPr>
          <w:sz w:val="20"/>
          <w:szCs w:val="20"/>
        </w:rPr>
      </w:pPr>
      <w:r w:rsidRPr="00877D84">
        <w:rPr>
          <w:sz w:val="20"/>
          <w:szCs w:val="20"/>
        </w:rPr>
        <w:t xml:space="preserve">  Приложение №1 </w:t>
      </w:r>
    </w:p>
    <w:p w:rsidR="00AB60DC" w:rsidRPr="00877D84" w:rsidRDefault="00AB60DC" w:rsidP="00AB60DC">
      <w:pPr>
        <w:suppressAutoHyphens w:val="0"/>
        <w:ind w:firstLine="4678"/>
        <w:rPr>
          <w:sz w:val="20"/>
          <w:szCs w:val="20"/>
          <w:lang w:eastAsia="ru-RU"/>
        </w:rPr>
      </w:pPr>
      <w:r w:rsidRPr="00877D84">
        <w:rPr>
          <w:sz w:val="20"/>
          <w:szCs w:val="20"/>
        </w:rPr>
        <w:t xml:space="preserve">  Утверждено </w:t>
      </w:r>
      <w:r w:rsidR="004338C6">
        <w:rPr>
          <w:sz w:val="20"/>
          <w:szCs w:val="20"/>
          <w:lang w:eastAsia="ru-RU"/>
        </w:rPr>
        <w:t>приказом департамента</w:t>
      </w:r>
      <w:r w:rsidRPr="00877D84">
        <w:rPr>
          <w:sz w:val="20"/>
          <w:szCs w:val="20"/>
          <w:lang w:eastAsia="ru-RU"/>
        </w:rPr>
        <w:t xml:space="preserve"> образования </w:t>
      </w:r>
    </w:p>
    <w:p w:rsidR="00AB60DC" w:rsidRPr="00877D84" w:rsidRDefault="00AB60DC" w:rsidP="00AB60DC">
      <w:pPr>
        <w:suppressAutoHyphens w:val="0"/>
        <w:ind w:firstLine="4678"/>
        <w:rPr>
          <w:sz w:val="20"/>
          <w:szCs w:val="20"/>
        </w:rPr>
      </w:pPr>
      <w:r w:rsidRPr="00877D84">
        <w:rPr>
          <w:sz w:val="20"/>
          <w:szCs w:val="20"/>
          <w:lang w:eastAsia="ru-RU"/>
        </w:rPr>
        <w:t xml:space="preserve">  администрации </w:t>
      </w:r>
      <w:proofErr w:type="spellStart"/>
      <w:r w:rsidRPr="00877D84">
        <w:rPr>
          <w:sz w:val="20"/>
          <w:szCs w:val="20"/>
          <w:lang w:eastAsia="ru-RU"/>
        </w:rPr>
        <w:t>Старооскольского</w:t>
      </w:r>
      <w:proofErr w:type="spellEnd"/>
      <w:r w:rsidRPr="00877D84">
        <w:rPr>
          <w:sz w:val="20"/>
          <w:szCs w:val="20"/>
          <w:lang w:eastAsia="ru-RU"/>
        </w:rPr>
        <w:t xml:space="preserve"> городского округа  </w:t>
      </w:r>
      <w:r w:rsidRPr="00877D84">
        <w:rPr>
          <w:sz w:val="20"/>
          <w:szCs w:val="20"/>
        </w:rPr>
        <w:t xml:space="preserve">                 </w:t>
      </w:r>
    </w:p>
    <w:p w:rsidR="00AB60DC" w:rsidRPr="00AB60DC" w:rsidRDefault="00AB60DC" w:rsidP="00AB60DC">
      <w:pPr>
        <w:suppressAutoHyphens w:val="0"/>
        <w:ind w:firstLine="4678"/>
        <w:rPr>
          <w:sz w:val="20"/>
          <w:szCs w:val="20"/>
        </w:rPr>
      </w:pPr>
      <w:r w:rsidRPr="00877D84">
        <w:rPr>
          <w:sz w:val="20"/>
          <w:szCs w:val="20"/>
        </w:rPr>
        <w:t xml:space="preserve">  </w:t>
      </w:r>
      <w:r w:rsidRPr="00877D84">
        <w:rPr>
          <w:sz w:val="20"/>
          <w:szCs w:val="20"/>
          <w:lang w:eastAsia="ru-RU"/>
        </w:rPr>
        <w:t>от «</w:t>
      </w:r>
      <w:r w:rsidR="00A4647A">
        <w:rPr>
          <w:sz w:val="20"/>
          <w:szCs w:val="20"/>
          <w:lang w:eastAsia="ru-RU"/>
        </w:rPr>
        <w:t>14</w:t>
      </w:r>
      <w:r w:rsidRPr="00877D84">
        <w:rPr>
          <w:sz w:val="20"/>
          <w:szCs w:val="20"/>
          <w:lang w:eastAsia="ru-RU"/>
        </w:rPr>
        <w:t xml:space="preserve">» </w:t>
      </w:r>
      <w:r w:rsidR="000B6A9E">
        <w:rPr>
          <w:sz w:val="20"/>
          <w:szCs w:val="20"/>
          <w:lang w:eastAsia="ru-RU"/>
        </w:rPr>
        <w:t>января</w:t>
      </w:r>
      <w:r w:rsidR="004C03DE">
        <w:rPr>
          <w:sz w:val="20"/>
          <w:szCs w:val="20"/>
          <w:lang w:eastAsia="ru-RU"/>
        </w:rPr>
        <w:t xml:space="preserve"> </w:t>
      </w:r>
      <w:r w:rsidR="00C154AA" w:rsidRPr="00877D84">
        <w:rPr>
          <w:sz w:val="20"/>
          <w:szCs w:val="20"/>
          <w:lang w:eastAsia="ru-RU"/>
        </w:rPr>
        <w:t xml:space="preserve"> </w:t>
      </w:r>
      <w:r w:rsidR="00877D84" w:rsidRPr="00877D84">
        <w:rPr>
          <w:sz w:val="20"/>
          <w:szCs w:val="20"/>
          <w:lang w:eastAsia="ru-RU"/>
        </w:rPr>
        <w:t>202</w:t>
      </w:r>
      <w:r w:rsidR="00761FA9">
        <w:rPr>
          <w:sz w:val="20"/>
          <w:szCs w:val="20"/>
          <w:lang w:eastAsia="ru-RU"/>
        </w:rPr>
        <w:t>5</w:t>
      </w:r>
      <w:r w:rsidRPr="00877D84">
        <w:rPr>
          <w:sz w:val="20"/>
          <w:szCs w:val="20"/>
          <w:lang w:eastAsia="ru-RU"/>
        </w:rPr>
        <w:t xml:space="preserve"> года  №</w:t>
      </w:r>
      <w:r w:rsidR="00A4647A">
        <w:rPr>
          <w:sz w:val="20"/>
          <w:szCs w:val="20"/>
          <w:lang w:eastAsia="ru-RU"/>
        </w:rPr>
        <w:t>27</w:t>
      </w:r>
      <w:r w:rsidRPr="00877D84">
        <w:rPr>
          <w:sz w:val="20"/>
          <w:szCs w:val="20"/>
          <w:lang w:eastAsia="ru-RU"/>
        </w:rPr>
        <w:t xml:space="preserve"> </w:t>
      </w:r>
    </w:p>
    <w:p w:rsidR="00AB60DC" w:rsidRDefault="00AB60DC" w:rsidP="00E40B91">
      <w:pPr>
        <w:spacing w:line="100" w:lineRule="atLeast"/>
        <w:jc w:val="center"/>
        <w:rPr>
          <w:b/>
          <w:bCs/>
          <w:sz w:val="26"/>
          <w:szCs w:val="26"/>
        </w:rPr>
      </w:pPr>
    </w:p>
    <w:p w:rsidR="00AB60DC" w:rsidRDefault="00AB60DC" w:rsidP="00E40B91">
      <w:pPr>
        <w:spacing w:line="100" w:lineRule="atLeast"/>
        <w:jc w:val="center"/>
        <w:rPr>
          <w:b/>
          <w:bCs/>
          <w:sz w:val="26"/>
          <w:szCs w:val="26"/>
        </w:rPr>
      </w:pPr>
    </w:p>
    <w:p w:rsidR="00AB60DC" w:rsidRDefault="00AB60DC" w:rsidP="00E40B91">
      <w:pPr>
        <w:spacing w:line="100" w:lineRule="atLeast"/>
        <w:jc w:val="center"/>
        <w:rPr>
          <w:b/>
          <w:bCs/>
          <w:sz w:val="26"/>
          <w:szCs w:val="26"/>
        </w:rPr>
      </w:pPr>
    </w:p>
    <w:p w:rsidR="00BA5ED1" w:rsidRPr="005366F6" w:rsidRDefault="00BA5ED1" w:rsidP="00E40B91">
      <w:pPr>
        <w:spacing w:line="100" w:lineRule="atLeast"/>
        <w:jc w:val="center"/>
        <w:rPr>
          <w:b/>
          <w:bCs/>
        </w:rPr>
      </w:pPr>
      <w:r w:rsidRPr="005366F6">
        <w:rPr>
          <w:b/>
          <w:bCs/>
        </w:rPr>
        <w:t>ПОЛОЖЕНИЕ</w:t>
      </w:r>
    </w:p>
    <w:p w:rsidR="008E51A8" w:rsidRDefault="00BA5ED1" w:rsidP="00761FA9">
      <w:pPr>
        <w:jc w:val="center"/>
        <w:rPr>
          <w:b/>
        </w:rPr>
      </w:pPr>
      <w:r w:rsidRPr="005366F6">
        <w:rPr>
          <w:b/>
        </w:rPr>
        <w:t xml:space="preserve">о проведении  муниципального </w:t>
      </w:r>
      <w:r w:rsidR="00CC6BA8">
        <w:rPr>
          <w:b/>
        </w:rPr>
        <w:t xml:space="preserve">творческого </w:t>
      </w:r>
      <w:r w:rsidRPr="005366F6">
        <w:rPr>
          <w:b/>
        </w:rPr>
        <w:t xml:space="preserve">конкурса </w:t>
      </w:r>
      <w:r w:rsidR="005F15C8" w:rsidRPr="005366F6">
        <w:rPr>
          <w:b/>
        </w:rPr>
        <w:t xml:space="preserve">«Твори, </w:t>
      </w:r>
      <w:r w:rsidR="000463B5" w:rsidRPr="005366F6">
        <w:rPr>
          <w:b/>
        </w:rPr>
        <w:t xml:space="preserve">изобретай, пробуй!», </w:t>
      </w:r>
    </w:p>
    <w:p w:rsidR="00761FA9" w:rsidRPr="005366F6" w:rsidRDefault="000463B5" w:rsidP="00761FA9">
      <w:pPr>
        <w:jc w:val="center"/>
        <w:rPr>
          <w:b/>
        </w:rPr>
      </w:pPr>
      <w:proofErr w:type="gramStart"/>
      <w:r w:rsidRPr="005366F6">
        <w:rPr>
          <w:b/>
        </w:rPr>
        <w:t>посвященного</w:t>
      </w:r>
      <w:proofErr w:type="gramEnd"/>
      <w:r w:rsidRPr="005366F6">
        <w:rPr>
          <w:b/>
        </w:rPr>
        <w:t xml:space="preserve"> </w:t>
      </w:r>
      <w:r w:rsidR="00761FA9" w:rsidRPr="005366F6">
        <w:rPr>
          <w:b/>
        </w:rPr>
        <w:t xml:space="preserve">80-летию Победы в Великой Отечественной войне </w:t>
      </w:r>
    </w:p>
    <w:p w:rsidR="005F15C8" w:rsidRPr="005366F6" w:rsidRDefault="00761FA9" w:rsidP="00761FA9">
      <w:pPr>
        <w:jc w:val="center"/>
        <w:rPr>
          <w:b/>
        </w:rPr>
      </w:pPr>
      <w:r w:rsidRPr="005366F6">
        <w:rPr>
          <w:b/>
        </w:rPr>
        <w:t>1941–1945 годов</w:t>
      </w:r>
    </w:p>
    <w:p w:rsidR="00BA5ED1" w:rsidRPr="005366F6" w:rsidRDefault="00BA5ED1" w:rsidP="00E40B91">
      <w:pPr>
        <w:jc w:val="center"/>
        <w:rPr>
          <w:b/>
        </w:rPr>
      </w:pPr>
    </w:p>
    <w:p w:rsidR="00BA5ED1" w:rsidRPr="005366F6" w:rsidRDefault="00BA5ED1" w:rsidP="00E40B91">
      <w:pPr>
        <w:jc w:val="both"/>
        <w:rPr>
          <w:b/>
          <w:bCs/>
        </w:rPr>
      </w:pPr>
    </w:p>
    <w:p w:rsidR="00BA5ED1" w:rsidRPr="005366F6" w:rsidRDefault="00BA5ED1" w:rsidP="00E40B91">
      <w:pPr>
        <w:pStyle w:val="ab"/>
        <w:spacing w:before="0" w:after="0"/>
        <w:jc w:val="center"/>
        <w:rPr>
          <w:b/>
        </w:rPr>
      </w:pPr>
      <w:r w:rsidRPr="005366F6">
        <w:rPr>
          <w:b/>
          <w:bCs/>
        </w:rPr>
        <w:t xml:space="preserve">1. </w:t>
      </w:r>
      <w:r w:rsidRPr="005366F6">
        <w:rPr>
          <w:b/>
        </w:rPr>
        <w:t>Общие положения</w:t>
      </w:r>
    </w:p>
    <w:p w:rsidR="00BA5ED1" w:rsidRPr="005366F6" w:rsidRDefault="00BA5ED1" w:rsidP="00761FA9">
      <w:pPr>
        <w:ind w:firstLine="709"/>
        <w:jc w:val="both"/>
      </w:pPr>
      <w:r w:rsidRPr="005366F6">
        <w:t xml:space="preserve">1.1. Настоящее положение определяет цели, задачи и порядок проведения муниципального </w:t>
      </w:r>
      <w:r w:rsidR="00FD1A50">
        <w:t xml:space="preserve">творческого </w:t>
      </w:r>
      <w:r w:rsidRPr="005366F6">
        <w:t xml:space="preserve">конкурса </w:t>
      </w:r>
      <w:r w:rsidR="005F15C8" w:rsidRPr="005366F6">
        <w:t xml:space="preserve">«Твори, </w:t>
      </w:r>
      <w:r w:rsidR="000463B5" w:rsidRPr="005366F6">
        <w:t>изобретай, пробуй!», посвященного</w:t>
      </w:r>
      <w:r w:rsidR="005F15C8" w:rsidRPr="005366F6">
        <w:t xml:space="preserve"> </w:t>
      </w:r>
      <w:r w:rsidR="00761FA9" w:rsidRPr="005366F6">
        <w:t>80-летию Победы в Великой Отечественной войне 1941–1945 годов</w:t>
      </w:r>
      <w:r w:rsidR="000463B5" w:rsidRPr="005366F6">
        <w:t xml:space="preserve"> </w:t>
      </w:r>
      <w:r w:rsidRPr="005366F6">
        <w:t>(далее - Конкурс).</w:t>
      </w:r>
    </w:p>
    <w:p w:rsidR="00BA5ED1" w:rsidRPr="005366F6" w:rsidRDefault="00BA5ED1" w:rsidP="00642584">
      <w:pPr>
        <w:ind w:firstLine="709"/>
        <w:jc w:val="both"/>
      </w:pPr>
      <w:r w:rsidRPr="005366F6">
        <w:t>1.2. Общее руководство К</w:t>
      </w:r>
      <w:r w:rsidR="00761FA9" w:rsidRPr="005366F6">
        <w:t>онкурсом осуществляет департамент</w:t>
      </w:r>
      <w:r w:rsidRPr="005366F6">
        <w:t xml:space="preserve"> образования администрации </w:t>
      </w:r>
      <w:proofErr w:type="spellStart"/>
      <w:r w:rsidRPr="005366F6">
        <w:t>Старооскольского</w:t>
      </w:r>
      <w:proofErr w:type="spellEnd"/>
      <w:r w:rsidRPr="005366F6">
        <w:t xml:space="preserve"> городского округа. Подготовку и организацию Конкурса осуществляет муниципальное бюджетное учреждение дополнительного образования «Центр технического творчества и профессионального обучения».</w:t>
      </w:r>
    </w:p>
    <w:p w:rsidR="001E4B4C" w:rsidRPr="005366F6" w:rsidRDefault="00BA5ED1" w:rsidP="001E4B4C">
      <w:pPr>
        <w:ind w:firstLine="709"/>
        <w:jc w:val="both"/>
      </w:pPr>
      <w:r w:rsidRPr="005366F6">
        <w:t xml:space="preserve">1.3. Цель Конкурса - </w:t>
      </w:r>
      <w:r w:rsidR="005F15C8" w:rsidRPr="005366F6">
        <w:rPr>
          <w:color w:val="000000"/>
        </w:rPr>
        <w:t xml:space="preserve">формирование гражданских и нравственных ориентиров, патриотического сознания </w:t>
      </w:r>
      <w:r w:rsidR="00665D29" w:rsidRPr="005366F6">
        <w:rPr>
          <w:color w:val="000000"/>
        </w:rPr>
        <w:t>детей</w:t>
      </w:r>
      <w:r w:rsidR="005F15C8" w:rsidRPr="005366F6">
        <w:rPr>
          <w:color w:val="000000"/>
        </w:rPr>
        <w:t xml:space="preserve"> на примерах героической истории </w:t>
      </w:r>
      <w:r w:rsidR="00761FA9" w:rsidRPr="005366F6">
        <w:rPr>
          <w:color w:val="000000"/>
        </w:rPr>
        <w:t>страны</w:t>
      </w:r>
      <w:r w:rsidR="001E4B4C" w:rsidRPr="005366F6">
        <w:t>.</w:t>
      </w:r>
    </w:p>
    <w:p w:rsidR="00BA5ED1" w:rsidRPr="005366F6" w:rsidRDefault="00BA5ED1" w:rsidP="00E40B91">
      <w:pPr>
        <w:ind w:firstLine="709"/>
        <w:jc w:val="both"/>
      </w:pPr>
      <w:r w:rsidRPr="005366F6">
        <w:t xml:space="preserve">1.4. Задачи </w:t>
      </w:r>
      <w:r w:rsidR="00C22402" w:rsidRPr="005366F6">
        <w:t>Конкурса</w:t>
      </w:r>
      <w:r w:rsidRPr="005366F6">
        <w:t>:</w:t>
      </w:r>
    </w:p>
    <w:p w:rsidR="00C22402" w:rsidRPr="005366F6" w:rsidRDefault="00986852" w:rsidP="00C22402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</w:pPr>
      <w:r w:rsidRPr="005366F6">
        <w:t xml:space="preserve">расширение знаний и представлений </w:t>
      </w:r>
      <w:r w:rsidR="00C3566B" w:rsidRPr="005366F6">
        <w:t>об</w:t>
      </w:r>
      <w:r w:rsidRPr="005366F6">
        <w:t xml:space="preserve"> </w:t>
      </w:r>
      <w:r w:rsidR="00665D29" w:rsidRPr="005366F6">
        <w:t>истории</w:t>
      </w:r>
      <w:r w:rsidR="00761FA9" w:rsidRPr="005366F6">
        <w:t xml:space="preserve"> страны</w:t>
      </w:r>
      <w:r w:rsidR="00C22402" w:rsidRPr="005366F6">
        <w:t>;</w:t>
      </w:r>
    </w:p>
    <w:p w:rsidR="0031522C" w:rsidRPr="005366F6" w:rsidRDefault="00986852" w:rsidP="0031522C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</w:pPr>
      <w:r w:rsidRPr="005366F6">
        <w:t>во</w:t>
      </w:r>
      <w:r w:rsidR="00761FA9" w:rsidRPr="005366F6">
        <w:t>спитание уважения и гордости за Р</w:t>
      </w:r>
      <w:r w:rsidR="00665D29" w:rsidRPr="005366F6">
        <w:t>одину</w:t>
      </w:r>
      <w:r w:rsidR="0031522C" w:rsidRPr="005366F6">
        <w:t>;</w:t>
      </w:r>
    </w:p>
    <w:p w:rsidR="00C22402" w:rsidRPr="005366F6" w:rsidRDefault="00986852" w:rsidP="00C22402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</w:pPr>
      <w:r w:rsidRPr="005366F6">
        <w:t>развитие интеллектуальных и творческих способностей</w:t>
      </w:r>
      <w:r w:rsidR="00B45E0E" w:rsidRPr="005366F6">
        <w:t>.</w:t>
      </w:r>
    </w:p>
    <w:p w:rsidR="00BA5ED1" w:rsidRPr="005366F6" w:rsidRDefault="00BA5ED1" w:rsidP="00E40B91">
      <w:pPr>
        <w:ind w:firstLine="851"/>
        <w:jc w:val="both"/>
        <w:rPr>
          <w:b/>
          <w:bCs/>
        </w:rPr>
      </w:pPr>
    </w:p>
    <w:p w:rsidR="00BA5ED1" w:rsidRPr="005366F6" w:rsidRDefault="008663E2" w:rsidP="00642584">
      <w:pPr>
        <w:ind w:right="120"/>
        <w:jc w:val="center"/>
        <w:rPr>
          <w:b/>
          <w:bCs/>
        </w:rPr>
      </w:pPr>
      <w:r w:rsidRPr="005366F6">
        <w:rPr>
          <w:b/>
          <w:bCs/>
        </w:rPr>
        <w:t>2. Порядок проведения К</w:t>
      </w:r>
      <w:r w:rsidR="00BA5ED1" w:rsidRPr="005366F6">
        <w:rPr>
          <w:b/>
          <w:bCs/>
        </w:rPr>
        <w:t>онкурса</w:t>
      </w:r>
    </w:p>
    <w:p w:rsidR="00BA5ED1" w:rsidRPr="005366F6" w:rsidRDefault="00BA5ED1" w:rsidP="00E40B91">
      <w:pPr>
        <w:ind w:right="7" w:firstLine="709"/>
        <w:jc w:val="both"/>
      </w:pPr>
      <w:r w:rsidRPr="005366F6">
        <w:t xml:space="preserve">2.1. </w:t>
      </w:r>
      <w:r w:rsidR="008663E2" w:rsidRPr="005366F6">
        <w:t>К</w:t>
      </w:r>
      <w:r w:rsidRPr="005366F6">
        <w:t xml:space="preserve">онкурс </w:t>
      </w:r>
      <w:r w:rsidR="00770AA8" w:rsidRPr="005366F6">
        <w:t xml:space="preserve">проводится </w:t>
      </w:r>
      <w:r w:rsidR="00C22402" w:rsidRPr="005366F6">
        <w:rPr>
          <w:rStyle w:val="a3"/>
          <w:b w:val="0"/>
          <w:color w:val="000000"/>
        </w:rPr>
        <w:t xml:space="preserve">с </w:t>
      </w:r>
      <w:r w:rsidR="00761FA9" w:rsidRPr="005366F6">
        <w:rPr>
          <w:rStyle w:val="a3"/>
          <w:b w:val="0"/>
          <w:color w:val="000000"/>
        </w:rPr>
        <w:t>20</w:t>
      </w:r>
      <w:r w:rsidR="00334D52" w:rsidRPr="005366F6">
        <w:rPr>
          <w:rStyle w:val="a3"/>
          <w:b w:val="0"/>
          <w:color w:val="000000"/>
        </w:rPr>
        <w:t xml:space="preserve"> </w:t>
      </w:r>
      <w:r w:rsidR="00C22402" w:rsidRPr="005366F6">
        <w:rPr>
          <w:rStyle w:val="a3"/>
          <w:b w:val="0"/>
          <w:color w:val="000000"/>
        </w:rPr>
        <w:t xml:space="preserve">по </w:t>
      </w:r>
      <w:r w:rsidR="000C4B70">
        <w:rPr>
          <w:rStyle w:val="a3"/>
          <w:b w:val="0"/>
          <w:color w:val="000000"/>
        </w:rPr>
        <w:t>29</w:t>
      </w:r>
      <w:r w:rsidR="00C22402" w:rsidRPr="005366F6">
        <w:rPr>
          <w:rStyle w:val="a3"/>
          <w:b w:val="0"/>
          <w:color w:val="000000"/>
        </w:rPr>
        <w:t xml:space="preserve"> </w:t>
      </w:r>
      <w:r w:rsidR="00665D29" w:rsidRPr="005366F6">
        <w:rPr>
          <w:rStyle w:val="a3"/>
          <w:b w:val="0"/>
          <w:color w:val="000000"/>
        </w:rPr>
        <w:t>января</w:t>
      </w:r>
      <w:r w:rsidR="004A5980" w:rsidRPr="005366F6">
        <w:rPr>
          <w:rStyle w:val="a3"/>
          <w:b w:val="0"/>
          <w:color w:val="000000"/>
        </w:rPr>
        <w:t xml:space="preserve"> 202</w:t>
      </w:r>
      <w:r w:rsidR="00761FA9" w:rsidRPr="005366F6">
        <w:rPr>
          <w:rStyle w:val="a3"/>
          <w:b w:val="0"/>
          <w:color w:val="000000"/>
        </w:rPr>
        <w:t>5</w:t>
      </w:r>
      <w:r w:rsidR="00C22402" w:rsidRPr="005366F6">
        <w:rPr>
          <w:rStyle w:val="a3"/>
          <w:b w:val="0"/>
          <w:color w:val="000000"/>
        </w:rPr>
        <w:t xml:space="preserve"> года</w:t>
      </w:r>
      <w:r w:rsidRPr="005366F6">
        <w:t xml:space="preserve">. </w:t>
      </w:r>
    </w:p>
    <w:p w:rsidR="00BA5ED1" w:rsidRPr="005366F6" w:rsidRDefault="008663E2" w:rsidP="00E40B91">
      <w:pPr>
        <w:tabs>
          <w:tab w:val="left" w:pos="9639"/>
        </w:tabs>
        <w:ind w:right="7" w:firstLine="709"/>
        <w:jc w:val="both"/>
      </w:pPr>
      <w:r w:rsidRPr="005366F6">
        <w:t>2.2. К</w:t>
      </w:r>
      <w:r w:rsidR="00BA5ED1" w:rsidRPr="005366F6">
        <w:t xml:space="preserve">онкурс проводится в </w:t>
      </w:r>
      <w:r w:rsidR="008E1456" w:rsidRPr="005366F6">
        <w:t>трех возрастных категориях 6-8,</w:t>
      </w:r>
      <w:r w:rsidRPr="005366F6">
        <w:t xml:space="preserve"> </w:t>
      </w:r>
      <w:r w:rsidR="008E1456" w:rsidRPr="005366F6">
        <w:t>9-13 и 14-17</w:t>
      </w:r>
      <w:r w:rsidR="00BA5ED1" w:rsidRPr="005366F6">
        <w:t xml:space="preserve"> лет по номинациям:</w:t>
      </w:r>
    </w:p>
    <w:p w:rsidR="00382C10" w:rsidRPr="005366F6" w:rsidRDefault="00382C10" w:rsidP="00B92C3D">
      <w:pPr>
        <w:pStyle w:val="ac"/>
        <w:numPr>
          <w:ilvl w:val="1"/>
          <w:numId w:val="20"/>
        </w:numPr>
        <w:tabs>
          <w:tab w:val="left" w:pos="9639"/>
        </w:tabs>
        <w:ind w:right="7"/>
        <w:jc w:val="both"/>
      </w:pPr>
      <w:r w:rsidRPr="005366F6">
        <w:t>Номинации конкурса</w:t>
      </w:r>
    </w:p>
    <w:p w:rsidR="00B92C3D" w:rsidRPr="005366F6" w:rsidRDefault="00B92C3D" w:rsidP="00B92C3D">
      <w:pPr>
        <w:tabs>
          <w:tab w:val="left" w:pos="9639"/>
        </w:tabs>
        <w:ind w:right="7" w:firstLine="709"/>
        <w:jc w:val="both"/>
        <w:rPr>
          <w:i/>
        </w:rPr>
      </w:pPr>
      <w:r w:rsidRPr="005366F6">
        <w:rPr>
          <w:i/>
        </w:rPr>
        <w:t xml:space="preserve">- </w:t>
      </w:r>
      <w:r w:rsidR="005F6C9E" w:rsidRPr="005366F6">
        <w:rPr>
          <w:i/>
        </w:rPr>
        <w:t>«</w:t>
      </w:r>
      <w:r w:rsidR="00334D52" w:rsidRPr="005366F6">
        <w:rPr>
          <w:b/>
        </w:rPr>
        <w:t>Творческая</w:t>
      </w:r>
      <w:r w:rsidR="00FC1ACC" w:rsidRPr="005366F6">
        <w:rPr>
          <w:b/>
        </w:rPr>
        <w:t>»</w:t>
      </w:r>
      <w:r w:rsidR="00334D52" w:rsidRPr="005366F6">
        <w:rPr>
          <w:b/>
        </w:rPr>
        <w:t xml:space="preserve"> </w:t>
      </w:r>
      <w:r w:rsidR="007A6039" w:rsidRPr="005366F6">
        <w:rPr>
          <w:b/>
        </w:rPr>
        <w:t>–</w:t>
      </w:r>
      <w:r w:rsidR="00334D52" w:rsidRPr="005366F6">
        <w:rPr>
          <w:b/>
        </w:rPr>
        <w:t xml:space="preserve"> </w:t>
      </w:r>
      <w:proofErr w:type="spellStart"/>
      <w:r w:rsidR="007A6039" w:rsidRPr="005366F6">
        <w:t>лэпбуки</w:t>
      </w:r>
      <w:proofErr w:type="spellEnd"/>
      <w:r w:rsidR="007A6039" w:rsidRPr="005366F6">
        <w:t xml:space="preserve"> по теме конкурса (описание содержания папки к </w:t>
      </w:r>
      <w:proofErr w:type="spellStart"/>
      <w:r w:rsidR="007A6039" w:rsidRPr="005366F6">
        <w:t>лэпбуку</w:t>
      </w:r>
      <w:proofErr w:type="spellEnd"/>
      <w:r w:rsidR="007A6039" w:rsidRPr="005366F6">
        <w:t xml:space="preserve"> обязательно), </w:t>
      </w:r>
      <w:r w:rsidR="000C4B70">
        <w:t>рисунки, аппликации</w:t>
      </w:r>
      <w:r w:rsidR="00334D52" w:rsidRPr="005366F6">
        <w:t xml:space="preserve"> в различной технике исполнения</w:t>
      </w:r>
      <w:r w:rsidR="000C4B70">
        <w:t xml:space="preserve"> (соответствующие тематике</w:t>
      </w:r>
      <w:r w:rsidR="000C4B70" w:rsidRPr="005366F6">
        <w:t xml:space="preserve"> конкурса</w:t>
      </w:r>
      <w:r w:rsidR="000C4B70">
        <w:t>)</w:t>
      </w:r>
      <w:r w:rsidR="00F41BA2" w:rsidRPr="005366F6">
        <w:t>;</w:t>
      </w:r>
    </w:p>
    <w:p w:rsidR="00E301B7" w:rsidRPr="005366F6" w:rsidRDefault="00B92C3D" w:rsidP="00B92C3D">
      <w:pPr>
        <w:tabs>
          <w:tab w:val="left" w:pos="9639"/>
        </w:tabs>
        <w:ind w:right="7" w:firstLine="709"/>
        <w:jc w:val="both"/>
        <w:rPr>
          <w:i/>
        </w:rPr>
      </w:pPr>
      <w:r w:rsidRPr="005366F6">
        <w:rPr>
          <w:i/>
        </w:rPr>
        <w:t xml:space="preserve">- </w:t>
      </w:r>
      <w:r w:rsidR="00761FA9" w:rsidRPr="005366F6">
        <w:rPr>
          <w:b/>
        </w:rPr>
        <w:t>«#</w:t>
      </w:r>
      <w:proofErr w:type="spellStart"/>
      <w:r w:rsidR="00761FA9" w:rsidRPr="005366F6">
        <w:rPr>
          <w:b/>
        </w:rPr>
        <w:t>Мыпомним</w:t>
      </w:r>
      <w:proofErr w:type="spellEnd"/>
      <w:r w:rsidR="00761FA9" w:rsidRPr="005366F6">
        <w:rPr>
          <w:b/>
        </w:rPr>
        <w:t xml:space="preserve"> #</w:t>
      </w:r>
      <w:proofErr w:type="spellStart"/>
      <w:r w:rsidR="00761FA9" w:rsidRPr="005366F6">
        <w:rPr>
          <w:b/>
        </w:rPr>
        <w:t>Мыгордимся</w:t>
      </w:r>
      <w:proofErr w:type="spellEnd"/>
      <w:r w:rsidR="00E301B7" w:rsidRPr="005366F6">
        <w:rPr>
          <w:b/>
        </w:rPr>
        <w:t>»</w:t>
      </w:r>
      <w:r w:rsidR="00E301B7" w:rsidRPr="005366F6">
        <w:t xml:space="preserve"> - принимаются </w:t>
      </w:r>
      <w:proofErr w:type="spellStart"/>
      <w:proofErr w:type="gramStart"/>
      <w:r w:rsidR="00E301B7" w:rsidRPr="005366F6">
        <w:t>видеоработы</w:t>
      </w:r>
      <w:proofErr w:type="spellEnd"/>
      <w:proofErr w:type="gramEnd"/>
      <w:r w:rsidR="009C72CD" w:rsidRPr="005366F6">
        <w:t xml:space="preserve"> </w:t>
      </w:r>
      <w:r w:rsidR="00976E07" w:rsidRPr="005366F6">
        <w:t>в</w:t>
      </w:r>
      <w:r w:rsidR="00E301B7" w:rsidRPr="005366F6">
        <w:t xml:space="preserve"> которых ребёнок рассказывает стихотворение (люб</w:t>
      </w:r>
      <w:r w:rsidR="000C4B70">
        <w:t>ого автора), прозу, поёт песню, соответствующую тематике</w:t>
      </w:r>
      <w:r w:rsidR="001444F9" w:rsidRPr="005366F6">
        <w:t xml:space="preserve"> конкурса.</w:t>
      </w:r>
    </w:p>
    <w:p w:rsidR="00BA5ED1" w:rsidRPr="005366F6" w:rsidRDefault="00217DDB" w:rsidP="00642584">
      <w:pPr>
        <w:tabs>
          <w:tab w:val="left" w:pos="9639"/>
        </w:tabs>
        <w:ind w:right="120"/>
        <w:jc w:val="center"/>
        <w:rPr>
          <w:b/>
          <w:bCs/>
        </w:rPr>
      </w:pPr>
      <w:r w:rsidRPr="005366F6">
        <w:rPr>
          <w:b/>
          <w:bCs/>
        </w:rPr>
        <w:t>3. Участники К</w:t>
      </w:r>
      <w:r w:rsidR="00BA5ED1" w:rsidRPr="005366F6">
        <w:rPr>
          <w:b/>
          <w:bCs/>
        </w:rPr>
        <w:t>онкурса</w:t>
      </w:r>
    </w:p>
    <w:p w:rsidR="00BA5ED1" w:rsidRPr="005366F6" w:rsidRDefault="00217DDB" w:rsidP="00AB124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366F6">
        <w:rPr>
          <w:rFonts w:ascii="Times New Roman" w:hAnsi="Times New Roman"/>
          <w:sz w:val="24"/>
          <w:szCs w:val="24"/>
        </w:rPr>
        <w:t>3.1 Участники К</w:t>
      </w:r>
      <w:r w:rsidR="00BA5ED1" w:rsidRPr="005366F6">
        <w:rPr>
          <w:rFonts w:ascii="Times New Roman" w:hAnsi="Times New Roman"/>
          <w:sz w:val="24"/>
          <w:szCs w:val="24"/>
        </w:rPr>
        <w:t>онкурса – воспитанники</w:t>
      </w:r>
      <w:r w:rsidR="00CC6BA8">
        <w:rPr>
          <w:rFonts w:ascii="Times New Roman" w:hAnsi="Times New Roman"/>
          <w:sz w:val="24"/>
          <w:szCs w:val="24"/>
        </w:rPr>
        <w:t xml:space="preserve"> и обучающиеся</w:t>
      </w:r>
      <w:r w:rsidR="00BA5ED1" w:rsidRPr="005366F6">
        <w:rPr>
          <w:rFonts w:ascii="Times New Roman" w:hAnsi="Times New Roman"/>
          <w:sz w:val="24"/>
          <w:szCs w:val="24"/>
        </w:rPr>
        <w:t xml:space="preserve"> </w:t>
      </w:r>
      <w:r w:rsidR="00642584" w:rsidRPr="005366F6">
        <w:rPr>
          <w:rFonts w:ascii="Times New Roman" w:hAnsi="Times New Roman"/>
          <w:sz w:val="24"/>
          <w:szCs w:val="24"/>
        </w:rPr>
        <w:t xml:space="preserve">образовательных </w:t>
      </w:r>
      <w:r w:rsidR="00AB1241" w:rsidRPr="005366F6">
        <w:rPr>
          <w:rFonts w:ascii="Times New Roman" w:hAnsi="Times New Roman"/>
          <w:sz w:val="24"/>
          <w:szCs w:val="24"/>
        </w:rPr>
        <w:t>организаций</w:t>
      </w:r>
      <w:r w:rsidR="00CC6BA8">
        <w:rPr>
          <w:rFonts w:ascii="Times New Roman" w:hAnsi="Times New Roman"/>
          <w:sz w:val="24"/>
          <w:szCs w:val="24"/>
        </w:rPr>
        <w:t xml:space="preserve"> и </w:t>
      </w:r>
      <w:r w:rsidR="00642584" w:rsidRPr="005366F6">
        <w:rPr>
          <w:rFonts w:ascii="Times New Roman" w:hAnsi="Times New Roman"/>
          <w:sz w:val="24"/>
          <w:szCs w:val="24"/>
        </w:rPr>
        <w:t>учреждений дополнительного образования</w:t>
      </w:r>
      <w:r w:rsidR="00C156AE" w:rsidRPr="00536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66B" w:rsidRPr="005366F6">
        <w:rPr>
          <w:rFonts w:ascii="Times New Roman" w:hAnsi="Times New Roman"/>
          <w:sz w:val="24"/>
          <w:szCs w:val="24"/>
        </w:rPr>
        <w:t>Старооскольского</w:t>
      </w:r>
      <w:proofErr w:type="spellEnd"/>
      <w:r w:rsidR="00C3566B" w:rsidRPr="005366F6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C156AE" w:rsidRPr="005366F6">
        <w:rPr>
          <w:rFonts w:ascii="Times New Roman" w:hAnsi="Times New Roman"/>
          <w:sz w:val="24"/>
          <w:szCs w:val="24"/>
        </w:rPr>
        <w:t>в возрасте от 6 до 17</w:t>
      </w:r>
      <w:r w:rsidR="00382C10" w:rsidRPr="005366F6">
        <w:rPr>
          <w:rFonts w:ascii="Times New Roman" w:hAnsi="Times New Roman"/>
          <w:sz w:val="24"/>
          <w:szCs w:val="24"/>
        </w:rPr>
        <w:t xml:space="preserve"> лет включительно</w:t>
      </w:r>
      <w:r w:rsidR="00BA5ED1" w:rsidRPr="005366F6">
        <w:rPr>
          <w:rFonts w:ascii="Times New Roman" w:hAnsi="Times New Roman"/>
          <w:sz w:val="24"/>
          <w:szCs w:val="24"/>
        </w:rPr>
        <w:t>.</w:t>
      </w:r>
    </w:p>
    <w:p w:rsidR="00BA5ED1" w:rsidRPr="005366F6" w:rsidRDefault="00217DDB" w:rsidP="00E40B91">
      <w:pPr>
        <w:tabs>
          <w:tab w:val="left" w:pos="10065"/>
        </w:tabs>
        <w:ind w:right="7" w:firstLine="709"/>
        <w:jc w:val="both"/>
      </w:pPr>
      <w:r w:rsidRPr="005366F6">
        <w:t>3.2. На К</w:t>
      </w:r>
      <w:r w:rsidR="00BA5ED1" w:rsidRPr="005366F6">
        <w:t xml:space="preserve">онкурс предоставляется </w:t>
      </w:r>
      <w:r w:rsidR="00EC1BBA" w:rsidRPr="005366F6">
        <w:rPr>
          <w:b/>
        </w:rPr>
        <w:t>по одной работе</w:t>
      </w:r>
      <w:r w:rsidR="00BA5ED1" w:rsidRPr="005366F6">
        <w:rPr>
          <w:b/>
        </w:rPr>
        <w:t xml:space="preserve"> от </w:t>
      </w:r>
      <w:r w:rsidR="00EC1BBA" w:rsidRPr="005366F6">
        <w:rPr>
          <w:b/>
        </w:rPr>
        <w:t>педагога</w:t>
      </w:r>
      <w:r w:rsidR="00BA5ED1" w:rsidRPr="005366F6">
        <w:t xml:space="preserve"> в каждой номинации</w:t>
      </w:r>
      <w:r w:rsidR="000C4B70">
        <w:t xml:space="preserve"> (в независимости от возрастной категории)</w:t>
      </w:r>
      <w:r w:rsidR="00EC1BBA" w:rsidRPr="005366F6">
        <w:t xml:space="preserve">. </w:t>
      </w:r>
    </w:p>
    <w:p w:rsidR="00686BFB" w:rsidRPr="005366F6" w:rsidRDefault="00686BFB" w:rsidP="00E40B91">
      <w:pPr>
        <w:ind w:firstLine="709"/>
        <w:jc w:val="both"/>
      </w:pPr>
    </w:p>
    <w:p w:rsidR="00686BFB" w:rsidRPr="005366F6" w:rsidRDefault="001631BA" w:rsidP="00E40B91">
      <w:pPr>
        <w:ind w:firstLine="709"/>
        <w:jc w:val="both"/>
      </w:pPr>
      <w:r w:rsidRPr="005366F6">
        <w:t xml:space="preserve">3.3. Для участия в Конкурсе в срок </w:t>
      </w:r>
      <w:r w:rsidRPr="000C4B70">
        <w:rPr>
          <w:b/>
          <w:color w:val="FF0000"/>
          <w:u w:val="single"/>
        </w:rPr>
        <w:t xml:space="preserve">до </w:t>
      </w:r>
      <w:r w:rsidR="00761FA9" w:rsidRPr="000C4B70">
        <w:rPr>
          <w:b/>
          <w:color w:val="FF0000"/>
          <w:u w:val="single"/>
        </w:rPr>
        <w:t>22</w:t>
      </w:r>
      <w:r w:rsidR="001E5563" w:rsidRPr="000C4B70">
        <w:rPr>
          <w:b/>
          <w:color w:val="FF0000"/>
          <w:u w:val="single"/>
        </w:rPr>
        <w:t xml:space="preserve"> </w:t>
      </w:r>
      <w:r w:rsidR="00C156AE" w:rsidRPr="000C4B70">
        <w:rPr>
          <w:b/>
          <w:color w:val="FF0000"/>
          <w:u w:val="single"/>
        </w:rPr>
        <w:t>января</w:t>
      </w:r>
      <w:r w:rsidR="004A5980" w:rsidRPr="000C4B70">
        <w:rPr>
          <w:b/>
          <w:color w:val="FF0000"/>
          <w:u w:val="single"/>
        </w:rPr>
        <w:t xml:space="preserve"> 202</w:t>
      </w:r>
      <w:r w:rsidR="00761FA9" w:rsidRPr="000C4B70">
        <w:rPr>
          <w:b/>
          <w:color w:val="FF0000"/>
          <w:u w:val="single"/>
        </w:rPr>
        <w:t>5</w:t>
      </w:r>
      <w:r w:rsidR="001E5563" w:rsidRPr="000C4B70">
        <w:rPr>
          <w:b/>
          <w:color w:val="FF0000"/>
          <w:u w:val="single"/>
        </w:rPr>
        <w:t xml:space="preserve"> </w:t>
      </w:r>
      <w:r w:rsidRPr="000C4B70">
        <w:rPr>
          <w:b/>
          <w:color w:val="FF0000"/>
          <w:u w:val="single"/>
        </w:rPr>
        <w:t>года</w:t>
      </w:r>
      <w:r w:rsidRPr="005366F6">
        <w:rPr>
          <w:b/>
        </w:rPr>
        <w:t xml:space="preserve"> </w:t>
      </w:r>
      <w:r w:rsidRPr="005366F6">
        <w:t>необходимо</w:t>
      </w:r>
      <w:r w:rsidR="00686BFB" w:rsidRPr="005366F6">
        <w:t>:</w:t>
      </w:r>
    </w:p>
    <w:p w:rsidR="0087578F" w:rsidRPr="005366F6" w:rsidRDefault="006922EB" w:rsidP="00E40B91">
      <w:pPr>
        <w:ind w:firstLine="709"/>
        <w:jc w:val="both"/>
      </w:pPr>
      <w:r>
        <w:t xml:space="preserve">1. </w:t>
      </w:r>
      <w:proofErr w:type="gramStart"/>
      <w:r w:rsidRPr="006922EB">
        <w:t>Д</w:t>
      </w:r>
      <w:r w:rsidR="00686BFB" w:rsidRPr="006922EB">
        <w:t>ля</w:t>
      </w:r>
      <w:r w:rsidR="00686BFB" w:rsidRPr="005366F6">
        <w:rPr>
          <w:b/>
        </w:rPr>
        <w:t xml:space="preserve"> номинации</w:t>
      </w:r>
      <w:r w:rsidR="00686BFB" w:rsidRPr="005366F6">
        <w:t xml:space="preserve"> </w:t>
      </w:r>
      <w:r w:rsidR="00686BFB" w:rsidRPr="005366F6">
        <w:rPr>
          <w:b/>
        </w:rPr>
        <w:t>«Творческая»</w:t>
      </w:r>
      <w:r w:rsidR="001631BA" w:rsidRPr="005366F6">
        <w:t xml:space="preserve"> </w:t>
      </w:r>
      <w:r w:rsidR="00C3566B" w:rsidRPr="005366F6">
        <w:t>предоставить</w:t>
      </w:r>
      <w:r w:rsidR="001631BA" w:rsidRPr="005366F6">
        <w:t xml:space="preserve"> в </w:t>
      </w:r>
      <w:r w:rsidR="0087578F" w:rsidRPr="005366F6">
        <w:t>МБУ ДО «Центр технического творчества и профессионального обучени</w:t>
      </w:r>
      <w:r w:rsidR="001E5563" w:rsidRPr="005366F6">
        <w:t>я» (</w:t>
      </w:r>
      <w:r w:rsidR="0087578F" w:rsidRPr="005366F6">
        <w:t>г. Старый Оскол, ул. Советская, дом 11а</w:t>
      </w:r>
      <w:r w:rsidR="007F02FD" w:rsidRPr="005366F6">
        <w:t>, кабинет №15</w:t>
      </w:r>
      <w:r w:rsidR="00976E07" w:rsidRPr="005366F6">
        <w:t>.</w:t>
      </w:r>
      <w:proofErr w:type="gramEnd"/>
      <w:r w:rsidR="00976E07" w:rsidRPr="005366F6">
        <w:t xml:space="preserve"> </w:t>
      </w:r>
      <w:proofErr w:type="gramStart"/>
      <w:r w:rsidR="00976E07" w:rsidRPr="005366F6">
        <w:t xml:space="preserve">Режим </w:t>
      </w:r>
      <w:r w:rsidR="001E6E63">
        <w:t>приема работ</w:t>
      </w:r>
      <w:r w:rsidR="00976E07" w:rsidRPr="005366F6">
        <w:t xml:space="preserve">: </w:t>
      </w:r>
      <w:r w:rsidR="001E6E63">
        <w:t xml:space="preserve">понедельник – пятница с 10.00  до 12.00 и с </w:t>
      </w:r>
      <w:r w:rsidR="00976E07" w:rsidRPr="005366F6">
        <w:t xml:space="preserve"> </w:t>
      </w:r>
      <w:r w:rsidR="00DA372E">
        <w:t>14.00 до 16.00</w:t>
      </w:r>
      <w:r w:rsidR="0087578F" w:rsidRPr="005366F6">
        <w:t>)</w:t>
      </w:r>
      <w:r w:rsidR="00CC6BA8">
        <w:t xml:space="preserve"> следующие документы</w:t>
      </w:r>
      <w:r w:rsidR="0087578F" w:rsidRPr="005366F6">
        <w:t>:</w:t>
      </w:r>
      <w:proofErr w:type="gramEnd"/>
    </w:p>
    <w:p w:rsidR="001631BA" w:rsidRPr="005366F6" w:rsidRDefault="001631BA" w:rsidP="00E40B91">
      <w:pPr>
        <w:ind w:firstLine="709"/>
        <w:jc w:val="both"/>
      </w:pPr>
      <w:r w:rsidRPr="005366F6">
        <w:rPr>
          <w:bCs/>
          <w:spacing w:val="4"/>
        </w:rPr>
        <w:t>- заявки на участие в конкурсе</w:t>
      </w:r>
      <w:r w:rsidRPr="005366F6">
        <w:t xml:space="preserve"> (приложение к Положению);</w:t>
      </w:r>
    </w:p>
    <w:p w:rsidR="00C3566B" w:rsidRDefault="00C3566B" w:rsidP="00C3566B">
      <w:pPr>
        <w:shd w:val="clear" w:color="auto" w:fill="FFFFFF"/>
        <w:ind w:firstLine="709"/>
        <w:jc w:val="both"/>
      </w:pPr>
      <w:proofErr w:type="gramStart"/>
      <w:r w:rsidRPr="005366F6">
        <w:lastRenderedPageBreak/>
        <w:t xml:space="preserve">- конкурсные работы </w:t>
      </w:r>
      <w:r w:rsidR="00686BFB" w:rsidRPr="005366F6">
        <w:t>(</w:t>
      </w:r>
      <w:r w:rsidRPr="005366F6">
        <w:t>сопровождаются этикетажем (наименование ОУ, Ф.И. и возраст участника, название работы, Ф.И.О. педагога (полностью);</w:t>
      </w:r>
      <w:proofErr w:type="gramEnd"/>
    </w:p>
    <w:p w:rsidR="00156435" w:rsidRPr="00156435" w:rsidRDefault="00156435" w:rsidP="00156435">
      <w:pPr>
        <w:shd w:val="clear" w:color="auto" w:fill="FFFFFF"/>
        <w:ind w:firstLine="709"/>
        <w:jc w:val="both"/>
      </w:pPr>
      <w:r>
        <w:t xml:space="preserve">- </w:t>
      </w:r>
      <w:r w:rsidRPr="00156435">
        <w:t>согласие законного представителя</w:t>
      </w:r>
      <w:r>
        <w:t xml:space="preserve"> </w:t>
      </w:r>
      <w:r w:rsidRPr="00156435">
        <w:t>на обработку персональных данных несовершеннолетнего</w:t>
      </w:r>
    </w:p>
    <w:p w:rsidR="00156435" w:rsidRPr="005366F6" w:rsidRDefault="00156435" w:rsidP="00C3566B">
      <w:pPr>
        <w:shd w:val="clear" w:color="auto" w:fill="FFFFFF"/>
        <w:ind w:firstLine="709"/>
        <w:jc w:val="both"/>
      </w:pPr>
    </w:p>
    <w:p w:rsidR="009853FD" w:rsidRDefault="006922EB" w:rsidP="00593F3C">
      <w:pPr>
        <w:shd w:val="clear" w:color="auto" w:fill="FFFFFF"/>
        <w:ind w:firstLine="709"/>
        <w:jc w:val="both"/>
      </w:pPr>
      <w:r w:rsidRPr="00CF0688">
        <w:t xml:space="preserve">2. </w:t>
      </w:r>
      <w:r w:rsidRPr="00CF0688">
        <w:rPr>
          <w:b/>
        </w:rPr>
        <w:t xml:space="preserve">Номинация </w:t>
      </w:r>
      <w:r w:rsidR="00686BFB" w:rsidRPr="00CF0688">
        <w:rPr>
          <w:b/>
        </w:rPr>
        <w:t>«#</w:t>
      </w:r>
      <w:proofErr w:type="spellStart"/>
      <w:r w:rsidR="00686BFB" w:rsidRPr="00CF0688">
        <w:rPr>
          <w:b/>
        </w:rPr>
        <w:t>Мыпомним</w:t>
      </w:r>
      <w:proofErr w:type="spellEnd"/>
      <w:r w:rsidR="00686BFB" w:rsidRPr="00CF0688">
        <w:rPr>
          <w:b/>
        </w:rPr>
        <w:t xml:space="preserve"> #</w:t>
      </w:r>
      <w:proofErr w:type="spellStart"/>
      <w:r w:rsidR="00686BFB" w:rsidRPr="00CF0688">
        <w:rPr>
          <w:b/>
        </w:rPr>
        <w:t>Мыгордимся</w:t>
      </w:r>
      <w:proofErr w:type="spellEnd"/>
      <w:r w:rsidR="00686BFB" w:rsidRPr="00CF0688">
        <w:rPr>
          <w:b/>
        </w:rPr>
        <w:t xml:space="preserve">» </w:t>
      </w:r>
      <w:r w:rsidR="00593F3C" w:rsidRPr="00CF0688">
        <w:t xml:space="preserve">проводится в дистанционном формате. </w:t>
      </w:r>
      <w:r w:rsidR="009853FD" w:rsidRPr="009853FD">
        <w:t xml:space="preserve">Участники представляют на конкурс видеоролик (не более трех минут). Ролик должен содержать заставку с названием образовательного учреждения, Ф.И.. исполнителя, названием и автором произведения. </w:t>
      </w:r>
    </w:p>
    <w:p w:rsidR="00CF0688" w:rsidRDefault="00593F3C" w:rsidP="00593F3C">
      <w:pPr>
        <w:shd w:val="clear" w:color="auto" w:fill="FFFFFF"/>
        <w:ind w:firstLine="709"/>
        <w:jc w:val="both"/>
      </w:pPr>
      <w:r w:rsidRPr="00CF0688">
        <w:t xml:space="preserve">Заявки и конкурсные работы принимаются в электронном виде в </w:t>
      </w:r>
      <w:proofErr w:type="spellStart"/>
      <w:r w:rsidRPr="00CF0688">
        <w:rPr>
          <w:b/>
        </w:rPr>
        <w:t>Яндекс-форме</w:t>
      </w:r>
      <w:proofErr w:type="spellEnd"/>
      <w:r w:rsidRPr="00CF0688">
        <w:rPr>
          <w:b/>
        </w:rPr>
        <w:t xml:space="preserve"> </w:t>
      </w:r>
      <w:hyperlink r:id="rId9" w:history="1">
        <w:r w:rsidR="00CF0688" w:rsidRPr="00487A23">
          <w:rPr>
            <w:rStyle w:val="ad"/>
          </w:rPr>
          <w:t>https://forms.yandex.ru/u/676cfeeb90fa7bc49ddb51a9/</w:t>
        </w:r>
      </w:hyperlink>
    </w:p>
    <w:p w:rsidR="00593F3C" w:rsidRDefault="00593F3C" w:rsidP="00593F3C">
      <w:pPr>
        <w:shd w:val="clear" w:color="auto" w:fill="FFFFFF"/>
        <w:ind w:firstLine="709"/>
        <w:jc w:val="both"/>
        <w:rPr>
          <w:b/>
          <w:u w:val="single"/>
        </w:rPr>
      </w:pPr>
      <w:proofErr w:type="spellStart"/>
      <w:r w:rsidRPr="005366F6">
        <w:rPr>
          <w:b/>
          <w:u w:val="single"/>
        </w:rPr>
        <w:t>Яндекс</w:t>
      </w:r>
      <w:proofErr w:type="spellEnd"/>
      <w:r w:rsidRPr="005366F6">
        <w:rPr>
          <w:b/>
          <w:u w:val="single"/>
        </w:rPr>
        <w:t xml:space="preserve"> форма будет активна с 9:00 20.01.2025 до 17:00 22.01.2025 года.</w:t>
      </w:r>
    </w:p>
    <w:p w:rsidR="00647166" w:rsidRPr="005366F6" w:rsidRDefault="00647166" w:rsidP="00593F3C">
      <w:pPr>
        <w:shd w:val="clear" w:color="auto" w:fill="FFFFFF"/>
        <w:ind w:firstLine="709"/>
        <w:jc w:val="both"/>
        <w:rPr>
          <w:b/>
        </w:rPr>
      </w:pPr>
    </w:p>
    <w:p w:rsidR="00C154AA" w:rsidRPr="005366F6" w:rsidRDefault="00E522A5" w:rsidP="00E522A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Не принимаются к рассмотрению </w:t>
      </w:r>
      <w:proofErr w:type="gramStart"/>
      <w:r w:rsidR="0087578F" w:rsidRPr="005366F6">
        <w:t>работы</w:t>
      </w:r>
      <w:proofErr w:type="gramEnd"/>
      <w:r w:rsidR="0087578F" w:rsidRPr="005366F6">
        <w:t xml:space="preserve"> </w:t>
      </w:r>
      <w:r w:rsidR="006D1982" w:rsidRPr="005366F6">
        <w:t>предоставлен</w:t>
      </w:r>
      <w:r w:rsidR="0087578F" w:rsidRPr="005366F6">
        <w:t>ные позже установленного срока</w:t>
      </w:r>
      <w:r w:rsidR="00593F3C" w:rsidRPr="005366F6">
        <w:t xml:space="preserve"> (</w:t>
      </w:r>
      <w:r w:rsidR="00593F3C" w:rsidRPr="000C4B70">
        <w:rPr>
          <w:b/>
          <w:u w:val="single"/>
        </w:rPr>
        <w:t>22.01.2025</w:t>
      </w:r>
      <w:r w:rsidR="00C3566B" w:rsidRPr="000C4B70">
        <w:rPr>
          <w:b/>
          <w:u w:val="single"/>
        </w:rPr>
        <w:t xml:space="preserve"> г</w:t>
      </w:r>
      <w:r w:rsidR="00C3566B" w:rsidRPr="005366F6">
        <w:t>)</w:t>
      </w:r>
      <w:r w:rsidR="0087578F" w:rsidRPr="005366F6">
        <w:t>,</w:t>
      </w:r>
      <w:r>
        <w:rPr>
          <w:b/>
        </w:rPr>
        <w:t xml:space="preserve"> а также имеющие ошибки в сопроводительной</w:t>
      </w:r>
      <w:r w:rsidR="00647166">
        <w:rPr>
          <w:b/>
        </w:rPr>
        <w:t xml:space="preserve"> документации</w:t>
      </w:r>
      <w:r w:rsidR="0087578F" w:rsidRPr="005366F6">
        <w:t>.</w:t>
      </w:r>
      <w:r w:rsidR="00CF0688">
        <w:t xml:space="preserve"> </w:t>
      </w:r>
    </w:p>
    <w:p w:rsidR="00593F3C" w:rsidRPr="005366F6" w:rsidRDefault="00593F3C" w:rsidP="00E83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68C6" w:rsidRPr="005366F6" w:rsidRDefault="00E834AC" w:rsidP="00E83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366F6">
        <w:rPr>
          <w:b/>
        </w:rPr>
        <w:t xml:space="preserve"> </w:t>
      </w:r>
      <w:r w:rsidR="004368C6" w:rsidRPr="005366F6">
        <w:rPr>
          <w:b/>
        </w:rPr>
        <w:t xml:space="preserve">Контактный телефон: 42-62-96, </w:t>
      </w:r>
      <w:r w:rsidR="009364F7" w:rsidRPr="005366F6">
        <w:rPr>
          <w:b/>
        </w:rPr>
        <w:t>Косталанова Наталия Владимировна</w:t>
      </w:r>
      <w:r w:rsidR="004368C6" w:rsidRPr="005366F6">
        <w:rPr>
          <w:b/>
        </w:rPr>
        <w:t xml:space="preserve">, </w:t>
      </w:r>
      <w:r w:rsidR="009364F7" w:rsidRPr="005366F6">
        <w:rPr>
          <w:b/>
        </w:rPr>
        <w:t>методист</w:t>
      </w:r>
      <w:r w:rsidR="004368C6" w:rsidRPr="005366F6">
        <w:rPr>
          <w:b/>
        </w:rPr>
        <w:t xml:space="preserve"> МБУ </w:t>
      </w:r>
      <w:proofErr w:type="gramStart"/>
      <w:r w:rsidR="004368C6" w:rsidRPr="005366F6">
        <w:rPr>
          <w:b/>
        </w:rPr>
        <w:t>ДО</w:t>
      </w:r>
      <w:proofErr w:type="gramEnd"/>
      <w:r w:rsidR="004368C6" w:rsidRPr="005366F6">
        <w:rPr>
          <w:b/>
        </w:rPr>
        <w:t xml:space="preserve"> «</w:t>
      </w:r>
      <w:proofErr w:type="gramStart"/>
      <w:r w:rsidR="004368C6" w:rsidRPr="005366F6">
        <w:rPr>
          <w:b/>
        </w:rPr>
        <w:t>Центр</w:t>
      </w:r>
      <w:proofErr w:type="gramEnd"/>
      <w:r w:rsidR="004368C6" w:rsidRPr="005366F6">
        <w:rPr>
          <w:b/>
        </w:rPr>
        <w:t xml:space="preserve">  технического творчества и профессионального обучения»</w:t>
      </w:r>
      <w:r w:rsidR="00AB1241" w:rsidRPr="005366F6">
        <w:rPr>
          <w:b/>
        </w:rPr>
        <w:t>.</w:t>
      </w:r>
    </w:p>
    <w:p w:rsidR="00BA5ED1" w:rsidRPr="005366F6" w:rsidRDefault="00BA5ED1" w:rsidP="00AB1241">
      <w:pPr>
        <w:tabs>
          <w:tab w:val="left" w:pos="9639"/>
        </w:tabs>
        <w:ind w:right="120"/>
        <w:jc w:val="center"/>
        <w:rPr>
          <w:b/>
          <w:bCs/>
        </w:rPr>
      </w:pPr>
      <w:r w:rsidRPr="005366F6">
        <w:rPr>
          <w:b/>
          <w:bCs/>
        </w:rPr>
        <w:t>4. Требования к предоставляемым работам</w:t>
      </w:r>
    </w:p>
    <w:p w:rsidR="0087578F" w:rsidRPr="005366F6" w:rsidRDefault="00CA40B9" w:rsidP="00E834AC">
      <w:pPr>
        <w:tabs>
          <w:tab w:val="left" w:pos="9639"/>
        </w:tabs>
        <w:ind w:right="7" w:firstLine="709"/>
        <w:jc w:val="both"/>
      </w:pPr>
      <w:r w:rsidRPr="005366F6">
        <w:t>4</w:t>
      </w:r>
      <w:r w:rsidR="0087578F" w:rsidRPr="005366F6">
        <w:t xml:space="preserve">.1. </w:t>
      </w:r>
      <w:r w:rsidR="004B0E8F" w:rsidRPr="005366F6">
        <w:rPr>
          <w:color w:val="000000"/>
        </w:rPr>
        <w:t xml:space="preserve">На Конкурс принимаются </w:t>
      </w:r>
      <w:r w:rsidR="004B0E8F" w:rsidRPr="005366F6">
        <w:rPr>
          <w:b/>
          <w:color w:val="000000"/>
        </w:rPr>
        <w:t>только индивидуальные работы,</w:t>
      </w:r>
      <w:r w:rsidR="004B0E8F" w:rsidRPr="005366F6">
        <w:rPr>
          <w:color w:val="000000"/>
        </w:rPr>
        <w:t xml:space="preserve"> выполненные </w:t>
      </w:r>
      <w:r w:rsidR="004B0E8F" w:rsidRPr="005366F6">
        <w:rPr>
          <w:b/>
          <w:color w:val="000000"/>
        </w:rPr>
        <w:t>под руководством одного педагога.</w:t>
      </w:r>
      <w:r w:rsidR="004B0E8F" w:rsidRPr="005366F6">
        <w:rPr>
          <w:color w:val="000000"/>
        </w:rPr>
        <w:t xml:space="preserve"> </w:t>
      </w:r>
      <w:r w:rsidR="0087578F" w:rsidRPr="005366F6">
        <w:t xml:space="preserve"> </w:t>
      </w:r>
    </w:p>
    <w:p w:rsidR="00272212" w:rsidRPr="005366F6" w:rsidRDefault="002F001F" w:rsidP="00F610CB">
      <w:pPr>
        <w:ind w:firstLine="709"/>
        <w:jc w:val="both"/>
      </w:pPr>
      <w:r w:rsidRPr="005366F6">
        <w:t>4.</w:t>
      </w:r>
      <w:r w:rsidR="005E4961" w:rsidRPr="005366F6">
        <w:t>2</w:t>
      </w:r>
      <w:r w:rsidRPr="005366F6">
        <w:t xml:space="preserve">. Предоставляя работы на Конкурс, участники дают своё согласие </w:t>
      </w:r>
      <w:r w:rsidR="00314A6C" w:rsidRPr="005366F6">
        <w:t xml:space="preserve"> </w:t>
      </w:r>
      <w:r w:rsidRPr="005366F6">
        <w:t>на обработку персональных данных: безвозмездное опубликование, сообщение в эфир, либо передачу иным способом с сохранением авторских прав.</w:t>
      </w:r>
    </w:p>
    <w:p w:rsidR="004B0E8F" w:rsidRPr="005366F6" w:rsidRDefault="004B0E8F" w:rsidP="00F610CB">
      <w:pPr>
        <w:ind w:firstLine="709"/>
        <w:jc w:val="both"/>
      </w:pPr>
    </w:p>
    <w:p w:rsidR="00BA5ED1" w:rsidRPr="005366F6" w:rsidRDefault="00156435" w:rsidP="00F610CB">
      <w:pPr>
        <w:tabs>
          <w:tab w:val="left" w:pos="9639"/>
        </w:tabs>
        <w:ind w:right="120"/>
        <w:jc w:val="center"/>
        <w:rPr>
          <w:b/>
          <w:bCs/>
        </w:rPr>
      </w:pPr>
      <w:r>
        <w:rPr>
          <w:b/>
          <w:bCs/>
        </w:rPr>
        <w:t>5</w:t>
      </w:r>
      <w:r w:rsidR="00BA5ED1" w:rsidRPr="005366F6">
        <w:rPr>
          <w:b/>
          <w:bCs/>
        </w:rPr>
        <w:t>. Подведение итогов</w:t>
      </w:r>
    </w:p>
    <w:p w:rsidR="00F610CB" w:rsidRPr="005366F6" w:rsidRDefault="00F610CB" w:rsidP="00DC55C0">
      <w:pPr>
        <w:autoSpaceDE w:val="0"/>
        <w:autoSpaceDN w:val="0"/>
        <w:adjustRightInd w:val="0"/>
        <w:jc w:val="both"/>
      </w:pPr>
      <w:r w:rsidRPr="005366F6">
        <w:t>Жюри оценивает работы по следующим критериям:</w:t>
      </w:r>
    </w:p>
    <w:p w:rsidR="00DC55C0" w:rsidRPr="005366F6" w:rsidRDefault="00B53160" w:rsidP="00B53160">
      <w:pPr>
        <w:autoSpaceDE w:val="0"/>
        <w:autoSpaceDN w:val="0"/>
        <w:adjustRightInd w:val="0"/>
        <w:ind w:firstLine="851"/>
        <w:jc w:val="both"/>
      </w:pPr>
      <w:r w:rsidRPr="005366F6">
        <w:t>6</w:t>
      </w:r>
      <w:r w:rsidR="00DC55C0" w:rsidRPr="005366F6">
        <w:t>.1</w:t>
      </w:r>
      <w:r w:rsidR="007E1BB2" w:rsidRPr="005366F6">
        <w:t>.</w:t>
      </w:r>
      <w:r w:rsidR="00A96B1F" w:rsidRPr="005366F6">
        <w:t xml:space="preserve"> </w:t>
      </w:r>
      <w:proofErr w:type="gramStart"/>
      <w:r w:rsidR="00AD19BB" w:rsidRPr="005366F6">
        <w:t>В номинации</w:t>
      </w:r>
      <w:r w:rsidR="00DC55C0" w:rsidRPr="005366F6">
        <w:t xml:space="preserve"> </w:t>
      </w:r>
      <w:r w:rsidR="00DC55C0" w:rsidRPr="005366F6">
        <w:rPr>
          <w:b/>
        </w:rPr>
        <w:t xml:space="preserve">«Творческая» </w:t>
      </w:r>
      <w:r w:rsidR="00DC55C0" w:rsidRPr="005366F6">
        <w:t xml:space="preserve">оценивается: эстетические качества работы, замысел автора, оригинальность, </w:t>
      </w:r>
      <w:r w:rsidR="00593F3C" w:rsidRPr="005366F6">
        <w:t xml:space="preserve">самостоятельность выполнения </w:t>
      </w:r>
      <w:r w:rsidR="005366F6" w:rsidRPr="005366F6">
        <w:t>(</w:t>
      </w:r>
      <w:r w:rsidR="00593F3C" w:rsidRPr="005C6BAC">
        <w:rPr>
          <w:u w:val="single"/>
        </w:rPr>
        <w:t>соответствие возра</w:t>
      </w:r>
      <w:r w:rsidR="005366F6" w:rsidRPr="005C6BAC">
        <w:rPr>
          <w:u w:val="single"/>
        </w:rPr>
        <w:t>сту автора</w:t>
      </w:r>
      <w:r w:rsidR="005366F6" w:rsidRPr="005366F6">
        <w:t>)</w:t>
      </w:r>
      <w:r w:rsidR="00DC55C0" w:rsidRPr="005366F6">
        <w:t>.</w:t>
      </w:r>
      <w:proofErr w:type="gramEnd"/>
    </w:p>
    <w:p w:rsidR="00B53160" w:rsidRPr="005366F6" w:rsidRDefault="00C156AE" w:rsidP="004F71F7">
      <w:pPr>
        <w:autoSpaceDE w:val="0"/>
        <w:autoSpaceDN w:val="0"/>
        <w:adjustRightInd w:val="0"/>
        <w:ind w:firstLine="851"/>
        <w:jc w:val="both"/>
      </w:pPr>
      <w:r w:rsidRPr="005366F6">
        <w:rPr>
          <w:color w:val="000000"/>
        </w:rPr>
        <w:t>6.2</w:t>
      </w:r>
      <w:r w:rsidR="007E1BB2" w:rsidRPr="005366F6">
        <w:rPr>
          <w:color w:val="000000"/>
        </w:rPr>
        <w:t xml:space="preserve">. </w:t>
      </w:r>
      <w:r w:rsidR="00B53160" w:rsidRPr="005366F6">
        <w:t>В номинации</w:t>
      </w:r>
      <w:r w:rsidR="00B53160" w:rsidRPr="005366F6">
        <w:rPr>
          <w:b/>
        </w:rPr>
        <w:t xml:space="preserve"> </w:t>
      </w:r>
      <w:r w:rsidR="005366F6" w:rsidRPr="005366F6">
        <w:rPr>
          <w:b/>
        </w:rPr>
        <w:t>«#</w:t>
      </w:r>
      <w:proofErr w:type="spellStart"/>
      <w:r w:rsidR="005366F6" w:rsidRPr="005366F6">
        <w:rPr>
          <w:b/>
        </w:rPr>
        <w:t>Мыпомним</w:t>
      </w:r>
      <w:proofErr w:type="spellEnd"/>
      <w:r w:rsidR="005366F6" w:rsidRPr="005366F6">
        <w:rPr>
          <w:b/>
        </w:rPr>
        <w:t xml:space="preserve"> #</w:t>
      </w:r>
      <w:proofErr w:type="spellStart"/>
      <w:r w:rsidR="005366F6" w:rsidRPr="005366F6">
        <w:rPr>
          <w:b/>
        </w:rPr>
        <w:t>Мыгордимся</w:t>
      </w:r>
      <w:proofErr w:type="spellEnd"/>
      <w:r w:rsidR="005366F6" w:rsidRPr="005366F6">
        <w:rPr>
          <w:b/>
        </w:rPr>
        <w:t>»</w:t>
      </w:r>
      <w:r w:rsidR="00545ACC" w:rsidRPr="005366F6">
        <w:rPr>
          <w:b/>
        </w:rPr>
        <w:t>:</w:t>
      </w:r>
      <w:r w:rsidR="004F71F7" w:rsidRPr="005366F6">
        <w:t xml:space="preserve"> использование выразительных средств (мимики, жестов, поз, движений), знание произведения наизусть, уровень исполнительского мастерства.</w:t>
      </w:r>
    </w:p>
    <w:p w:rsidR="00F610CB" w:rsidRPr="005366F6" w:rsidRDefault="00F610CB" w:rsidP="00B53160">
      <w:pPr>
        <w:ind w:firstLine="851"/>
        <w:jc w:val="both"/>
      </w:pPr>
      <w:r w:rsidRPr="005366F6">
        <w:t xml:space="preserve">По результатам </w:t>
      </w:r>
      <w:r w:rsidR="00C154AA" w:rsidRPr="005366F6">
        <w:t>К</w:t>
      </w:r>
      <w:r w:rsidRPr="005366F6">
        <w:t>онкурса в соответствии с критериями оценивания жюри определяет победителей по наибольшему количеству набранных баллов.</w:t>
      </w:r>
    </w:p>
    <w:p w:rsidR="00802A8F" w:rsidRPr="005366F6" w:rsidRDefault="004368C6" w:rsidP="00B53160">
      <w:pPr>
        <w:tabs>
          <w:tab w:val="left" w:pos="9639"/>
        </w:tabs>
        <w:ind w:right="-2" w:firstLine="851"/>
        <w:jc w:val="both"/>
      </w:pPr>
      <w:r w:rsidRPr="005366F6">
        <w:t>Итоги К</w:t>
      </w:r>
      <w:r w:rsidR="00BA5ED1" w:rsidRPr="005366F6">
        <w:t>онкурса</w:t>
      </w:r>
      <w:r w:rsidR="005366F6" w:rsidRPr="005366F6">
        <w:t xml:space="preserve"> объявляются приказом департамента</w:t>
      </w:r>
      <w:r w:rsidR="00BA5ED1" w:rsidRPr="005366F6">
        <w:t xml:space="preserve"> образования администрации </w:t>
      </w:r>
      <w:proofErr w:type="spellStart"/>
      <w:r w:rsidR="00BA5ED1" w:rsidRPr="005366F6">
        <w:t>Старооскольского</w:t>
      </w:r>
      <w:proofErr w:type="spellEnd"/>
      <w:r w:rsidR="00BA5ED1" w:rsidRPr="005366F6">
        <w:t xml:space="preserve"> городского округа. </w:t>
      </w:r>
    </w:p>
    <w:p w:rsidR="00156435" w:rsidRDefault="00156435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12439" w:rsidRPr="00877D84" w:rsidRDefault="0049550F" w:rsidP="00E12439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№1</w:t>
      </w:r>
      <w:r w:rsidR="00E12439" w:rsidRPr="00877D84">
        <w:rPr>
          <w:sz w:val="20"/>
          <w:szCs w:val="20"/>
        </w:rPr>
        <w:t xml:space="preserve"> </w:t>
      </w:r>
    </w:p>
    <w:p w:rsidR="004F71F7" w:rsidRPr="00877D84" w:rsidRDefault="004F71F7" w:rsidP="004F71F7">
      <w:pPr>
        <w:suppressAutoHyphens w:val="0"/>
        <w:ind w:firstLine="4678"/>
        <w:rPr>
          <w:sz w:val="20"/>
          <w:szCs w:val="20"/>
          <w:lang w:eastAsia="ru-RU"/>
        </w:rPr>
      </w:pPr>
      <w:r w:rsidRPr="00877D84">
        <w:rPr>
          <w:sz w:val="20"/>
          <w:szCs w:val="20"/>
        </w:rPr>
        <w:t xml:space="preserve">Утверждено </w:t>
      </w:r>
      <w:r w:rsidR="004223CF">
        <w:rPr>
          <w:sz w:val="20"/>
          <w:szCs w:val="20"/>
          <w:lang w:eastAsia="ru-RU"/>
        </w:rPr>
        <w:t>приказом департамента</w:t>
      </w:r>
      <w:r w:rsidRPr="00877D84">
        <w:rPr>
          <w:sz w:val="20"/>
          <w:szCs w:val="20"/>
          <w:lang w:eastAsia="ru-RU"/>
        </w:rPr>
        <w:t xml:space="preserve"> образования </w:t>
      </w:r>
    </w:p>
    <w:p w:rsidR="004F71F7" w:rsidRPr="00877D84" w:rsidRDefault="004F71F7" w:rsidP="004F71F7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  <w:lang w:eastAsia="ru-RU"/>
        </w:rPr>
        <w:t xml:space="preserve"> </w:t>
      </w:r>
      <w:r w:rsidRPr="00877D84">
        <w:rPr>
          <w:sz w:val="20"/>
          <w:szCs w:val="20"/>
          <w:lang w:eastAsia="ru-RU"/>
        </w:rPr>
        <w:t xml:space="preserve">администрации </w:t>
      </w:r>
      <w:proofErr w:type="spellStart"/>
      <w:r w:rsidRPr="00877D84">
        <w:rPr>
          <w:sz w:val="20"/>
          <w:szCs w:val="20"/>
          <w:lang w:eastAsia="ru-RU"/>
        </w:rPr>
        <w:t>Старооскольского</w:t>
      </w:r>
      <w:proofErr w:type="spellEnd"/>
      <w:r w:rsidRPr="00877D84">
        <w:rPr>
          <w:sz w:val="20"/>
          <w:szCs w:val="20"/>
          <w:lang w:eastAsia="ru-RU"/>
        </w:rPr>
        <w:t xml:space="preserve"> городского округа  </w:t>
      </w:r>
      <w:r w:rsidRPr="00877D84">
        <w:rPr>
          <w:sz w:val="20"/>
          <w:szCs w:val="20"/>
        </w:rPr>
        <w:t xml:space="preserve">                 </w:t>
      </w:r>
    </w:p>
    <w:p w:rsidR="009222FC" w:rsidRPr="00BB124A" w:rsidRDefault="000B6A9E" w:rsidP="000B6A9E">
      <w:pPr>
        <w:tabs>
          <w:tab w:val="left" w:pos="9639"/>
        </w:tabs>
        <w:ind w:right="-2" w:firstLine="46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B6A9E">
        <w:rPr>
          <w:sz w:val="20"/>
          <w:szCs w:val="20"/>
        </w:rPr>
        <w:t>от «</w:t>
      </w:r>
      <w:r w:rsidR="00A4647A">
        <w:rPr>
          <w:sz w:val="20"/>
          <w:szCs w:val="20"/>
        </w:rPr>
        <w:t>14</w:t>
      </w:r>
      <w:r w:rsidR="004223CF">
        <w:rPr>
          <w:sz w:val="20"/>
          <w:szCs w:val="20"/>
        </w:rPr>
        <w:t>» января  2025 года  №</w:t>
      </w:r>
      <w:r w:rsidR="00A4647A">
        <w:rPr>
          <w:sz w:val="20"/>
          <w:szCs w:val="20"/>
        </w:rPr>
        <w:t>27</w:t>
      </w:r>
      <w:r w:rsidR="004223CF">
        <w:rPr>
          <w:sz w:val="20"/>
          <w:szCs w:val="20"/>
        </w:rPr>
        <w:t xml:space="preserve"> </w:t>
      </w:r>
    </w:p>
    <w:p w:rsidR="009222FC" w:rsidRPr="009222FC" w:rsidRDefault="009222FC" w:rsidP="009222FC">
      <w:pPr>
        <w:tabs>
          <w:tab w:val="left" w:pos="9639"/>
        </w:tabs>
        <w:ind w:right="-2" w:firstLine="5387"/>
        <w:jc w:val="both"/>
        <w:rPr>
          <w:sz w:val="20"/>
          <w:szCs w:val="20"/>
        </w:rPr>
      </w:pPr>
    </w:p>
    <w:p w:rsidR="009222FC" w:rsidRDefault="009222FC" w:rsidP="005440EC">
      <w:pPr>
        <w:tabs>
          <w:tab w:val="left" w:pos="9639"/>
        </w:tabs>
        <w:ind w:right="-2" w:firstLine="709"/>
        <w:jc w:val="both"/>
      </w:pPr>
    </w:p>
    <w:p w:rsidR="004223CF" w:rsidRDefault="004223CF" w:rsidP="005440EC">
      <w:pPr>
        <w:tabs>
          <w:tab w:val="left" w:pos="9639"/>
        </w:tabs>
        <w:ind w:right="-2" w:firstLine="709"/>
        <w:jc w:val="both"/>
      </w:pPr>
    </w:p>
    <w:p w:rsidR="004223CF" w:rsidRDefault="004223CF" w:rsidP="004223CF">
      <w:pPr>
        <w:tabs>
          <w:tab w:val="left" w:pos="9639"/>
        </w:tabs>
        <w:ind w:left="-426" w:right="-2"/>
        <w:jc w:val="center"/>
        <w:rPr>
          <w:sz w:val="20"/>
          <w:szCs w:val="20"/>
          <w:highlight w:val="yellow"/>
        </w:rPr>
      </w:pPr>
      <w:r w:rsidRPr="004223CF">
        <w:rPr>
          <w:sz w:val="20"/>
          <w:szCs w:val="20"/>
          <w:highlight w:val="yellow"/>
        </w:rPr>
        <w:t xml:space="preserve">Заявка оформляется на фирменном бланке образовательной организации с номером </w:t>
      </w:r>
      <w:r w:rsidR="009853FD">
        <w:rPr>
          <w:sz w:val="20"/>
          <w:szCs w:val="20"/>
          <w:highlight w:val="yellow"/>
        </w:rPr>
        <w:t xml:space="preserve">и датой </w:t>
      </w:r>
      <w:r w:rsidRPr="004223CF">
        <w:rPr>
          <w:sz w:val="20"/>
          <w:szCs w:val="20"/>
          <w:highlight w:val="yellow"/>
        </w:rPr>
        <w:t xml:space="preserve">исходящей документации. </w:t>
      </w:r>
    </w:p>
    <w:p w:rsidR="004223CF" w:rsidRDefault="004223CF" w:rsidP="004223CF">
      <w:pPr>
        <w:tabs>
          <w:tab w:val="left" w:pos="9639"/>
        </w:tabs>
        <w:ind w:right="-2" w:firstLine="709"/>
        <w:jc w:val="center"/>
      </w:pPr>
      <w:r w:rsidRPr="004223CF">
        <w:rPr>
          <w:sz w:val="20"/>
          <w:szCs w:val="20"/>
          <w:highlight w:val="yellow"/>
        </w:rPr>
        <w:t>ТОЛЬНО ДЛЯ НОМИНАЦИИ «ТВОРЧЕСКАЯ»</w:t>
      </w:r>
    </w:p>
    <w:p w:rsidR="004223CF" w:rsidRDefault="004223CF" w:rsidP="005440EC">
      <w:pPr>
        <w:tabs>
          <w:tab w:val="left" w:pos="9639"/>
        </w:tabs>
        <w:ind w:right="-2" w:firstLine="709"/>
        <w:jc w:val="both"/>
      </w:pPr>
    </w:p>
    <w:p w:rsidR="004223CF" w:rsidRDefault="004223CF" w:rsidP="005440EC">
      <w:pPr>
        <w:tabs>
          <w:tab w:val="left" w:pos="9639"/>
        </w:tabs>
        <w:ind w:right="-2" w:firstLine="709"/>
        <w:jc w:val="both"/>
      </w:pPr>
    </w:p>
    <w:p w:rsidR="004223CF" w:rsidRDefault="004223CF" w:rsidP="005440EC">
      <w:pPr>
        <w:tabs>
          <w:tab w:val="left" w:pos="9639"/>
        </w:tabs>
        <w:ind w:right="-2" w:firstLine="709"/>
        <w:jc w:val="both"/>
      </w:pPr>
    </w:p>
    <w:p w:rsidR="009222FC" w:rsidRPr="006A5B72" w:rsidRDefault="009222FC" w:rsidP="009222FC">
      <w:pPr>
        <w:jc w:val="center"/>
        <w:rPr>
          <w:b/>
          <w:sz w:val="26"/>
          <w:szCs w:val="26"/>
        </w:rPr>
      </w:pPr>
      <w:r w:rsidRPr="006A5B72">
        <w:rPr>
          <w:b/>
          <w:sz w:val="26"/>
          <w:szCs w:val="26"/>
        </w:rPr>
        <w:t xml:space="preserve">Заявка </w:t>
      </w:r>
    </w:p>
    <w:p w:rsidR="004223CF" w:rsidRPr="004223CF" w:rsidRDefault="009222FC" w:rsidP="004223CF">
      <w:pPr>
        <w:jc w:val="center"/>
        <w:rPr>
          <w:b/>
          <w:sz w:val="26"/>
          <w:szCs w:val="26"/>
        </w:rPr>
      </w:pPr>
      <w:r w:rsidRPr="006A5B72">
        <w:rPr>
          <w:b/>
          <w:sz w:val="26"/>
          <w:szCs w:val="26"/>
        </w:rPr>
        <w:t xml:space="preserve">на участие в </w:t>
      </w:r>
      <w:r w:rsidRPr="006A5B72">
        <w:rPr>
          <w:b/>
          <w:bCs/>
          <w:color w:val="000000"/>
          <w:sz w:val="26"/>
          <w:szCs w:val="26"/>
        </w:rPr>
        <w:t xml:space="preserve">муниципальном </w:t>
      </w:r>
      <w:r w:rsidR="00156435">
        <w:rPr>
          <w:b/>
          <w:bCs/>
          <w:color w:val="000000"/>
          <w:sz w:val="26"/>
          <w:szCs w:val="26"/>
        </w:rPr>
        <w:t xml:space="preserve">творческом </w:t>
      </w:r>
      <w:r w:rsidRPr="006A5B72">
        <w:rPr>
          <w:b/>
          <w:bCs/>
          <w:color w:val="000000"/>
          <w:sz w:val="26"/>
          <w:szCs w:val="26"/>
        </w:rPr>
        <w:t xml:space="preserve">конкурсе </w:t>
      </w:r>
      <w:r w:rsidR="004F71F7" w:rsidRPr="004F71F7">
        <w:rPr>
          <w:b/>
          <w:sz w:val="26"/>
          <w:szCs w:val="26"/>
        </w:rPr>
        <w:t xml:space="preserve">«Твори, </w:t>
      </w:r>
      <w:r w:rsidR="004338C6">
        <w:rPr>
          <w:b/>
          <w:sz w:val="26"/>
          <w:szCs w:val="26"/>
        </w:rPr>
        <w:t xml:space="preserve">изобретай, пробуй!», </w:t>
      </w:r>
      <w:proofErr w:type="gramStart"/>
      <w:r w:rsidR="004338C6">
        <w:rPr>
          <w:b/>
          <w:sz w:val="26"/>
          <w:szCs w:val="26"/>
        </w:rPr>
        <w:t>посвященного</w:t>
      </w:r>
      <w:proofErr w:type="gramEnd"/>
      <w:r w:rsidR="004F71F7" w:rsidRPr="004F71F7">
        <w:rPr>
          <w:b/>
          <w:sz w:val="26"/>
          <w:szCs w:val="26"/>
        </w:rPr>
        <w:t xml:space="preserve"> </w:t>
      </w:r>
      <w:r w:rsidR="004223CF" w:rsidRPr="004223CF">
        <w:rPr>
          <w:b/>
          <w:sz w:val="26"/>
          <w:szCs w:val="26"/>
        </w:rPr>
        <w:t xml:space="preserve">80-летию Победы в Великой Отечественной войне </w:t>
      </w:r>
    </w:p>
    <w:p w:rsidR="009222FC" w:rsidRDefault="004223CF" w:rsidP="004223CF">
      <w:pPr>
        <w:jc w:val="center"/>
        <w:rPr>
          <w:sz w:val="26"/>
          <w:szCs w:val="26"/>
        </w:rPr>
      </w:pPr>
      <w:r w:rsidRPr="004223CF">
        <w:rPr>
          <w:b/>
          <w:sz w:val="26"/>
          <w:szCs w:val="26"/>
        </w:rPr>
        <w:t>1941–1945 годов</w:t>
      </w:r>
    </w:p>
    <w:p w:rsidR="009222FC" w:rsidRDefault="009222FC" w:rsidP="009222FC">
      <w:pPr>
        <w:ind w:left="284"/>
        <w:rPr>
          <w:sz w:val="26"/>
          <w:szCs w:val="26"/>
        </w:rPr>
      </w:pPr>
    </w:p>
    <w:p w:rsidR="009222FC" w:rsidRDefault="009222FC" w:rsidP="009222FC">
      <w:pPr>
        <w:ind w:left="284"/>
        <w:rPr>
          <w:sz w:val="26"/>
          <w:szCs w:val="26"/>
        </w:rPr>
      </w:pPr>
    </w:p>
    <w:p w:rsidR="009222FC" w:rsidRDefault="009222FC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</w:t>
      </w:r>
      <w:r w:rsidR="005C6BAC">
        <w:rPr>
          <w:sz w:val="26"/>
          <w:szCs w:val="26"/>
        </w:rPr>
        <w:t xml:space="preserve"> </w:t>
      </w:r>
      <w:r w:rsidR="00156435">
        <w:rPr>
          <w:sz w:val="26"/>
          <w:szCs w:val="26"/>
        </w:rPr>
        <w:t>участника</w:t>
      </w:r>
    </w:p>
    <w:p w:rsidR="00C156AE" w:rsidRPr="00C156AE" w:rsidRDefault="00C156AE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 w:rsidRPr="00C156AE">
        <w:rPr>
          <w:sz w:val="26"/>
          <w:szCs w:val="26"/>
        </w:rPr>
        <w:t xml:space="preserve">Возраст </w:t>
      </w:r>
      <w:r w:rsidRPr="00C156AE">
        <w:rPr>
          <w:b/>
          <w:sz w:val="26"/>
          <w:szCs w:val="26"/>
        </w:rPr>
        <w:t>(полных лет)</w:t>
      </w:r>
    </w:p>
    <w:p w:rsidR="00C156AE" w:rsidRPr="00C156AE" w:rsidRDefault="00C156AE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 w:rsidRPr="00C156AE">
        <w:rPr>
          <w:sz w:val="26"/>
          <w:szCs w:val="26"/>
        </w:rPr>
        <w:t>Название конкурсной работы</w:t>
      </w:r>
    </w:p>
    <w:p w:rsidR="009222FC" w:rsidRDefault="009222FC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организация</w:t>
      </w:r>
    </w:p>
    <w:p w:rsidR="009222FC" w:rsidRPr="004223CF" w:rsidRDefault="005C6BAC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9222FC" w:rsidRPr="004223CF">
        <w:rPr>
          <w:sz w:val="26"/>
          <w:szCs w:val="26"/>
        </w:rPr>
        <w:t xml:space="preserve"> (фамилия, имя, отчество</w:t>
      </w:r>
      <w:r>
        <w:rPr>
          <w:sz w:val="26"/>
          <w:szCs w:val="26"/>
        </w:rPr>
        <w:t xml:space="preserve"> </w:t>
      </w:r>
      <w:r w:rsidR="00A949FB" w:rsidRPr="00A949FB">
        <w:rPr>
          <w:b/>
          <w:sz w:val="26"/>
          <w:szCs w:val="26"/>
        </w:rPr>
        <w:t>п</w:t>
      </w:r>
      <w:r w:rsidRPr="00A949FB">
        <w:rPr>
          <w:b/>
          <w:sz w:val="26"/>
          <w:szCs w:val="26"/>
        </w:rPr>
        <w:t>рописывается полностью</w:t>
      </w:r>
      <w:r w:rsidR="009222FC" w:rsidRPr="004223CF">
        <w:rPr>
          <w:sz w:val="26"/>
          <w:szCs w:val="26"/>
        </w:rPr>
        <w:t xml:space="preserve">, </w:t>
      </w:r>
      <w:r>
        <w:rPr>
          <w:sz w:val="26"/>
          <w:szCs w:val="26"/>
        </w:rPr>
        <w:t>должность</w:t>
      </w:r>
      <w:r w:rsidR="009222FC" w:rsidRPr="004223CF">
        <w:rPr>
          <w:sz w:val="26"/>
          <w:szCs w:val="26"/>
        </w:rPr>
        <w:t xml:space="preserve">, </w:t>
      </w:r>
      <w:proofErr w:type="spellStart"/>
      <w:r w:rsidR="009222FC" w:rsidRPr="004223CF">
        <w:rPr>
          <w:sz w:val="26"/>
          <w:szCs w:val="26"/>
        </w:rPr>
        <w:t>моб</w:t>
      </w:r>
      <w:proofErr w:type="spellEnd"/>
      <w:r w:rsidR="009222FC" w:rsidRPr="004223CF">
        <w:rPr>
          <w:sz w:val="26"/>
          <w:szCs w:val="26"/>
        </w:rPr>
        <w:t>. телефон)</w:t>
      </w:r>
    </w:p>
    <w:p w:rsidR="009222FC" w:rsidRDefault="009222FC" w:rsidP="009222F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284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образовательной организации</w:t>
      </w:r>
    </w:p>
    <w:p w:rsidR="009222FC" w:rsidRDefault="009222FC" w:rsidP="009222FC">
      <w:pPr>
        <w:rPr>
          <w:sz w:val="26"/>
          <w:szCs w:val="26"/>
        </w:rPr>
      </w:pPr>
    </w:p>
    <w:p w:rsidR="009222FC" w:rsidRDefault="009222FC" w:rsidP="009222FC">
      <w:pPr>
        <w:rPr>
          <w:sz w:val="26"/>
          <w:szCs w:val="26"/>
        </w:rPr>
      </w:pPr>
    </w:p>
    <w:p w:rsidR="009222FC" w:rsidRDefault="009222FC" w:rsidP="009222FC">
      <w:pPr>
        <w:rPr>
          <w:sz w:val="26"/>
          <w:szCs w:val="26"/>
        </w:rPr>
      </w:pPr>
    </w:p>
    <w:p w:rsidR="009222FC" w:rsidRDefault="009222FC" w:rsidP="009222FC">
      <w:pPr>
        <w:rPr>
          <w:sz w:val="26"/>
          <w:szCs w:val="26"/>
        </w:rPr>
      </w:pPr>
    </w:p>
    <w:p w:rsidR="009222FC" w:rsidRDefault="009222FC" w:rsidP="009222FC">
      <w:pPr>
        <w:rPr>
          <w:sz w:val="26"/>
          <w:szCs w:val="26"/>
        </w:rPr>
      </w:pPr>
    </w:p>
    <w:p w:rsidR="009222FC" w:rsidRDefault="009222FC" w:rsidP="009222FC">
      <w:pPr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Подпись руководителя </w:t>
      </w:r>
    </w:p>
    <w:p w:rsidR="009222FC" w:rsidRDefault="009222FC" w:rsidP="009222FC">
      <w:pPr>
        <w:ind w:firstLine="142"/>
        <w:rPr>
          <w:sz w:val="26"/>
          <w:szCs w:val="26"/>
        </w:rPr>
      </w:pPr>
      <w:r>
        <w:rPr>
          <w:sz w:val="26"/>
          <w:szCs w:val="26"/>
        </w:rPr>
        <w:t>образовательной организации</w:t>
      </w:r>
    </w:p>
    <w:p w:rsidR="009222FC" w:rsidRDefault="009222FC" w:rsidP="009222FC">
      <w:pPr>
        <w:rPr>
          <w:sz w:val="26"/>
          <w:szCs w:val="26"/>
        </w:rPr>
      </w:pPr>
    </w:p>
    <w:p w:rsidR="009222FC" w:rsidRDefault="009222FC" w:rsidP="009222FC">
      <w:pPr>
        <w:rPr>
          <w:sz w:val="26"/>
          <w:szCs w:val="26"/>
        </w:rPr>
      </w:pPr>
    </w:p>
    <w:p w:rsidR="009222FC" w:rsidRDefault="009222FC" w:rsidP="009222FC">
      <w:pPr>
        <w:ind w:firstLine="142"/>
        <w:rPr>
          <w:sz w:val="26"/>
          <w:szCs w:val="26"/>
        </w:rPr>
      </w:pPr>
      <w:r>
        <w:rPr>
          <w:sz w:val="26"/>
          <w:szCs w:val="26"/>
        </w:rPr>
        <w:t>М.П. образовательной организации</w:t>
      </w:r>
    </w:p>
    <w:p w:rsidR="009222FC" w:rsidRDefault="009222FC" w:rsidP="009222FC">
      <w:pPr>
        <w:rPr>
          <w:i/>
          <w:sz w:val="26"/>
          <w:szCs w:val="26"/>
        </w:rPr>
      </w:pPr>
    </w:p>
    <w:p w:rsidR="00802A8F" w:rsidRDefault="00802A8F" w:rsidP="005440EC">
      <w:pPr>
        <w:tabs>
          <w:tab w:val="left" w:pos="9639"/>
        </w:tabs>
        <w:ind w:right="-2" w:firstLine="709"/>
        <w:jc w:val="both"/>
      </w:pPr>
    </w:p>
    <w:p w:rsidR="008158F8" w:rsidRDefault="008158F8" w:rsidP="005440EC">
      <w:pPr>
        <w:tabs>
          <w:tab w:val="left" w:pos="9639"/>
        </w:tabs>
        <w:ind w:right="-2" w:firstLine="709"/>
        <w:jc w:val="both"/>
      </w:pPr>
    </w:p>
    <w:p w:rsidR="008158F8" w:rsidRDefault="008158F8" w:rsidP="005440EC">
      <w:pPr>
        <w:tabs>
          <w:tab w:val="left" w:pos="9639"/>
        </w:tabs>
        <w:ind w:right="-2" w:firstLine="709"/>
        <w:jc w:val="both"/>
      </w:pPr>
    </w:p>
    <w:p w:rsidR="008158F8" w:rsidRDefault="008158F8" w:rsidP="005440EC">
      <w:pPr>
        <w:tabs>
          <w:tab w:val="left" w:pos="9639"/>
        </w:tabs>
        <w:ind w:right="-2" w:firstLine="709"/>
        <w:jc w:val="both"/>
      </w:pPr>
    </w:p>
    <w:p w:rsidR="008158F8" w:rsidRDefault="008158F8" w:rsidP="005440EC">
      <w:pPr>
        <w:tabs>
          <w:tab w:val="left" w:pos="9639"/>
        </w:tabs>
        <w:ind w:right="-2" w:firstLine="709"/>
        <w:jc w:val="both"/>
      </w:pPr>
    </w:p>
    <w:p w:rsidR="008158F8" w:rsidRDefault="008158F8" w:rsidP="005440EC">
      <w:pPr>
        <w:tabs>
          <w:tab w:val="left" w:pos="9639"/>
        </w:tabs>
        <w:ind w:right="-2" w:firstLine="709"/>
        <w:jc w:val="both"/>
      </w:pPr>
    </w:p>
    <w:p w:rsidR="008158F8" w:rsidRDefault="008158F8" w:rsidP="005440EC">
      <w:pPr>
        <w:tabs>
          <w:tab w:val="left" w:pos="9639"/>
        </w:tabs>
        <w:ind w:right="-2" w:firstLine="709"/>
        <w:jc w:val="both"/>
      </w:pPr>
    </w:p>
    <w:p w:rsidR="00015C35" w:rsidRDefault="00015C35" w:rsidP="005440EC">
      <w:pPr>
        <w:tabs>
          <w:tab w:val="left" w:pos="9639"/>
        </w:tabs>
        <w:ind w:right="-2" w:firstLine="709"/>
        <w:jc w:val="both"/>
      </w:pPr>
    </w:p>
    <w:p w:rsidR="00015C35" w:rsidRDefault="00015C35" w:rsidP="005440EC">
      <w:pPr>
        <w:tabs>
          <w:tab w:val="left" w:pos="9639"/>
        </w:tabs>
        <w:ind w:right="-2" w:firstLine="709"/>
        <w:jc w:val="both"/>
      </w:pPr>
    </w:p>
    <w:p w:rsidR="00E12439" w:rsidRDefault="00E12439" w:rsidP="005440EC">
      <w:pPr>
        <w:tabs>
          <w:tab w:val="left" w:pos="9639"/>
        </w:tabs>
        <w:ind w:right="-2" w:firstLine="709"/>
        <w:jc w:val="both"/>
      </w:pPr>
    </w:p>
    <w:p w:rsidR="00015C35" w:rsidRDefault="00015C35" w:rsidP="005440EC">
      <w:pPr>
        <w:tabs>
          <w:tab w:val="left" w:pos="9639"/>
        </w:tabs>
        <w:ind w:right="-2" w:firstLine="709"/>
        <w:jc w:val="both"/>
      </w:pPr>
    </w:p>
    <w:p w:rsidR="007808FD" w:rsidRDefault="007808FD" w:rsidP="005440EC">
      <w:pPr>
        <w:tabs>
          <w:tab w:val="left" w:pos="9639"/>
        </w:tabs>
        <w:ind w:right="-2" w:firstLine="709"/>
        <w:jc w:val="both"/>
      </w:pPr>
    </w:p>
    <w:p w:rsidR="00156435" w:rsidRDefault="00156435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12439" w:rsidRPr="00877D84" w:rsidRDefault="0049550F" w:rsidP="00E12439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E12439" w:rsidRPr="00877D84" w:rsidRDefault="00E12439" w:rsidP="00E12439">
      <w:pPr>
        <w:suppressAutoHyphens w:val="0"/>
        <w:ind w:firstLine="4678"/>
        <w:rPr>
          <w:sz w:val="20"/>
          <w:szCs w:val="20"/>
          <w:lang w:eastAsia="ru-RU"/>
        </w:rPr>
      </w:pPr>
      <w:r w:rsidRPr="00877D84">
        <w:rPr>
          <w:sz w:val="20"/>
          <w:szCs w:val="20"/>
        </w:rPr>
        <w:t xml:space="preserve">Утверждено </w:t>
      </w:r>
      <w:r w:rsidR="004338C6">
        <w:rPr>
          <w:sz w:val="20"/>
          <w:szCs w:val="20"/>
          <w:lang w:eastAsia="ru-RU"/>
        </w:rPr>
        <w:t>приказом департамента</w:t>
      </w:r>
      <w:r w:rsidRPr="00877D84">
        <w:rPr>
          <w:sz w:val="20"/>
          <w:szCs w:val="20"/>
          <w:lang w:eastAsia="ru-RU"/>
        </w:rPr>
        <w:t xml:space="preserve"> образования </w:t>
      </w:r>
    </w:p>
    <w:p w:rsidR="00E12439" w:rsidRPr="00877D84" w:rsidRDefault="00E12439" w:rsidP="00E12439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  <w:lang w:eastAsia="ru-RU"/>
        </w:rPr>
        <w:t xml:space="preserve"> </w:t>
      </w:r>
      <w:r w:rsidRPr="00877D84">
        <w:rPr>
          <w:sz w:val="20"/>
          <w:szCs w:val="20"/>
          <w:lang w:eastAsia="ru-RU"/>
        </w:rPr>
        <w:t xml:space="preserve">администрации </w:t>
      </w:r>
      <w:proofErr w:type="spellStart"/>
      <w:r w:rsidRPr="00877D84">
        <w:rPr>
          <w:sz w:val="20"/>
          <w:szCs w:val="20"/>
          <w:lang w:eastAsia="ru-RU"/>
        </w:rPr>
        <w:t>Старооскольского</w:t>
      </w:r>
      <w:proofErr w:type="spellEnd"/>
      <w:r w:rsidRPr="00877D84">
        <w:rPr>
          <w:sz w:val="20"/>
          <w:szCs w:val="20"/>
          <w:lang w:eastAsia="ru-RU"/>
        </w:rPr>
        <w:t xml:space="preserve"> городского округа  </w:t>
      </w:r>
      <w:r w:rsidRPr="00877D84">
        <w:rPr>
          <w:sz w:val="20"/>
          <w:szCs w:val="20"/>
        </w:rPr>
        <w:t xml:space="preserve">                 </w:t>
      </w:r>
    </w:p>
    <w:p w:rsidR="00E12439" w:rsidRPr="00AB60DC" w:rsidRDefault="00E12439" w:rsidP="00E12439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B6A9E" w:rsidRPr="00877D84">
        <w:rPr>
          <w:sz w:val="20"/>
          <w:szCs w:val="20"/>
          <w:lang w:eastAsia="ru-RU"/>
        </w:rPr>
        <w:t>от «</w:t>
      </w:r>
      <w:r w:rsidR="00A4647A">
        <w:rPr>
          <w:sz w:val="20"/>
          <w:szCs w:val="20"/>
          <w:lang w:eastAsia="ru-RU"/>
        </w:rPr>
        <w:t>14</w:t>
      </w:r>
      <w:r w:rsidR="000B6A9E" w:rsidRPr="00877D84">
        <w:rPr>
          <w:sz w:val="20"/>
          <w:szCs w:val="20"/>
          <w:lang w:eastAsia="ru-RU"/>
        </w:rPr>
        <w:t xml:space="preserve">» </w:t>
      </w:r>
      <w:r w:rsidR="000B6A9E">
        <w:rPr>
          <w:sz w:val="20"/>
          <w:szCs w:val="20"/>
          <w:lang w:eastAsia="ru-RU"/>
        </w:rPr>
        <w:t xml:space="preserve">января </w:t>
      </w:r>
      <w:r w:rsidR="000B6A9E" w:rsidRPr="00877D84">
        <w:rPr>
          <w:sz w:val="20"/>
          <w:szCs w:val="20"/>
          <w:lang w:eastAsia="ru-RU"/>
        </w:rPr>
        <w:t xml:space="preserve"> 202</w:t>
      </w:r>
      <w:r w:rsidR="004338C6">
        <w:rPr>
          <w:sz w:val="20"/>
          <w:szCs w:val="20"/>
          <w:lang w:eastAsia="ru-RU"/>
        </w:rPr>
        <w:t>5</w:t>
      </w:r>
      <w:r w:rsidR="000B6A9E" w:rsidRPr="00877D84">
        <w:rPr>
          <w:sz w:val="20"/>
          <w:szCs w:val="20"/>
          <w:lang w:eastAsia="ru-RU"/>
        </w:rPr>
        <w:t xml:space="preserve"> года  № </w:t>
      </w:r>
      <w:r w:rsidR="00A4647A">
        <w:rPr>
          <w:sz w:val="20"/>
          <w:szCs w:val="20"/>
          <w:lang w:eastAsia="ru-RU"/>
        </w:rPr>
        <w:t>27</w:t>
      </w:r>
    </w:p>
    <w:p w:rsidR="00DB3A43" w:rsidRDefault="00DB3A43" w:rsidP="00E40B91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</w:p>
    <w:p w:rsidR="00DB3A43" w:rsidRDefault="00DB3A43" w:rsidP="00E40B91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</w:p>
    <w:p w:rsidR="00BA5ED1" w:rsidRDefault="00BA5ED1" w:rsidP="00E40B91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Состав оргкомитета </w:t>
      </w:r>
    </w:p>
    <w:p w:rsidR="00E12439" w:rsidRDefault="00E40B91" w:rsidP="004F71F7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муниципального</w:t>
      </w:r>
      <w:r w:rsidR="005B4151">
        <w:rPr>
          <w:b/>
          <w:bCs/>
          <w:color w:val="000000"/>
          <w:sz w:val="26"/>
          <w:szCs w:val="26"/>
        </w:rPr>
        <w:t xml:space="preserve"> </w:t>
      </w:r>
      <w:r w:rsidR="00156435">
        <w:rPr>
          <w:b/>
          <w:bCs/>
          <w:color w:val="000000"/>
          <w:sz w:val="26"/>
          <w:szCs w:val="26"/>
        </w:rPr>
        <w:t xml:space="preserve">творческого </w:t>
      </w:r>
      <w:r w:rsidR="005B4151">
        <w:rPr>
          <w:b/>
          <w:bCs/>
          <w:color w:val="000000"/>
          <w:sz w:val="26"/>
          <w:szCs w:val="26"/>
        </w:rPr>
        <w:t>конкурс</w:t>
      </w:r>
      <w:r>
        <w:rPr>
          <w:b/>
          <w:bCs/>
          <w:color w:val="000000"/>
          <w:sz w:val="26"/>
          <w:szCs w:val="26"/>
        </w:rPr>
        <w:t>а</w:t>
      </w:r>
      <w:r w:rsidR="00BA5ED1">
        <w:rPr>
          <w:b/>
          <w:bCs/>
          <w:color w:val="000000"/>
          <w:sz w:val="26"/>
          <w:szCs w:val="26"/>
        </w:rPr>
        <w:t xml:space="preserve"> </w:t>
      </w:r>
      <w:r w:rsidR="004F71F7" w:rsidRPr="004F71F7">
        <w:rPr>
          <w:b/>
          <w:sz w:val="26"/>
          <w:szCs w:val="26"/>
        </w:rPr>
        <w:t xml:space="preserve">«Твори, </w:t>
      </w:r>
      <w:r w:rsidR="004F71F7">
        <w:rPr>
          <w:b/>
          <w:sz w:val="26"/>
          <w:szCs w:val="26"/>
        </w:rPr>
        <w:t xml:space="preserve">изобретай, пробуй!», </w:t>
      </w:r>
    </w:p>
    <w:p w:rsidR="004338C6" w:rsidRPr="004223CF" w:rsidRDefault="00CB73D2" w:rsidP="004338C6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посвященного</w:t>
      </w:r>
      <w:proofErr w:type="gramEnd"/>
      <w:r w:rsidR="004338C6" w:rsidRPr="004F71F7">
        <w:rPr>
          <w:b/>
          <w:sz w:val="26"/>
          <w:szCs w:val="26"/>
        </w:rPr>
        <w:t xml:space="preserve"> </w:t>
      </w:r>
      <w:r w:rsidR="004338C6" w:rsidRPr="004223CF">
        <w:rPr>
          <w:b/>
          <w:sz w:val="26"/>
          <w:szCs w:val="26"/>
        </w:rPr>
        <w:t xml:space="preserve">80-летию Победы в Великой Отечественной войне </w:t>
      </w:r>
    </w:p>
    <w:p w:rsidR="004F71F7" w:rsidRDefault="004338C6" w:rsidP="004338C6">
      <w:pPr>
        <w:ind w:left="284"/>
        <w:jc w:val="center"/>
        <w:rPr>
          <w:sz w:val="26"/>
          <w:szCs w:val="26"/>
        </w:rPr>
      </w:pPr>
      <w:r w:rsidRPr="004223CF">
        <w:rPr>
          <w:b/>
          <w:sz w:val="26"/>
          <w:szCs w:val="26"/>
        </w:rPr>
        <w:t>1941–1945 годов</w:t>
      </w:r>
    </w:p>
    <w:p w:rsidR="00BA5ED1" w:rsidRDefault="00BA5ED1" w:rsidP="004F71F7">
      <w:pPr>
        <w:jc w:val="center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tbl>
      <w:tblPr>
        <w:tblStyle w:val="af0"/>
        <w:tblW w:w="0" w:type="auto"/>
        <w:tblLook w:val="04A0"/>
      </w:tblPr>
      <w:tblGrid>
        <w:gridCol w:w="817"/>
        <w:gridCol w:w="3260"/>
        <w:gridCol w:w="5245"/>
      </w:tblGrid>
      <w:tr w:rsidR="000539EF" w:rsidRPr="006230A0" w:rsidTr="002952A5">
        <w:tc>
          <w:tcPr>
            <w:tcW w:w="817" w:type="dxa"/>
          </w:tcPr>
          <w:p w:rsidR="000539EF" w:rsidRPr="006230A0" w:rsidRDefault="000539EF" w:rsidP="000539EF">
            <w:pPr>
              <w:jc w:val="center"/>
              <w:rPr>
                <w:sz w:val="24"/>
                <w:szCs w:val="24"/>
              </w:rPr>
            </w:pPr>
            <w:r w:rsidRPr="006230A0">
              <w:rPr>
                <w:sz w:val="24"/>
                <w:szCs w:val="24"/>
              </w:rPr>
              <w:t xml:space="preserve">№ </w:t>
            </w:r>
          </w:p>
          <w:p w:rsidR="000539EF" w:rsidRPr="006230A0" w:rsidRDefault="000539EF" w:rsidP="000539E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30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230A0">
              <w:rPr>
                <w:sz w:val="24"/>
                <w:szCs w:val="24"/>
              </w:rPr>
              <w:t>/</w:t>
            </w:r>
            <w:proofErr w:type="spellStart"/>
            <w:r w:rsidRPr="006230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0539EF" w:rsidRPr="006230A0" w:rsidRDefault="000539EF" w:rsidP="000539EF">
            <w:pPr>
              <w:jc w:val="center"/>
              <w:rPr>
                <w:sz w:val="24"/>
                <w:szCs w:val="24"/>
              </w:rPr>
            </w:pPr>
            <w:r w:rsidRPr="006230A0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5245" w:type="dxa"/>
          </w:tcPr>
          <w:p w:rsidR="000539EF" w:rsidRPr="006230A0" w:rsidRDefault="000539EF" w:rsidP="000539EF">
            <w:pPr>
              <w:jc w:val="center"/>
              <w:rPr>
                <w:sz w:val="24"/>
                <w:szCs w:val="24"/>
              </w:rPr>
            </w:pPr>
            <w:r w:rsidRPr="006230A0">
              <w:rPr>
                <w:sz w:val="24"/>
                <w:szCs w:val="24"/>
              </w:rPr>
              <w:t>Должность, место работы</w:t>
            </w:r>
          </w:p>
        </w:tc>
      </w:tr>
      <w:tr w:rsidR="00990556" w:rsidRPr="006230A0" w:rsidTr="002952A5">
        <w:tc>
          <w:tcPr>
            <w:tcW w:w="817" w:type="dxa"/>
          </w:tcPr>
          <w:p w:rsidR="00990556" w:rsidRPr="006230A0" w:rsidRDefault="00990556" w:rsidP="000539EF">
            <w:pPr>
              <w:jc w:val="center"/>
              <w:rPr>
                <w:sz w:val="24"/>
                <w:szCs w:val="24"/>
              </w:rPr>
            </w:pPr>
            <w:r w:rsidRPr="006230A0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90556" w:rsidRPr="006230A0" w:rsidRDefault="00A6316D" w:rsidP="00014A82">
            <w:pPr>
              <w:tabs>
                <w:tab w:val="left" w:pos="3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Нина Сергеевна</w:t>
            </w:r>
          </w:p>
        </w:tc>
        <w:tc>
          <w:tcPr>
            <w:tcW w:w="5245" w:type="dxa"/>
          </w:tcPr>
          <w:p w:rsidR="00990556" w:rsidRPr="006230A0" w:rsidRDefault="00A6316D" w:rsidP="00014A82">
            <w:pPr>
              <w:tabs>
                <w:tab w:val="left" w:pos="3780"/>
              </w:tabs>
              <w:snapToGrid w:val="0"/>
              <w:ind w:left="32"/>
              <w:jc w:val="both"/>
              <w:rPr>
                <w:sz w:val="24"/>
                <w:szCs w:val="24"/>
              </w:rPr>
            </w:pPr>
            <w:r w:rsidRPr="00A6316D">
              <w:rPr>
                <w:sz w:val="24"/>
                <w:szCs w:val="24"/>
              </w:rPr>
              <w:t>ведущий специалист отдела воспитания и дополн</w:t>
            </w:r>
            <w:r w:rsidR="00194889">
              <w:rPr>
                <w:sz w:val="24"/>
                <w:szCs w:val="24"/>
              </w:rPr>
              <w:t>ительного образования департамента</w:t>
            </w:r>
            <w:r w:rsidRPr="00A6316D">
              <w:rPr>
                <w:sz w:val="24"/>
                <w:szCs w:val="24"/>
              </w:rPr>
              <w:t xml:space="preserve"> образования администрации </w:t>
            </w:r>
            <w:proofErr w:type="spellStart"/>
            <w:r w:rsidRPr="00A6316D">
              <w:rPr>
                <w:sz w:val="24"/>
                <w:szCs w:val="24"/>
              </w:rPr>
              <w:t>Старооскольского</w:t>
            </w:r>
            <w:proofErr w:type="spellEnd"/>
            <w:r w:rsidRPr="00A6316D"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990556" w:rsidRPr="006230A0" w:rsidTr="002952A5">
        <w:tc>
          <w:tcPr>
            <w:tcW w:w="817" w:type="dxa"/>
          </w:tcPr>
          <w:p w:rsidR="00990556" w:rsidRPr="006230A0" w:rsidRDefault="00990556" w:rsidP="000539EF">
            <w:pPr>
              <w:jc w:val="center"/>
              <w:rPr>
                <w:sz w:val="24"/>
                <w:szCs w:val="24"/>
              </w:rPr>
            </w:pPr>
            <w:r w:rsidRPr="006230A0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90556" w:rsidRPr="006230A0" w:rsidRDefault="00990556" w:rsidP="000539EF">
            <w:pPr>
              <w:jc w:val="both"/>
              <w:rPr>
                <w:sz w:val="24"/>
                <w:szCs w:val="24"/>
              </w:rPr>
            </w:pPr>
            <w:r w:rsidRPr="006230A0">
              <w:rPr>
                <w:sz w:val="24"/>
                <w:szCs w:val="24"/>
              </w:rPr>
              <w:t xml:space="preserve">Сумароков Вадим </w:t>
            </w:r>
            <w:proofErr w:type="spellStart"/>
            <w:r w:rsidRPr="006230A0">
              <w:rPr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5245" w:type="dxa"/>
          </w:tcPr>
          <w:p w:rsidR="00990556" w:rsidRPr="006230A0" w:rsidRDefault="00FB0731" w:rsidP="0005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990556" w:rsidRPr="006230A0">
              <w:rPr>
                <w:sz w:val="24"/>
                <w:szCs w:val="24"/>
              </w:rPr>
              <w:t xml:space="preserve"> МБУ </w:t>
            </w:r>
            <w:proofErr w:type="gramStart"/>
            <w:r w:rsidR="00990556" w:rsidRPr="006230A0">
              <w:rPr>
                <w:sz w:val="24"/>
                <w:szCs w:val="24"/>
              </w:rPr>
              <w:t>ДО</w:t>
            </w:r>
            <w:proofErr w:type="gramEnd"/>
            <w:r w:rsidR="00990556" w:rsidRPr="006230A0">
              <w:rPr>
                <w:sz w:val="24"/>
                <w:szCs w:val="24"/>
              </w:rPr>
              <w:t xml:space="preserve"> «</w:t>
            </w:r>
            <w:proofErr w:type="gramStart"/>
            <w:r w:rsidR="00990556" w:rsidRPr="006230A0">
              <w:rPr>
                <w:sz w:val="24"/>
                <w:szCs w:val="24"/>
              </w:rPr>
              <w:t>Центр</w:t>
            </w:r>
            <w:proofErr w:type="gramEnd"/>
            <w:r w:rsidR="00990556" w:rsidRPr="006230A0">
              <w:rPr>
                <w:sz w:val="24"/>
                <w:szCs w:val="24"/>
              </w:rPr>
              <w:t xml:space="preserve"> технического творчества и профессионального обучения»</w:t>
            </w:r>
          </w:p>
        </w:tc>
      </w:tr>
      <w:tr w:rsidR="00EE578A" w:rsidRPr="006230A0" w:rsidTr="002952A5">
        <w:trPr>
          <w:trHeight w:val="750"/>
        </w:trPr>
        <w:tc>
          <w:tcPr>
            <w:tcW w:w="817" w:type="dxa"/>
          </w:tcPr>
          <w:p w:rsidR="00EE578A" w:rsidRPr="006230A0" w:rsidRDefault="004338C6" w:rsidP="00053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578A" w:rsidRPr="006230A0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E578A" w:rsidRPr="00661B9B" w:rsidRDefault="00EE578A" w:rsidP="00014A82">
            <w:pPr>
              <w:jc w:val="both"/>
              <w:rPr>
                <w:sz w:val="24"/>
                <w:szCs w:val="24"/>
              </w:rPr>
            </w:pPr>
            <w:r w:rsidRPr="00661B9B">
              <w:rPr>
                <w:sz w:val="24"/>
                <w:szCs w:val="24"/>
              </w:rPr>
              <w:t>Косталанова Наталия Владимировна</w:t>
            </w:r>
          </w:p>
        </w:tc>
        <w:tc>
          <w:tcPr>
            <w:tcW w:w="5245" w:type="dxa"/>
          </w:tcPr>
          <w:p w:rsidR="00EE578A" w:rsidRPr="00661B9B" w:rsidRDefault="00EE578A" w:rsidP="00014A82">
            <w:pPr>
              <w:jc w:val="both"/>
              <w:rPr>
                <w:sz w:val="24"/>
                <w:szCs w:val="24"/>
              </w:rPr>
            </w:pPr>
            <w:r w:rsidRPr="00661B9B">
              <w:rPr>
                <w:sz w:val="24"/>
                <w:szCs w:val="24"/>
              </w:rPr>
              <w:t xml:space="preserve">методист </w:t>
            </w:r>
            <w:r w:rsidR="004338C6" w:rsidRPr="004338C6">
              <w:rPr>
                <w:sz w:val="24"/>
                <w:szCs w:val="24"/>
              </w:rPr>
              <w:t xml:space="preserve">МБУ </w:t>
            </w:r>
            <w:proofErr w:type="gramStart"/>
            <w:r w:rsidR="004338C6" w:rsidRPr="004338C6">
              <w:rPr>
                <w:sz w:val="24"/>
                <w:szCs w:val="24"/>
              </w:rPr>
              <w:t>ДО</w:t>
            </w:r>
            <w:proofErr w:type="gramEnd"/>
            <w:r w:rsidR="004338C6" w:rsidRPr="004338C6">
              <w:rPr>
                <w:sz w:val="24"/>
                <w:szCs w:val="24"/>
              </w:rPr>
              <w:t xml:space="preserve"> «</w:t>
            </w:r>
            <w:proofErr w:type="gramStart"/>
            <w:r w:rsidR="004338C6" w:rsidRPr="004338C6">
              <w:rPr>
                <w:sz w:val="24"/>
                <w:szCs w:val="24"/>
              </w:rPr>
              <w:t>Центр</w:t>
            </w:r>
            <w:proofErr w:type="gramEnd"/>
            <w:r w:rsidR="004338C6" w:rsidRPr="004338C6">
              <w:rPr>
                <w:sz w:val="24"/>
                <w:szCs w:val="24"/>
              </w:rPr>
              <w:t xml:space="preserve"> технического творчества и профессионального обучения»</w:t>
            </w:r>
          </w:p>
        </w:tc>
      </w:tr>
    </w:tbl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613576" w:rsidRDefault="00613576" w:rsidP="000539EF">
      <w:pPr>
        <w:jc w:val="both"/>
        <w:rPr>
          <w:b/>
          <w:sz w:val="26"/>
          <w:szCs w:val="26"/>
        </w:rPr>
      </w:pPr>
    </w:p>
    <w:p w:rsidR="00613576" w:rsidRDefault="00613576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F30682" w:rsidRDefault="00F30682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Cs/>
          <w:sz w:val="20"/>
          <w:szCs w:val="20"/>
          <w:lang w:eastAsia="zh-CN"/>
        </w:rPr>
      </w:pPr>
    </w:p>
    <w:p w:rsidR="00E12439" w:rsidRDefault="00E12439" w:rsidP="000539EF">
      <w:pPr>
        <w:jc w:val="both"/>
        <w:rPr>
          <w:bCs/>
          <w:sz w:val="20"/>
          <w:szCs w:val="20"/>
          <w:lang w:eastAsia="zh-CN"/>
        </w:rPr>
      </w:pPr>
    </w:p>
    <w:p w:rsidR="002952A5" w:rsidRDefault="002952A5" w:rsidP="000539EF">
      <w:pPr>
        <w:jc w:val="both"/>
        <w:rPr>
          <w:bCs/>
          <w:sz w:val="20"/>
          <w:szCs w:val="20"/>
          <w:lang w:eastAsia="zh-CN"/>
        </w:rPr>
      </w:pPr>
    </w:p>
    <w:p w:rsidR="00EE578A" w:rsidRDefault="00EE578A" w:rsidP="000539EF">
      <w:pPr>
        <w:jc w:val="both"/>
        <w:rPr>
          <w:bCs/>
          <w:sz w:val="20"/>
          <w:szCs w:val="20"/>
          <w:lang w:eastAsia="zh-CN"/>
        </w:rPr>
      </w:pPr>
    </w:p>
    <w:p w:rsidR="002952A5" w:rsidRDefault="002952A5" w:rsidP="000539EF">
      <w:pPr>
        <w:jc w:val="both"/>
        <w:rPr>
          <w:bCs/>
          <w:sz w:val="20"/>
          <w:szCs w:val="20"/>
          <w:lang w:eastAsia="zh-CN"/>
        </w:rPr>
      </w:pPr>
    </w:p>
    <w:p w:rsidR="00194889" w:rsidRDefault="00194889" w:rsidP="000539EF">
      <w:pPr>
        <w:jc w:val="both"/>
        <w:rPr>
          <w:bCs/>
          <w:sz w:val="20"/>
          <w:szCs w:val="20"/>
          <w:lang w:eastAsia="zh-CN"/>
        </w:rPr>
      </w:pPr>
    </w:p>
    <w:p w:rsidR="00194889" w:rsidRDefault="00194889" w:rsidP="000539EF">
      <w:pPr>
        <w:jc w:val="both"/>
        <w:rPr>
          <w:bCs/>
          <w:sz w:val="20"/>
          <w:szCs w:val="20"/>
          <w:lang w:eastAsia="zh-CN"/>
        </w:rPr>
      </w:pPr>
    </w:p>
    <w:p w:rsidR="00194889" w:rsidRDefault="00194889" w:rsidP="000539EF">
      <w:pPr>
        <w:jc w:val="both"/>
        <w:rPr>
          <w:bCs/>
          <w:sz w:val="20"/>
          <w:szCs w:val="20"/>
          <w:lang w:eastAsia="zh-CN"/>
        </w:rPr>
      </w:pPr>
    </w:p>
    <w:p w:rsidR="00990556" w:rsidRDefault="00990556" w:rsidP="000539EF">
      <w:pPr>
        <w:jc w:val="both"/>
        <w:rPr>
          <w:bCs/>
          <w:sz w:val="20"/>
          <w:szCs w:val="20"/>
          <w:lang w:eastAsia="zh-CN"/>
        </w:rPr>
      </w:pPr>
    </w:p>
    <w:p w:rsidR="00E12439" w:rsidRPr="00877D84" w:rsidRDefault="0049550F" w:rsidP="00E12439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E12439" w:rsidRPr="00877D84" w:rsidRDefault="00E12439" w:rsidP="00E12439">
      <w:pPr>
        <w:suppressAutoHyphens w:val="0"/>
        <w:ind w:firstLine="4678"/>
        <w:rPr>
          <w:sz w:val="20"/>
          <w:szCs w:val="20"/>
          <w:lang w:eastAsia="ru-RU"/>
        </w:rPr>
      </w:pPr>
      <w:r w:rsidRPr="00877D84">
        <w:rPr>
          <w:sz w:val="20"/>
          <w:szCs w:val="20"/>
        </w:rPr>
        <w:t xml:space="preserve">Утверждено </w:t>
      </w:r>
      <w:r w:rsidR="00194889">
        <w:rPr>
          <w:sz w:val="20"/>
          <w:szCs w:val="20"/>
          <w:lang w:eastAsia="ru-RU"/>
        </w:rPr>
        <w:t>приказом департамента</w:t>
      </w:r>
      <w:r w:rsidRPr="00877D84">
        <w:rPr>
          <w:sz w:val="20"/>
          <w:szCs w:val="20"/>
          <w:lang w:eastAsia="ru-RU"/>
        </w:rPr>
        <w:t xml:space="preserve"> образования </w:t>
      </w:r>
    </w:p>
    <w:p w:rsidR="00E12439" w:rsidRPr="00877D84" w:rsidRDefault="00E12439" w:rsidP="00E12439">
      <w:pPr>
        <w:suppressAutoHyphens w:val="0"/>
        <w:ind w:firstLine="4678"/>
        <w:rPr>
          <w:sz w:val="20"/>
          <w:szCs w:val="20"/>
        </w:rPr>
      </w:pPr>
      <w:r>
        <w:rPr>
          <w:sz w:val="20"/>
          <w:szCs w:val="20"/>
          <w:lang w:eastAsia="ru-RU"/>
        </w:rPr>
        <w:t xml:space="preserve"> </w:t>
      </w:r>
      <w:r w:rsidRPr="00877D84">
        <w:rPr>
          <w:sz w:val="20"/>
          <w:szCs w:val="20"/>
          <w:lang w:eastAsia="ru-RU"/>
        </w:rPr>
        <w:t xml:space="preserve">администрации </w:t>
      </w:r>
      <w:proofErr w:type="spellStart"/>
      <w:r w:rsidRPr="00877D84">
        <w:rPr>
          <w:sz w:val="20"/>
          <w:szCs w:val="20"/>
          <w:lang w:eastAsia="ru-RU"/>
        </w:rPr>
        <w:t>Старооскольского</w:t>
      </w:r>
      <w:proofErr w:type="spellEnd"/>
      <w:r w:rsidRPr="00877D84">
        <w:rPr>
          <w:sz w:val="20"/>
          <w:szCs w:val="20"/>
          <w:lang w:eastAsia="ru-RU"/>
        </w:rPr>
        <w:t xml:space="preserve"> городского округа  </w:t>
      </w:r>
      <w:r w:rsidRPr="00877D84">
        <w:rPr>
          <w:sz w:val="20"/>
          <w:szCs w:val="20"/>
        </w:rPr>
        <w:t xml:space="preserve">                 </w:t>
      </w:r>
    </w:p>
    <w:p w:rsidR="000539EF" w:rsidRDefault="000B6A9E" w:rsidP="000539EF">
      <w:pPr>
        <w:jc w:val="both"/>
        <w:rPr>
          <w:bCs/>
          <w:sz w:val="20"/>
          <w:szCs w:val="20"/>
          <w:lang w:eastAsia="zh-CN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877D84">
        <w:rPr>
          <w:sz w:val="20"/>
          <w:szCs w:val="20"/>
          <w:lang w:eastAsia="ru-RU"/>
        </w:rPr>
        <w:t>от «</w:t>
      </w:r>
      <w:r w:rsidR="00A4647A">
        <w:rPr>
          <w:sz w:val="20"/>
          <w:szCs w:val="20"/>
          <w:lang w:eastAsia="ru-RU"/>
        </w:rPr>
        <w:t>14</w:t>
      </w:r>
      <w:r w:rsidRPr="00877D84">
        <w:rPr>
          <w:sz w:val="20"/>
          <w:szCs w:val="20"/>
          <w:lang w:eastAsia="ru-RU"/>
        </w:rPr>
        <w:t xml:space="preserve">» </w:t>
      </w:r>
      <w:r>
        <w:rPr>
          <w:sz w:val="20"/>
          <w:szCs w:val="20"/>
          <w:lang w:eastAsia="ru-RU"/>
        </w:rPr>
        <w:t xml:space="preserve">января </w:t>
      </w:r>
      <w:r w:rsidRPr="00877D84">
        <w:rPr>
          <w:sz w:val="20"/>
          <w:szCs w:val="20"/>
          <w:lang w:eastAsia="ru-RU"/>
        </w:rPr>
        <w:t xml:space="preserve"> 202</w:t>
      </w:r>
      <w:r w:rsidR="00194889">
        <w:rPr>
          <w:sz w:val="20"/>
          <w:szCs w:val="20"/>
          <w:lang w:eastAsia="ru-RU"/>
        </w:rPr>
        <w:t>5</w:t>
      </w:r>
      <w:r w:rsidRPr="00877D84">
        <w:rPr>
          <w:sz w:val="20"/>
          <w:szCs w:val="20"/>
          <w:lang w:eastAsia="ru-RU"/>
        </w:rPr>
        <w:t xml:space="preserve"> года  № </w:t>
      </w:r>
      <w:r w:rsidR="00A4647A">
        <w:rPr>
          <w:sz w:val="20"/>
          <w:szCs w:val="20"/>
          <w:lang w:eastAsia="ru-RU"/>
        </w:rPr>
        <w:t>27</w:t>
      </w:r>
    </w:p>
    <w:p w:rsidR="0073360D" w:rsidRDefault="0073360D" w:rsidP="000539EF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</w:p>
    <w:p w:rsidR="000539EF" w:rsidRDefault="000539EF" w:rsidP="000539EF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Состав жюри</w:t>
      </w:r>
    </w:p>
    <w:p w:rsidR="007E1BB2" w:rsidRDefault="007E1BB2" w:rsidP="007E1BB2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муниципального </w:t>
      </w:r>
      <w:r w:rsidR="00156435">
        <w:rPr>
          <w:b/>
          <w:bCs/>
          <w:color w:val="000000"/>
          <w:sz w:val="26"/>
          <w:szCs w:val="26"/>
        </w:rPr>
        <w:t xml:space="preserve">творческого </w:t>
      </w:r>
      <w:r>
        <w:rPr>
          <w:b/>
          <w:bCs/>
          <w:color w:val="000000"/>
          <w:sz w:val="26"/>
          <w:szCs w:val="26"/>
        </w:rPr>
        <w:t xml:space="preserve">конкурса </w:t>
      </w:r>
      <w:r w:rsidRPr="004F71F7">
        <w:rPr>
          <w:b/>
          <w:sz w:val="26"/>
          <w:szCs w:val="26"/>
        </w:rPr>
        <w:t xml:space="preserve">«Твори, </w:t>
      </w:r>
      <w:r>
        <w:rPr>
          <w:b/>
          <w:sz w:val="26"/>
          <w:szCs w:val="26"/>
        </w:rPr>
        <w:t xml:space="preserve">изобретай, пробуй!», </w:t>
      </w:r>
    </w:p>
    <w:p w:rsidR="006003ED" w:rsidRPr="004223CF" w:rsidRDefault="000B6A9E" w:rsidP="006003ED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посвященного</w:t>
      </w:r>
      <w:proofErr w:type="gramEnd"/>
      <w:r w:rsidRPr="004F71F7">
        <w:rPr>
          <w:b/>
          <w:sz w:val="26"/>
          <w:szCs w:val="26"/>
        </w:rPr>
        <w:t xml:space="preserve"> </w:t>
      </w:r>
      <w:r w:rsidR="006003ED" w:rsidRPr="004223CF">
        <w:rPr>
          <w:b/>
          <w:sz w:val="26"/>
          <w:szCs w:val="26"/>
        </w:rPr>
        <w:t xml:space="preserve">80-летию Победы в Великой Отечественной войне </w:t>
      </w:r>
    </w:p>
    <w:p w:rsidR="006003ED" w:rsidRDefault="006003ED" w:rsidP="006003ED">
      <w:pPr>
        <w:ind w:left="284"/>
        <w:jc w:val="center"/>
        <w:rPr>
          <w:sz w:val="26"/>
          <w:szCs w:val="26"/>
        </w:rPr>
      </w:pPr>
      <w:r w:rsidRPr="004223CF">
        <w:rPr>
          <w:b/>
          <w:sz w:val="26"/>
          <w:szCs w:val="26"/>
        </w:rPr>
        <w:t>1941–1945 годов</w:t>
      </w:r>
    </w:p>
    <w:p w:rsidR="000B6A9E" w:rsidRDefault="000B6A9E" w:rsidP="000B6A9E">
      <w:pPr>
        <w:ind w:left="284"/>
        <w:jc w:val="center"/>
        <w:rPr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p w:rsidR="000539EF" w:rsidRDefault="000539EF" w:rsidP="000539EF">
      <w:pPr>
        <w:jc w:val="both"/>
        <w:rPr>
          <w:b/>
          <w:sz w:val="26"/>
          <w:szCs w:val="26"/>
        </w:rPr>
      </w:pPr>
    </w:p>
    <w:tbl>
      <w:tblPr>
        <w:tblStyle w:val="af0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6237"/>
      </w:tblGrid>
      <w:tr w:rsidR="000539EF" w:rsidRPr="00FB0731" w:rsidTr="00FB0731">
        <w:trPr>
          <w:trHeight w:val="507"/>
        </w:trPr>
        <w:tc>
          <w:tcPr>
            <w:tcW w:w="568" w:type="dxa"/>
          </w:tcPr>
          <w:p w:rsidR="000539EF" w:rsidRPr="00FB0731" w:rsidRDefault="000539EF" w:rsidP="00661B9B">
            <w:pPr>
              <w:jc w:val="center"/>
            </w:pPr>
            <w:r w:rsidRPr="00FB0731">
              <w:t xml:space="preserve">№ </w:t>
            </w:r>
          </w:p>
          <w:p w:rsidR="000539EF" w:rsidRPr="00FB0731" w:rsidRDefault="000539EF" w:rsidP="00661B9B">
            <w:pPr>
              <w:jc w:val="center"/>
            </w:pPr>
            <w:proofErr w:type="spellStart"/>
            <w:proofErr w:type="gramStart"/>
            <w:r w:rsidRPr="00FB0731">
              <w:t>п</w:t>
            </w:r>
            <w:proofErr w:type="spellEnd"/>
            <w:proofErr w:type="gramEnd"/>
            <w:r w:rsidRPr="00FB0731">
              <w:t>/</w:t>
            </w:r>
            <w:proofErr w:type="spellStart"/>
            <w:r w:rsidRPr="00FB0731">
              <w:t>п</w:t>
            </w:r>
            <w:proofErr w:type="spellEnd"/>
          </w:p>
        </w:tc>
        <w:tc>
          <w:tcPr>
            <w:tcW w:w="3543" w:type="dxa"/>
          </w:tcPr>
          <w:p w:rsidR="000539EF" w:rsidRPr="00FB0731" w:rsidRDefault="000539EF" w:rsidP="00661B9B">
            <w:pPr>
              <w:jc w:val="center"/>
            </w:pPr>
            <w:r w:rsidRPr="00FB0731">
              <w:t xml:space="preserve">Ф.И.О. </w:t>
            </w:r>
          </w:p>
        </w:tc>
        <w:tc>
          <w:tcPr>
            <w:tcW w:w="6237" w:type="dxa"/>
          </w:tcPr>
          <w:p w:rsidR="000539EF" w:rsidRPr="00FB0731" w:rsidRDefault="000539EF" w:rsidP="00661B9B">
            <w:pPr>
              <w:jc w:val="center"/>
            </w:pPr>
            <w:r w:rsidRPr="00FB0731">
              <w:t>Должность, место работы</w:t>
            </w:r>
          </w:p>
        </w:tc>
      </w:tr>
      <w:tr w:rsidR="00EE578A" w:rsidRPr="00FB0731" w:rsidTr="00FB0731">
        <w:trPr>
          <w:trHeight w:val="278"/>
        </w:trPr>
        <w:tc>
          <w:tcPr>
            <w:tcW w:w="568" w:type="dxa"/>
          </w:tcPr>
          <w:p w:rsidR="00EE578A" w:rsidRPr="00FB0731" w:rsidRDefault="00EE578A" w:rsidP="00194889">
            <w:pPr>
              <w:pStyle w:val="ac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543" w:type="dxa"/>
          </w:tcPr>
          <w:p w:rsidR="00EE578A" w:rsidRPr="00FB0731" w:rsidRDefault="00194889" w:rsidP="00FB0731">
            <w:r w:rsidRPr="00FB0731">
              <w:t>Литвинова Нина Александровна</w:t>
            </w:r>
          </w:p>
        </w:tc>
        <w:tc>
          <w:tcPr>
            <w:tcW w:w="6237" w:type="dxa"/>
          </w:tcPr>
          <w:p w:rsidR="00EE578A" w:rsidRPr="00FB0731" w:rsidRDefault="006003ED" w:rsidP="00E67351">
            <w:r w:rsidRPr="00FB0731">
              <w:t>методист</w:t>
            </w:r>
            <w:r w:rsidR="00EE578A" w:rsidRPr="00FB0731">
              <w:t xml:space="preserve"> </w:t>
            </w:r>
            <w:r w:rsidR="00FB0731" w:rsidRPr="00FB0731">
              <w:t xml:space="preserve">МБУ ДО «ЦТТ и </w:t>
            </w:r>
            <w:proofErr w:type="gramStart"/>
            <w:r w:rsidR="00FB0731" w:rsidRPr="00FB0731">
              <w:t>ПО</w:t>
            </w:r>
            <w:proofErr w:type="gramEnd"/>
            <w:r w:rsidR="00FB0731" w:rsidRPr="00FB0731">
              <w:t>»</w:t>
            </w:r>
          </w:p>
        </w:tc>
      </w:tr>
      <w:tr w:rsidR="00194889" w:rsidRPr="00FB0731" w:rsidTr="00FB0731">
        <w:trPr>
          <w:trHeight w:val="601"/>
        </w:trPr>
        <w:tc>
          <w:tcPr>
            <w:tcW w:w="568" w:type="dxa"/>
          </w:tcPr>
          <w:p w:rsidR="00194889" w:rsidRPr="00FB0731" w:rsidRDefault="00194889" w:rsidP="00194889">
            <w:pPr>
              <w:pStyle w:val="ac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543" w:type="dxa"/>
          </w:tcPr>
          <w:p w:rsidR="00194889" w:rsidRPr="00FB0731" w:rsidRDefault="00194889" w:rsidP="00FB0731">
            <w:r w:rsidRPr="00FB0731">
              <w:t>Станкевич Алевтина Владимировна</w:t>
            </w:r>
          </w:p>
        </w:tc>
        <w:tc>
          <w:tcPr>
            <w:tcW w:w="6237" w:type="dxa"/>
          </w:tcPr>
          <w:p w:rsidR="00194889" w:rsidRPr="00FB0731" w:rsidRDefault="006003ED">
            <w:r w:rsidRPr="00FB0731">
              <w:t>методист</w:t>
            </w:r>
            <w:r w:rsidR="00194889" w:rsidRPr="00FB0731">
              <w:t xml:space="preserve"> </w:t>
            </w:r>
            <w:r w:rsidR="00FB0731" w:rsidRPr="00FB0731">
              <w:t xml:space="preserve">МБУ ДО «ЦТТ и </w:t>
            </w:r>
            <w:proofErr w:type="gramStart"/>
            <w:r w:rsidR="00FB0731" w:rsidRPr="00FB0731">
              <w:t>ПО</w:t>
            </w:r>
            <w:proofErr w:type="gramEnd"/>
            <w:r w:rsidR="00FB0731" w:rsidRPr="00FB0731">
              <w:t>»</w:t>
            </w:r>
          </w:p>
        </w:tc>
      </w:tr>
      <w:tr w:rsidR="00194889" w:rsidRPr="00FB0731" w:rsidTr="00FB0731">
        <w:trPr>
          <w:trHeight w:val="601"/>
        </w:trPr>
        <w:tc>
          <w:tcPr>
            <w:tcW w:w="568" w:type="dxa"/>
          </w:tcPr>
          <w:p w:rsidR="00194889" w:rsidRPr="00FB0731" w:rsidRDefault="00194889" w:rsidP="00194889">
            <w:pPr>
              <w:pStyle w:val="ac"/>
              <w:numPr>
                <w:ilvl w:val="0"/>
                <w:numId w:val="1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3543" w:type="dxa"/>
          </w:tcPr>
          <w:p w:rsidR="00194889" w:rsidRPr="00FB0731" w:rsidRDefault="00194889" w:rsidP="00FB0731">
            <w:r w:rsidRPr="00FB0731">
              <w:t>Косталанова Наталия Владимировна</w:t>
            </w:r>
          </w:p>
        </w:tc>
        <w:tc>
          <w:tcPr>
            <w:tcW w:w="6237" w:type="dxa"/>
          </w:tcPr>
          <w:p w:rsidR="00194889" w:rsidRPr="00FB0731" w:rsidRDefault="006003ED" w:rsidP="00FB0731">
            <w:r w:rsidRPr="00FB0731">
              <w:t xml:space="preserve">методист </w:t>
            </w:r>
            <w:r w:rsidR="00194889" w:rsidRPr="00FB0731">
              <w:t xml:space="preserve"> </w:t>
            </w:r>
            <w:r w:rsidR="00FB0731" w:rsidRPr="00FB0731">
              <w:t xml:space="preserve">МБУ ДО «ЦТТ и </w:t>
            </w:r>
            <w:proofErr w:type="gramStart"/>
            <w:r w:rsidR="00FB0731" w:rsidRPr="00FB0731">
              <w:t>ПО</w:t>
            </w:r>
            <w:proofErr w:type="gramEnd"/>
            <w:r w:rsidR="00FB0731" w:rsidRPr="00FB0731">
              <w:t>»</w:t>
            </w:r>
          </w:p>
        </w:tc>
      </w:tr>
      <w:tr w:rsidR="00EE578A" w:rsidRPr="00FB0731" w:rsidTr="00FB0731">
        <w:trPr>
          <w:trHeight w:val="277"/>
        </w:trPr>
        <w:tc>
          <w:tcPr>
            <w:tcW w:w="568" w:type="dxa"/>
          </w:tcPr>
          <w:p w:rsidR="00EE578A" w:rsidRPr="00FB0731" w:rsidRDefault="00EE578A" w:rsidP="00194889">
            <w:pPr>
              <w:pStyle w:val="ac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EE578A" w:rsidRPr="00FB0731" w:rsidRDefault="00EE578A" w:rsidP="00FB0731">
            <w:proofErr w:type="spellStart"/>
            <w:r w:rsidRPr="00FB0731">
              <w:t>Балбашева</w:t>
            </w:r>
            <w:proofErr w:type="spellEnd"/>
            <w:r w:rsidRPr="00FB0731">
              <w:t xml:space="preserve"> </w:t>
            </w:r>
            <w:proofErr w:type="spellStart"/>
            <w:r w:rsidRPr="00FB0731">
              <w:t>Ульяна</w:t>
            </w:r>
            <w:proofErr w:type="spellEnd"/>
            <w:r w:rsidRPr="00FB0731">
              <w:t xml:space="preserve"> Михайловна</w:t>
            </w:r>
          </w:p>
        </w:tc>
        <w:tc>
          <w:tcPr>
            <w:tcW w:w="6237" w:type="dxa"/>
          </w:tcPr>
          <w:p w:rsidR="00EE578A" w:rsidRPr="00FB0731" w:rsidRDefault="00EE578A" w:rsidP="00661B9B">
            <w:pPr>
              <w:jc w:val="both"/>
            </w:pPr>
            <w:r w:rsidRPr="00FB0731">
              <w:t xml:space="preserve">педагог дополнительного образования МБУ ДО «ЦТТ и </w:t>
            </w:r>
            <w:proofErr w:type="gramStart"/>
            <w:r w:rsidRPr="00FB0731">
              <w:t>ПО</w:t>
            </w:r>
            <w:proofErr w:type="gramEnd"/>
            <w:r w:rsidRPr="00FB0731">
              <w:t>»</w:t>
            </w:r>
          </w:p>
        </w:tc>
      </w:tr>
      <w:tr w:rsidR="00122FE2" w:rsidRPr="00FB0731" w:rsidTr="00FB0731">
        <w:trPr>
          <w:trHeight w:val="285"/>
        </w:trPr>
        <w:tc>
          <w:tcPr>
            <w:tcW w:w="568" w:type="dxa"/>
          </w:tcPr>
          <w:p w:rsidR="00122FE2" w:rsidRPr="00FB0731" w:rsidRDefault="00122FE2" w:rsidP="00194889">
            <w:pPr>
              <w:pStyle w:val="ac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122FE2" w:rsidRPr="00FB0731" w:rsidRDefault="00122FE2" w:rsidP="00FB0731">
            <w:pPr>
              <w:tabs>
                <w:tab w:val="left" w:pos="3780"/>
              </w:tabs>
              <w:snapToGrid w:val="0"/>
              <w:rPr>
                <w:bCs/>
              </w:rPr>
            </w:pPr>
            <w:r w:rsidRPr="00FB0731">
              <w:rPr>
                <w:bCs/>
              </w:rPr>
              <w:t xml:space="preserve">Шаталова Любовь Николаевна </w:t>
            </w:r>
          </w:p>
        </w:tc>
        <w:tc>
          <w:tcPr>
            <w:tcW w:w="6237" w:type="dxa"/>
          </w:tcPr>
          <w:p w:rsidR="00122FE2" w:rsidRPr="00FB0731" w:rsidRDefault="006003ED" w:rsidP="00FB0731">
            <w:pPr>
              <w:widowControl w:val="0"/>
              <w:tabs>
                <w:tab w:val="left" w:pos="373"/>
                <w:tab w:val="left" w:pos="3780"/>
              </w:tabs>
              <w:snapToGrid w:val="0"/>
              <w:ind w:left="33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FB0731">
              <w:t>воспитатель</w:t>
            </w:r>
            <w:r w:rsidR="00122FE2" w:rsidRPr="00FB0731">
              <w:t xml:space="preserve"> МБДОУ ДС № 72 «Акварель»</w:t>
            </w:r>
          </w:p>
        </w:tc>
      </w:tr>
      <w:tr w:rsidR="00122FE2" w:rsidRPr="00FB0731" w:rsidTr="00FB0731">
        <w:trPr>
          <w:trHeight w:val="313"/>
        </w:trPr>
        <w:tc>
          <w:tcPr>
            <w:tcW w:w="568" w:type="dxa"/>
          </w:tcPr>
          <w:p w:rsidR="00122FE2" w:rsidRPr="00FB0731" w:rsidRDefault="00122FE2" w:rsidP="00194889">
            <w:pPr>
              <w:pStyle w:val="ac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122FE2" w:rsidRPr="00FB0731" w:rsidRDefault="00122FE2" w:rsidP="00FB0731">
            <w:pPr>
              <w:tabs>
                <w:tab w:val="left" w:pos="3780"/>
              </w:tabs>
              <w:snapToGrid w:val="0"/>
              <w:rPr>
                <w:bCs/>
              </w:rPr>
            </w:pPr>
            <w:r w:rsidRPr="00FB0731">
              <w:rPr>
                <w:bCs/>
              </w:rPr>
              <w:t>Ползикова Анна Алексеевна</w:t>
            </w:r>
          </w:p>
        </w:tc>
        <w:tc>
          <w:tcPr>
            <w:tcW w:w="6237" w:type="dxa"/>
          </w:tcPr>
          <w:p w:rsidR="00122FE2" w:rsidRPr="00FB0731" w:rsidRDefault="006003ED" w:rsidP="00FB0731">
            <w:pPr>
              <w:widowControl w:val="0"/>
              <w:tabs>
                <w:tab w:val="left" w:pos="373"/>
                <w:tab w:val="left" w:pos="3780"/>
              </w:tabs>
              <w:snapToGrid w:val="0"/>
              <w:ind w:left="33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FB0731">
              <w:t>воспитатель</w:t>
            </w:r>
            <w:r w:rsidR="00122FE2" w:rsidRPr="00FB0731">
              <w:t xml:space="preserve"> МБДОУ ДС № 67 «Аистенок»</w:t>
            </w:r>
          </w:p>
        </w:tc>
      </w:tr>
      <w:tr w:rsidR="00122FE2" w:rsidRPr="00FB0731" w:rsidTr="00FB0731">
        <w:trPr>
          <w:trHeight w:val="343"/>
        </w:trPr>
        <w:tc>
          <w:tcPr>
            <w:tcW w:w="568" w:type="dxa"/>
          </w:tcPr>
          <w:p w:rsidR="00122FE2" w:rsidRPr="00FB0731" w:rsidRDefault="00122FE2" w:rsidP="00194889">
            <w:pPr>
              <w:pStyle w:val="ac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122FE2" w:rsidRPr="00FB0731" w:rsidRDefault="00122FE2" w:rsidP="00FB0731">
            <w:pPr>
              <w:tabs>
                <w:tab w:val="left" w:pos="3780"/>
              </w:tabs>
              <w:snapToGrid w:val="0"/>
              <w:rPr>
                <w:bCs/>
              </w:rPr>
            </w:pPr>
            <w:proofErr w:type="spellStart"/>
            <w:r w:rsidRPr="00FB0731">
              <w:rPr>
                <w:bCs/>
              </w:rPr>
              <w:t>Овчеренко</w:t>
            </w:r>
            <w:proofErr w:type="spellEnd"/>
            <w:r w:rsidRPr="00FB0731">
              <w:rPr>
                <w:bCs/>
              </w:rPr>
              <w:t xml:space="preserve"> Валерия Сергеевна</w:t>
            </w:r>
          </w:p>
        </w:tc>
        <w:tc>
          <w:tcPr>
            <w:tcW w:w="6237" w:type="dxa"/>
          </w:tcPr>
          <w:p w:rsidR="00122FE2" w:rsidRPr="00FB0731" w:rsidRDefault="00122FE2" w:rsidP="00661B9B">
            <w:pPr>
              <w:widowControl w:val="0"/>
              <w:tabs>
                <w:tab w:val="left" w:pos="373"/>
                <w:tab w:val="left" w:pos="3780"/>
              </w:tabs>
              <w:snapToGrid w:val="0"/>
              <w:ind w:left="33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FB0731">
              <w:t xml:space="preserve">педагог дополнительного образования МБУ ДО «ЦТТ и </w:t>
            </w:r>
            <w:proofErr w:type="gramStart"/>
            <w:r w:rsidRPr="00FB0731">
              <w:t>ПО</w:t>
            </w:r>
            <w:proofErr w:type="gramEnd"/>
            <w:r w:rsidRPr="00FB0731">
              <w:t>»</w:t>
            </w:r>
          </w:p>
        </w:tc>
      </w:tr>
      <w:tr w:rsidR="00014A82" w:rsidRPr="00FB0731" w:rsidTr="00FB0731">
        <w:trPr>
          <w:trHeight w:val="269"/>
        </w:trPr>
        <w:tc>
          <w:tcPr>
            <w:tcW w:w="568" w:type="dxa"/>
          </w:tcPr>
          <w:p w:rsidR="00014A82" w:rsidRPr="00FB0731" w:rsidRDefault="00014A82" w:rsidP="00194889">
            <w:pPr>
              <w:pStyle w:val="ac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543" w:type="dxa"/>
            <w:vAlign w:val="bottom"/>
          </w:tcPr>
          <w:p w:rsidR="00014A82" w:rsidRPr="00FB0731" w:rsidRDefault="00014A82" w:rsidP="00FB0731">
            <w:pPr>
              <w:tabs>
                <w:tab w:val="left" w:pos="3780"/>
              </w:tabs>
              <w:snapToGrid w:val="0"/>
              <w:rPr>
                <w:bCs/>
              </w:rPr>
            </w:pPr>
            <w:proofErr w:type="spellStart"/>
            <w:r w:rsidRPr="00FB0731">
              <w:rPr>
                <w:bCs/>
              </w:rPr>
              <w:t>Зиньковская</w:t>
            </w:r>
            <w:proofErr w:type="spellEnd"/>
            <w:r w:rsidRPr="00FB0731">
              <w:rPr>
                <w:bCs/>
              </w:rPr>
              <w:t xml:space="preserve"> Ольга Михайловна</w:t>
            </w:r>
          </w:p>
        </w:tc>
        <w:tc>
          <w:tcPr>
            <w:tcW w:w="6237" w:type="dxa"/>
          </w:tcPr>
          <w:p w:rsidR="00014A82" w:rsidRPr="00FB0731" w:rsidRDefault="00014A82" w:rsidP="00FB0731">
            <w:pPr>
              <w:widowControl w:val="0"/>
              <w:tabs>
                <w:tab w:val="left" w:pos="373"/>
                <w:tab w:val="left" w:pos="3780"/>
              </w:tabs>
              <w:snapToGrid w:val="0"/>
              <w:ind w:left="33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FB0731">
              <w:rPr>
                <w:rFonts w:eastAsia="DejaVu Sans"/>
                <w:kern w:val="1"/>
                <w:lang w:eastAsia="hi-IN" w:bidi="hi-IN"/>
              </w:rPr>
              <w:t>воспитатель МБДОУ ДС №62 «Золотой улей»</w:t>
            </w:r>
          </w:p>
        </w:tc>
      </w:tr>
      <w:tr w:rsidR="00014A82" w:rsidRPr="00FB0731" w:rsidTr="00FB0731">
        <w:trPr>
          <w:trHeight w:val="246"/>
        </w:trPr>
        <w:tc>
          <w:tcPr>
            <w:tcW w:w="568" w:type="dxa"/>
          </w:tcPr>
          <w:p w:rsidR="00014A82" w:rsidRPr="00FB0731" w:rsidRDefault="00014A82" w:rsidP="00194889">
            <w:pPr>
              <w:pStyle w:val="ac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014A82" w:rsidRPr="00FB0731" w:rsidRDefault="00014A82" w:rsidP="00FB0731">
            <w:pPr>
              <w:tabs>
                <w:tab w:val="left" w:pos="3780"/>
              </w:tabs>
              <w:snapToGrid w:val="0"/>
              <w:rPr>
                <w:bCs/>
              </w:rPr>
            </w:pPr>
            <w:r w:rsidRPr="00FB0731">
              <w:t>Анникова Елена Николаевна</w:t>
            </w:r>
          </w:p>
        </w:tc>
        <w:tc>
          <w:tcPr>
            <w:tcW w:w="6237" w:type="dxa"/>
          </w:tcPr>
          <w:p w:rsidR="00014A82" w:rsidRPr="00FB0731" w:rsidRDefault="00014A82" w:rsidP="00FB0731">
            <w:pPr>
              <w:widowControl w:val="0"/>
              <w:tabs>
                <w:tab w:val="left" w:pos="373"/>
                <w:tab w:val="left" w:pos="3780"/>
              </w:tabs>
              <w:snapToGrid w:val="0"/>
              <w:ind w:left="33"/>
            </w:pPr>
            <w:r w:rsidRPr="00FB0731">
              <w:rPr>
                <w:rFonts w:eastAsia="DejaVu Sans" w:cs="DejaVu Sans"/>
                <w:kern w:val="2"/>
                <w:lang w:eastAsia="hi-IN" w:bidi="hi-IN"/>
              </w:rPr>
              <w:t>учитель русского языка и литературы МБОУ «СОШ №11»</w:t>
            </w:r>
          </w:p>
        </w:tc>
      </w:tr>
      <w:tr w:rsidR="00014A82" w:rsidRPr="00FB0731" w:rsidTr="00FB0731">
        <w:trPr>
          <w:trHeight w:val="267"/>
        </w:trPr>
        <w:tc>
          <w:tcPr>
            <w:tcW w:w="568" w:type="dxa"/>
          </w:tcPr>
          <w:p w:rsidR="00014A82" w:rsidRPr="00FB0731" w:rsidRDefault="00014A82" w:rsidP="00194889">
            <w:pPr>
              <w:pStyle w:val="ac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543" w:type="dxa"/>
            <w:vAlign w:val="bottom"/>
          </w:tcPr>
          <w:p w:rsidR="00014A82" w:rsidRPr="00FB0731" w:rsidRDefault="00014A82" w:rsidP="00FB0731">
            <w:pPr>
              <w:tabs>
                <w:tab w:val="left" w:pos="3780"/>
              </w:tabs>
              <w:snapToGrid w:val="0"/>
              <w:rPr>
                <w:bCs/>
              </w:rPr>
            </w:pPr>
            <w:r w:rsidRPr="00FB0731">
              <w:rPr>
                <w:bCs/>
              </w:rPr>
              <w:t>Кононова Людмила Евгеньевна</w:t>
            </w:r>
          </w:p>
        </w:tc>
        <w:tc>
          <w:tcPr>
            <w:tcW w:w="6237" w:type="dxa"/>
          </w:tcPr>
          <w:p w:rsidR="00014A82" w:rsidRPr="00FB0731" w:rsidRDefault="00014A82" w:rsidP="00FB0731">
            <w:pPr>
              <w:widowControl w:val="0"/>
              <w:tabs>
                <w:tab w:val="left" w:pos="373"/>
                <w:tab w:val="left" w:pos="3780"/>
              </w:tabs>
              <w:snapToGrid w:val="0"/>
              <w:ind w:left="33"/>
              <w:jc w:val="both"/>
            </w:pPr>
            <w:r w:rsidRPr="00FB0731">
              <w:t>воспитатель МБДОУ ДС №32 «Дружные ребята»</w:t>
            </w:r>
          </w:p>
        </w:tc>
      </w:tr>
      <w:tr w:rsidR="006003ED" w:rsidRPr="00FB0731" w:rsidTr="00FB0731">
        <w:trPr>
          <w:trHeight w:val="285"/>
        </w:trPr>
        <w:tc>
          <w:tcPr>
            <w:tcW w:w="568" w:type="dxa"/>
          </w:tcPr>
          <w:p w:rsidR="006003ED" w:rsidRPr="00FB0731" w:rsidRDefault="006003ED" w:rsidP="00194889">
            <w:pPr>
              <w:pStyle w:val="ac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6003ED" w:rsidRPr="00FB0731" w:rsidRDefault="006003ED" w:rsidP="00FB0731">
            <w:pPr>
              <w:tabs>
                <w:tab w:val="left" w:pos="3780"/>
              </w:tabs>
              <w:snapToGrid w:val="0"/>
              <w:rPr>
                <w:bCs/>
              </w:rPr>
            </w:pPr>
            <w:proofErr w:type="spellStart"/>
            <w:r w:rsidRPr="00FB0731">
              <w:rPr>
                <w:bCs/>
              </w:rPr>
              <w:t>Волчкова</w:t>
            </w:r>
            <w:proofErr w:type="spellEnd"/>
            <w:r w:rsidRPr="00FB0731">
              <w:rPr>
                <w:bCs/>
              </w:rPr>
              <w:t xml:space="preserve"> Валентина Дмитриевна</w:t>
            </w:r>
          </w:p>
        </w:tc>
        <w:tc>
          <w:tcPr>
            <w:tcW w:w="6237" w:type="dxa"/>
          </w:tcPr>
          <w:p w:rsidR="006003ED" w:rsidRPr="00FB0731" w:rsidRDefault="00A97F7D" w:rsidP="00F03087">
            <w:pPr>
              <w:widowControl w:val="0"/>
              <w:tabs>
                <w:tab w:val="left" w:pos="373"/>
                <w:tab w:val="left" w:pos="3780"/>
              </w:tabs>
              <w:snapToGrid w:val="0"/>
              <w:ind w:left="33"/>
              <w:jc w:val="both"/>
            </w:pPr>
            <w:r w:rsidRPr="00FB0731">
              <w:t>учитель технологии</w:t>
            </w:r>
            <w:r w:rsidR="006003ED" w:rsidRPr="00FB0731">
              <w:t xml:space="preserve"> МБОУ «СОШ №11»</w:t>
            </w:r>
          </w:p>
        </w:tc>
      </w:tr>
      <w:tr w:rsidR="006003ED" w:rsidRPr="00FB0731" w:rsidTr="00FB0731">
        <w:trPr>
          <w:trHeight w:val="329"/>
        </w:trPr>
        <w:tc>
          <w:tcPr>
            <w:tcW w:w="568" w:type="dxa"/>
          </w:tcPr>
          <w:p w:rsidR="006003ED" w:rsidRPr="00FB0731" w:rsidRDefault="006003ED" w:rsidP="00194889">
            <w:pPr>
              <w:pStyle w:val="ac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6003ED" w:rsidRPr="00FB0731" w:rsidRDefault="006003ED" w:rsidP="00FB0731">
            <w:pPr>
              <w:tabs>
                <w:tab w:val="left" w:pos="3780"/>
              </w:tabs>
              <w:snapToGrid w:val="0"/>
              <w:rPr>
                <w:bCs/>
              </w:rPr>
            </w:pPr>
            <w:r w:rsidRPr="00FB0731">
              <w:rPr>
                <w:bCs/>
              </w:rPr>
              <w:t>Тимофеева Татьяна Владимировна</w:t>
            </w:r>
          </w:p>
        </w:tc>
        <w:tc>
          <w:tcPr>
            <w:tcW w:w="6237" w:type="dxa"/>
          </w:tcPr>
          <w:p w:rsidR="006003ED" w:rsidRPr="00FB0731" w:rsidRDefault="006003ED" w:rsidP="00FB0731">
            <w:pPr>
              <w:widowControl w:val="0"/>
              <w:tabs>
                <w:tab w:val="left" w:pos="373"/>
                <w:tab w:val="left" w:pos="3780"/>
              </w:tabs>
              <w:snapToGrid w:val="0"/>
              <w:ind w:left="33"/>
              <w:jc w:val="both"/>
            </w:pPr>
            <w:r w:rsidRPr="00FB0731">
              <w:t>педагог-психолог МБДОУ ДС №32 «Дружные ребята»</w:t>
            </w:r>
          </w:p>
        </w:tc>
      </w:tr>
      <w:tr w:rsidR="006003ED" w:rsidRPr="00FB0731" w:rsidTr="00FB0731">
        <w:trPr>
          <w:trHeight w:val="337"/>
        </w:trPr>
        <w:tc>
          <w:tcPr>
            <w:tcW w:w="568" w:type="dxa"/>
          </w:tcPr>
          <w:p w:rsidR="006003ED" w:rsidRPr="00FB0731" w:rsidRDefault="006003ED" w:rsidP="00194889">
            <w:pPr>
              <w:pStyle w:val="ac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6003ED" w:rsidRPr="00FB0731" w:rsidRDefault="004871D9" w:rsidP="00E67351">
            <w:pPr>
              <w:tabs>
                <w:tab w:val="left" w:pos="3780"/>
              </w:tabs>
              <w:snapToGrid w:val="0"/>
              <w:rPr>
                <w:bCs/>
              </w:rPr>
            </w:pPr>
            <w:proofErr w:type="spellStart"/>
            <w:r w:rsidRPr="00FB0731">
              <w:t>Косенко</w:t>
            </w:r>
            <w:proofErr w:type="spellEnd"/>
            <w:r w:rsidRPr="00FB0731">
              <w:t xml:space="preserve"> Галина Владимировна</w:t>
            </w:r>
          </w:p>
        </w:tc>
        <w:tc>
          <w:tcPr>
            <w:tcW w:w="6237" w:type="dxa"/>
          </w:tcPr>
          <w:p w:rsidR="006003ED" w:rsidRPr="00FB0731" w:rsidRDefault="004871D9" w:rsidP="00FB0731">
            <w:pPr>
              <w:widowControl w:val="0"/>
              <w:tabs>
                <w:tab w:val="left" w:pos="373"/>
                <w:tab w:val="left" w:pos="3780"/>
              </w:tabs>
              <w:snapToGrid w:val="0"/>
              <w:ind w:left="33"/>
              <w:jc w:val="both"/>
            </w:pPr>
            <w:r w:rsidRPr="00FB0731">
              <w:t>музыкальный руководитель МБДОУ ДС №1 «Лучик»</w:t>
            </w:r>
          </w:p>
        </w:tc>
      </w:tr>
      <w:tr w:rsidR="00FB0731" w:rsidRPr="00FB0731" w:rsidTr="00FB0731">
        <w:trPr>
          <w:trHeight w:val="211"/>
        </w:trPr>
        <w:tc>
          <w:tcPr>
            <w:tcW w:w="568" w:type="dxa"/>
          </w:tcPr>
          <w:p w:rsidR="00FB0731" w:rsidRPr="00FB0731" w:rsidRDefault="00FB0731" w:rsidP="00194889">
            <w:pPr>
              <w:pStyle w:val="ac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FB0731" w:rsidRPr="00FB0731" w:rsidRDefault="00FB0731" w:rsidP="00D16352">
            <w:pPr>
              <w:tabs>
                <w:tab w:val="left" w:pos="3780"/>
              </w:tabs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Глухинская</w:t>
            </w:r>
            <w:proofErr w:type="spellEnd"/>
            <w:r>
              <w:rPr>
                <w:bCs/>
              </w:rPr>
              <w:t xml:space="preserve"> Валерия Вадимовна</w:t>
            </w:r>
          </w:p>
        </w:tc>
        <w:tc>
          <w:tcPr>
            <w:tcW w:w="6237" w:type="dxa"/>
          </w:tcPr>
          <w:p w:rsidR="00FB0731" w:rsidRPr="00FB0731" w:rsidRDefault="00FB0731" w:rsidP="002C2BD4">
            <w:pPr>
              <w:widowControl w:val="0"/>
              <w:tabs>
                <w:tab w:val="left" w:pos="373"/>
                <w:tab w:val="left" w:pos="3780"/>
              </w:tabs>
              <w:snapToGrid w:val="0"/>
              <w:ind w:left="33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FB0731">
              <w:t xml:space="preserve">педагог дополнительного образования МБУ ДО «ЦТТ и </w:t>
            </w:r>
            <w:proofErr w:type="gramStart"/>
            <w:r w:rsidRPr="00FB0731">
              <w:t>ПО</w:t>
            </w:r>
            <w:proofErr w:type="gramEnd"/>
            <w:r w:rsidRPr="00FB0731">
              <w:t>»</w:t>
            </w:r>
          </w:p>
        </w:tc>
      </w:tr>
      <w:tr w:rsidR="00FB0731" w:rsidRPr="00FB0731" w:rsidTr="00FB0731">
        <w:trPr>
          <w:trHeight w:val="229"/>
        </w:trPr>
        <w:tc>
          <w:tcPr>
            <w:tcW w:w="568" w:type="dxa"/>
          </w:tcPr>
          <w:p w:rsidR="00FB0731" w:rsidRPr="00FB0731" w:rsidRDefault="00FB0731" w:rsidP="00194889">
            <w:pPr>
              <w:pStyle w:val="ac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FB0731" w:rsidRPr="00FB0731" w:rsidRDefault="00FB0731" w:rsidP="00D16352">
            <w:pPr>
              <w:tabs>
                <w:tab w:val="left" w:pos="3780"/>
              </w:tabs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Резцова</w:t>
            </w:r>
            <w:proofErr w:type="spellEnd"/>
            <w:r>
              <w:rPr>
                <w:bCs/>
              </w:rPr>
              <w:t xml:space="preserve"> Татьяна Михайловна</w:t>
            </w:r>
          </w:p>
        </w:tc>
        <w:tc>
          <w:tcPr>
            <w:tcW w:w="6237" w:type="dxa"/>
          </w:tcPr>
          <w:p w:rsidR="00FB0731" w:rsidRPr="00FB0731" w:rsidRDefault="00FB0731" w:rsidP="00FB0731">
            <w:pPr>
              <w:widowControl w:val="0"/>
              <w:tabs>
                <w:tab w:val="left" w:pos="373"/>
                <w:tab w:val="left" w:pos="3780"/>
              </w:tabs>
              <w:snapToGrid w:val="0"/>
              <w:ind w:left="33"/>
              <w:jc w:val="both"/>
            </w:pPr>
            <w:r w:rsidRPr="00FB0731">
              <w:t xml:space="preserve">воспитатель </w:t>
            </w:r>
            <w:r>
              <w:t>МБДОУ ДС №29 «</w:t>
            </w:r>
            <w:proofErr w:type="spellStart"/>
            <w:r>
              <w:t>Рябинушка</w:t>
            </w:r>
            <w:proofErr w:type="spellEnd"/>
            <w:r w:rsidRPr="00FB0731">
              <w:t>»</w:t>
            </w:r>
          </w:p>
        </w:tc>
      </w:tr>
    </w:tbl>
    <w:p w:rsidR="00DB78F5" w:rsidRDefault="00DB78F5" w:rsidP="00E40B91">
      <w:pPr>
        <w:jc w:val="center"/>
        <w:rPr>
          <w:b/>
          <w:sz w:val="26"/>
          <w:szCs w:val="26"/>
        </w:rPr>
      </w:pPr>
    </w:p>
    <w:p w:rsidR="00AA0AB6" w:rsidRDefault="00AA0AB6" w:rsidP="00E40B91">
      <w:pPr>
        <w:jc w:val="center"/>
        <w:rPr>
          <w:b/>
          <w:sz w:val="26"/>
          <w:szCs w:val="26"/>
        </w:rPr>
      </w:pPr>
    </w:p>
    <w:p w:rsidR="00AA0AB6" w:rsidRDefault="00AA0AB6" w:rsidP="00E40B91">
      <w:pPr>
        <w:jc w:val="center"/>
        <w:rPr>
          <w:b/>
          <w:sz w:val="26"/>
          <w:szCs w:val="26"/>
        </w:rPr>
      </w:pPr>
    </w:p>
    <w:p w:rsidR="00BA5ED1" w:rsidRDefault="00BA5ED1" w:rsidP="00E40B91"/>
    <w:p w:rsidR="00BA5ED1" w:rsidRDefault="00BA5ED1" w:rsidP="00E40B91"/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FB0731" w:rsidRDefault="00FB0731" w:rsidP="001E0D5C">
      <w:pPr>
        <w:ind w:left="5220"/>
        <w:rPr>
          <w:sz w:val="20"/>
          <w:szCs w:val="20"/>
        </w:rPr>
      </w:pPr>
    </w:p>
    <w:p w:rsidR="001E0D5C" w:rsidRDefault="000547C9" w:rsidP="001E0D5C">
      <w:pPr>
        <w:ind w:left="522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1E0D5C" w:rsidRDefault="008C709E" w:rsidP="001E0D5C">
      <w:pPr>
        <w:ind w:left="5220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</w:t>
      </w:r>
      <w:proofErr w:type="gramEnd"/>
      <w:r>
        <w:rPr>
          <w:sz w:val="20"/>
          <w:szCs w:val="20"/>
        </w:rPr>
        <w:t xml:space="preserve"> приказом департамента</w:t>
      </w:r>
      <w:r w:rsidR="001E0D5C">
        <w:rPr>
          <w:sz w:val="20"/>
          <w:szCs w:val="20"/>
        </w:rPr>
        <w:t xml:space="preserve"> образования    администрации </w:t>
      </w:r>
      <w:proofErr w:type="spellStart"/>
      <w:r w:rsidR="001E0D5C">
        <w:rPr>
          <w:sz w:val="20"/>
          <w:szCs w:val="20"/>
        </w:rPr>
        <w:t>Старооско</w:t>
      </w:r>
      <w:r w:rsidR="000547C9">
        <w:rPr>
          <w:sz w:val="20"/>
          <w:szCs w:val="20"/>
        </w:rPr>
        <w:t>льского</w:t>
      </w:r>
      <w:proofErr w:type="spellEnd"/>
      <w:r w:rsidR="000547C9">
        <w:rPr>
          <w:sz w:val="20"/>
          <w:szCs w:val="20"/>
        </w:rPr>
        <w:t xml:space="preserve"> городского округа от «</w:t>
      </w:r>
      <w:r w:rsidR="00A4647A">
        <w:rPr>
          <w:sz w:val="20"/>
          <w:szCs w:val="20"/>
        </w:rPr>
        <w:t>14</w:t>
      </w:r>
      <w:r w:rsidR="000547C9">
        <w:rPr>
          <w:sz w:val="20"/>
          <w:szCs w:val="20"/>
        </w:rPr>
        <w:t xml:space="preserve">»  </w:t>
      </w:r>
      <w:r w:rsidR="006003ED">
        <w:rPr>
          <w:sz w:val="20"/>
          <w:szCs w:val="20"/>
        </w:rPr>
        <w:t>января</w:t>
      </w:r>
      <w:r w:rsidR="001E0D5C">
        <w:rPr>
          <w:sz w:val="20"/>
          <w:szCs w:val="20"/>
        </w:rPr>
        <w:t xml:space="preserve"> </w:t>
      </w:r>
      <w:r w:rsidR="006003ED">
        <w:rPr>
          <w:sz w:val="20"/>
          <w:szCs w:val="20"/>
        </w:rPr>
        <w:t>2025</w:t>
      </w:r>
      <w:r w:rsidR="000B6A9E">
        <w:rPr>
          <w:sz w:val="20"/>
          <w:szCs w:val="20"/>
        </w:rPr>
        <w:t xml:space="preserve"> </w:t>
      </w:r>
      <w:r w:rsidR="001E0D5C">
        <w:rPr>
          <w:sz w:val="20"/>
          <w:szCs w:val="20"/>
        </w:rPr>
        <w:t>года  №</w:t>
      </w:r>
      <w:r w:rsidR="00A4647A">
        <w:rPr>
          <w:sz w:val="20"/>
          <w:szCs w:val="20"/>
        </w:rPr>
        <w:t>27</w:t>
      </w:r>
      <w:r w:rsidR="006003ED">
        <w:rPr>
          <w:sz w:val="20"/>
          <w:szCs w:val="20"/>
        </w:rPr>
        <w:t xml:space="preserve"> </w:t>
      </w:r>
    </w:p>
    <w:p w:rsidR="001E0D5C" w:rsidRDefault="001E0D5C" w:rsidP="001E0D5C">
      <w:pPr>
        <w:ind w:left="5220"/>
        <w:rPr>
          <w:sz w:val="20"/>
          <w:szCs w:val="20"/>
        </w:rPr>
      </w:pPr>
    </w:p>
    <w:p w:rsidR="001E0D5C" w:rsidRPr="00DC1101" w:rsidRDefault="001E0D5C" w:rsidP="001E0D5C">
      <w:pPr>
        <w:spacing w:line="0" w:lineRule="atLeast"/>
        <w:jc w:val="center"/>
        <w:rPr>
          <w:b/>
        </w:rPr>
      </w:pPr>
      <w:r w:rsidRPr="00DC1101">
        <w:rPr>
          <w:b/>
        </w:rPr>
        <w:t>СОГЛАСИЕ ЗАКОННОГО ПРЕДСТАВИТЕЛЯ</w:t>
      </w:r>
    </w:p>
    <w:p w:rsidR="001E0D5C" w:rsidRPr="00DC1101" w:rsidRDefault="001E0D5C" w:rsidP="001E0D5C">
      <w:pPr>
        <w:spacing w:line="0" w:lineRule="atLeast"/>
        <w:jc w:val="center"/>
        <w:rPr>
          <w:b/>
        </w:rPr>
      </w:pPr>
      <w:r w:rsidRPr="00DC1101">
        <w:rPr>
          <w:b/>
        </w:rPr>
        <w:t>НА ОБРАБОТКУ ПЕРСОНАЛЬНЫХ ДАННЫХ НЕСОВЕРШЕННОЛЕТНЕГО</w:t>
      </w:r>
    </w:p>
    <w:p w:rsidR="001E0D5C" w:rsidRPr="00DC1101" w:rsidRDefault="001E0D5C" w:rsidP="001E0D5C">
      <w:pPr>
        <w:spacing w:line="0" w:lineRule="atLeast"/>
        <w:jc w:val="center"/>
      </w:pPr>
    </w:p>
    <w:p w:rsidR="001E0D5C" w:rsidRPr="00620068" w:rsidRDefault="001E0D5C" w:rsidP="001E0D5C">
      <w:pPr>
        <w:spacing w:line="0" w:lineRule="atLeast"/>
        <w:jc w:val="center"/>
        <w:rPr>
          <w:sz w:val="16"/>
          <w:szCs w:val="16"/>
        </w:rPr>
      </w:pPr>
      <w:r>
        <w:rPr>
          <w:sz w:val="22"/>
          <w:szCs w:val="22"/>
        </w:rPr>
        <w:t>Я,</w:t>
      </w:r>
      <w:r w:rsidRPr="001D1790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 xml:space="preserve">_________ </w:t>
      </w:r>
      <w:r w:rsidRPr="00483812">
        <w:rPr>
          <w:sz w:val="16"/>
          <w:szCs w:val="16"/>
        </w:rPr>
        <w:t>(</w:t>
      </w:r>
      <w:r w:rsidRPr="00620068">
        <w:rPr>
          <w:sz w:val="16"/>
          <w:szCs w:val="16"/>
        </w:rPr>
        <w:t xml:space="preserve">ФИО), </w:t>
      </w:r>
      <w:r>
        <w:rPr>
          <w:sz w:val="16"/>
          <w:szCs w:val="16"/>
        </w:rPr>
        <w:t xml:space="preserve"> </w:t>
      </w:r>
      <w:r w:rsidRPr="00620068">
        <w:rPr>
          <w:sz w:val="16"/>
          <w:szCs w:val="16"/>
        </w:rPr>
        <w:t>проживающий по адресу</w:t>
      </w:r>
      <w:r w:rsidRPr="001D179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 w:rsidRPr="001D1790">
        <w:rPr>
          <w:sz w:val="22"/>
          <w:szCs w:val="22"/>
        </w:rPr>
        <w:t>______________________________________________________________________,</w:t>
      </w:r>
    </w:p>
    <w:p w:rsidR="001E0D5C" w:rsidRPr="00620068" w:rsidRDefault="001E0D5C" w:rsidP="001E0D5C">
      <w:pPr>
        <w:spacing w:line="0" w:lineRule="atLeast"/>
        <w:jc w:val="center"/>
        <w:rPr>
          <w:sz w:val="16"/>
          <w:szCs w:val="16"/>
        </w:rPr>
      </w:pPr>
      <w:r w:rsidRPr="001D1790">
        <w:rPr>
          <w:sz w:val="22"/>
          <w:szCs w:val="22"/>
        </w:rPr>
        <w:t>паспорт № _________________</w:t>
      </w:r>
      <w:r>
        <w:rPr>
          <w:sz w:val="22"/>
          <w:szCs w:val="22"/>
        </w:rPr>
        <w:t>_________________________________________________________</w:t>
      </w:r>
      <w:r w:rsidRPr="001D1790">
        <w:rPr>
          <w:sz w:val="22"/>
          <w:szCs w:val="22"/>
        </w:rPr>
        <w:t xml:space="preserve">_ </w:t>
      </w:r>
      <w:r w:rsidRPr="00620068">
        <w:rPr>
          <w:sz w:val="16"/>
          <w:szCs w:val="16"/>
        </w:rPr>
        <w:t>выдан (кем и когда выдан)</w:t>
      </w:r>
    </w:p>
    <w:p w:rsidR="001E0D5C" w:rsidRPr="001D1790" w:rsidRDefault="001E0D5C" w:rsidP="001E0D5C">
      <w:pPr>
        <w:spacing w:line="0" w:lineRule="atLeast"/>
        <w:rPr>
          <w:sz w:val="22"/>
          <w:szCs w:val="22"/>
        </w:rPr>
      </w:pPr>
      <w:r w:rsidRPr="001D1790">
        <w:rPr>
          <w:sz w:val="22"/>
          <w:szCs w:val="22"/>
        </w:rPr>
        <w:t>_____________________________________________________________________________________</w:t>
      </w:r>
    </w:p>
    <w:p w:rsidR="001E0D5C" w:rsidRDefault="001E0D5C" w:rsidP="001E0D5C">
      <w:pPr>
        <w:spacing w:line="0" w:lineRule="atLeast"/>
        <w:rPr>
          <w:sz w:val="22"/>
          <w:szCs w:val="22"/>
        </w:rPr>
      </w:pPr>
      <w:r w:rsidRPr="001D1790">
        <w:rPr>
          <w:sz w:val="22"/>
          <w:szCs w:val="22"/>
        </w:rPr>
        <w:t>(ФИО)</w:t>
      </w:r>
      <w:r w:rsidRPr="00620068">
        <w:rPr>
          <w:sz w:val="22"/>
          <w:szCs w:val="22"/>
        </w:rPr>
        <w:t xml:space="preserve"> </w:t>
      </w:r>
      <w:r w:rsidRPr="001D1790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_________</w:t>
      </w:r>
    </w:p>
    <w:p w:rsidR="001E0D5C" w:rsidRDefault="001E0D5C" w:rsidP="001E0D5C">
      <w:pPr>
        <w:spacing w:line="0" w:lineRule="atLeast"/>
        <w:jc w:val="center"/>
        <w:rPr>
          <w:sz w:val="22"/>
          <w:szCs w:val="22"/>
        </w:rPr>
      </w:pPr>
      <w:r w:rsidRPr="00620068">
        <w:rPr>
          <w:sz w:val="16"/>
          <w:szCs w:val="16"/>
        </w:rPr>
        <w:t>являюсь законным представителем несовершеннолетнего на основании</w:t>
      </w:r>
    </w:p>
    <w:p w:rsidR="001E0D5C" w:rsidRPr="001D1790" w:rsidRDefault="001E0D5C" w:rsidP="001E0D5C">
      <w:pPr>
        <w:spacing w:line="0" w:lineRule="atLeast"/>
        <w:rPr>
          <w:sz w:val="22"/>
          <w:szCs w:val="22"/>
        </w:rPr>
      </w:pPr>
      <w:r w:rsidRPr="001D1790">
        <w:rPr>
          <w:sz w:val="22"/>
          <w:szCs w:val="22"/>
        </w:rPr>
        <w:t>ст. 64 п. 1 Семейного кодекса РФ.</w:t>
      </w:r>
    </w:p>
    <w:p w:rsidR="001E0D5C" w:rsidRPr="001D1790" w:rsidRDefault="001E0D5C" w:rsidP="001E0D5C">
      <w:pPr>
        <w:spacing w:line="0" w:lineRule="atLeast"/>
        <w:jc w:val="both"/>
        <w:rPr>
          <w:sz w:val="22"/>
          <w:szCs w:val="22"/>
        </w:rPr>
      </w:pPr>
      <w:r w:rsidRPr="001D1790">
        <w:rPr>
          <w:sz w:val="22"/>
          <w:szCs w:val="22"/>
        </w:rPr>
        <w:tab/>
      </w:r>
      <w:proofErr w:type="gramStart"/>
      <w:r w:rsidRPr="001D1790">
        <w:rPr>
          <w:sz w:val="22"/>
          <w:szCs w:val="22"/>
        </w:rPr>
        <w:t xml:space="preserve">Настоящим даю свое согласие на обработку муниципальным бюджетным учреждением дополнительного образования «Центр технического творчества и профессионального обучения» персональных данных моего несовершеннолетнего ребёнка </w:t>
      </w:r>
      <w:r>
        <w:rPr>
          <w:sz w:val="22"/>
          <w:szCs w:val="22"/>
        </w:rPr>
        <w:t xml:space="preserve"> </w:t>
      </w:r>
      <w:r w:rsidRPr="001D1790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</w:t>
      </w:r>
      <w:r w:rsidRPr="001D1790">
        <w:rPr>
          <w:sz w:val="22"/>
          <w:szCs w:val="22"/>
        </w:rPr>
        <w:t xml:space="preserve">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</w:t>
      </w:r>
      <w:proofErr w:type="gramEnd"/>
      <w:r w:rsidRPr="001D1790">
        <w:rPr>
          <w:sz w:val="22"/>
          <w:szCs w:val="22"/>
        </w:rPr>
        <w:t xml:space="preserve">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1E0D5C" w:rsidRPr="001D1790" w:rsidRDefault="001E0D5C" w:rsidP="001E0D5C">
      <w:pPr>
        <w:spacing w:line="0" w:lineRule="atLeast"/>
        <w:jc w:val="both"/>
        <w:rPr>
          <w:sz w:val="22"/>
          <w:szCs w:val="22"/>
        </w:rPr>
      </w:pPr>
      <w:r w:rsidRPr="001D1790">
        <w:rPr>
          <w:sz w:val="22"/>
          <w:szCs w:val="22"/>
        </w:rPr>
        <w:tab/>
        <w:t xml:space="preserve">Я даю согласие на использование персональных данных моего ребенка </w:t>
      </w:r>
      <w:r w:rsidRPr="001D1790">
        <w:rPr>
          <w:sz w:val="22"/>
          <w:szCs w:val="22"/>
          <w:u w:val="single"/>
        </w:rPr>
        <w:t>исключительно</w:t>
      </w:r>
      <w:r w:rsidRPr="001D1790">
        <w:rPr>
          <w:sz w:val="22"/>
          <w:szCs w:val="22"/>
        </w:rPr>
        <w:t xml:space="preserve"> в следующих целях:</w:t>
      </w:r>
    </w:p>
    <w:p w:rsidR="001E0D5C" w:rsidRPr="001D1790" w:rsidRDefault="001E0D5C" w:rsidP="001E0D5C">
      <w:pPr>
        <w:spacing w:line="0" w:lineRule="atLeast"/>
        <w:ind w:firstLine="708"/>
        <w:jc w:val="both"/>
        <w:rPr>
          <w:sz w:val="22"/>
          <w:szCs w:val="22"/>
        </w:rPr>
      </w:pPr>
      <w:r w:rsidRPr="001D1790">
        <w:rPr>
          <w:sz w:val="22"/>
          <w:szCs w:val="22"/>
        </w:rPr>
        <w:t>- ведение статистики.</w:t>
      </w:r>
    </w:p>
    <w:p w:rsidR="001E0D5C" w:rsidRPr="001D1790" w:rsidRDefault="001E0D5C" w:rsidP="001E0D5C">
      <w:pPr>
        <w:spacing w:line="0" w:lineRule="atLeast"/>
        <w:ind w:firstLine="708"/>
        <w:jc w:val="both"/>
        <w:rPr>
          <w:sz w:val="22"/>
          <w:szCs w:val="22"/>
        </w:rPr>
      </w:pPr>
      <w:proofErr w:type="gramStart"/>
      <w:r w:rsidRPr="001D1790">
        <w:rPr>
          <w:sz w:val="22"/>
          <w:szCs w:val="22"/>
        </w:rPr>
        <w:t>Настоящее согласие предоставляется на осуществление сотрудниками муниципального бюджетного учреждения дополнительного образования «Центр технического творчества и профессионального обучения»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1D1790">
        <w:rPr>
          <w:sz w:val="22"/>
          <w:szCs w:val="22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образования и науки РФ.</w:t>
      </w:r>
    </w:p>
    <w:p w:rsidR="001E0D5C" w:rsidRPr="001D1790" w:rsidRDefault="001E0D5C" w:rsidP="001E0D5C">
      <w:pPr>
        <w:spacing w:line="0" w:lineRule="atLeast"/>
        <w:ind w:firstLine="708"/>
        <w:jc w:val="both"/>
        <w:rPr>
          <w:sz w:val="22"/>
          <w:szCs w:val="22"/>
        </w:rPr>
      </w:pPr>
      <w:r w:rsidRPr="001D1790">
        <w:rPr>
          <w:sz w:val="22"/>
          <w:szCs w:val="22"/>
        </w:rPr>
        <w:t>Я согласен</w:t>
      </w:r>
      <w:proofErr w:type="gramStart"/>
      <w:r w:rsidRPr="001D1790">
        <w:rPr>
          <w:sz w:val="22"/>
          <w:szCs w:val="22"/>
        </w:rPr>
        <w:t xml:space="preserve"> (-</w:t>
      </w:r>
      <w:proofErr w:type="gramEnd"/>
      <w:r w:rsidRPr="001D1790">
        <w:rPr>
          <w:sz w:val="22"/>
          <w:szCs w:val="22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1E0D5C" w:rsidRPr="001D1790" w:rsidRDefault="001E0D5C" w:rsidP="001E0D5C">
      <w:pPr>
        <w:spacing w:line="0" w:lineRule="atLeast"/>
        <w:ind w:firstLine="708"/>
        <w:jc w:val="both"/>
        <w:rPr>
          <w:sz w:val="22"/>
          <w:szCs w:val="22"/>
        </w:rPr>
      </w:pPr>
      <w:r w:rsidRPr="001D1790">
        <w:rPr>
          <w:sz w:val="22"/>
          <w:szCs w:val="22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1E0D5C" w:rsidRPr="001D1790" w:rsidRDefault="001E0D5C" w:rsidP="001E0D5C">
      <w:pPr>
        <w:spacing w:line="0" w:lineRule="atLeast"/>
        <w:ind w:firstLine="708"/>
        <w:jc w:val="both"/>
        <w:rPr>
          <w:sz w:val="22"/>
          <w:szCs w:val="22"/>
        </w:rPr>
      </w:pPr>
      <w:r w:rsidRPr="001D1790">
        <w:rPr>
          <w:sz w:val="22"/>
          <w:szCs w:val="22"/>
        </w:rPr>
        <w:t>Данное Согласие действует до достижения целей обработки персональных данных в муниципальном бюджетном учреждении дополнительного образования «Центр технического творчества и профессионального обучения» или до отзыва данного Согласия. Данное Согласие может быть отозвано в любой момент по моему письменному заявлению.</w:t>
      </w:r>
    </w:p>
    <w:p w:rsidR="001E0D5C" w:rsidRPr="001D1790" w:rsidRDefault="001E0D5C" w:rsidP="001E0D5C">
      <w:pPr>
        <w:spacing w:line="0" w:lineRule="atLeast"/>
        <w:ind w:firstLine="708"/>
        <w:jc w:val="both"/>
        <w:rPr>
          <w:sz w:val="22"/>
          <w:szCs w:val="22"/>
        </w:rPr>
      </w:pPr>
      <w:r w:rsidRPr="001D1790">
        <w:rPr>
          <w:sz w:val="22"/>
          <w:szCs w:val="22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1E0D5C" w:rsidRPr="001D1790" w:rsidRDefault="001E0D5C" w:rsidP="001E0D5C">
      <w:pPr>
        <w:spacing w:line="0" w:lineRule="atLeast"/>
        <w:ind w:firstLine="708"/>
        <w:jc w:val="both"/>
        <w:rPr>
          <w:sz w:val="22"/>
          <w:szCs w:val="22"/>
        </w:rPr>
      </w:pPr>
    </w:p>
    <w:p w:rsidR="001E0D5C" w:rsidRDefault="006003ED" w:rsidP="001E0D5C">
      <w:pPr>
        <w:spacing w:line="0" w:lineRule="atLeast"/>
        <w:ind w:firstLine="708"/>
        <w:rPr>
          <w:sz w:val="22"/>
          <w:szCs w:val="22"/>
        </w:rPr>
      </w:pPr>
      <w:r>
        <w:rPr>
          <w:sz w:val="22"/>
          <w:szCs w:val="22"/>
        </w:rPr>
        <w:t>Дата «___» ______________ 2025</w:t>
      </w:r>
      <w:r w:rsidR="001E0D5C" w:rsidRPr="001D1790">
        <w:rPr>
          <w:sz w:val="22"/>
          <w:szCs w:val="22"/>
        </w:rPr>
        <w:t>г.</w:t>
      </w:r>
    </w:p>
    <w:p w:rsidR="001E0D5C" w:rsidRPr="001D1790" w:rsidRDefault="001E0D5C" w:rsidP="001E0D5C">
      <w:pPr>
        <w:spacing w:line="0" w:lineRule="atLeast"/>
        <w:ind w:firstLine="708"/>
        <w:rPr>
          <w:sz w:val="22"/>
          <w:szCs w:val="22"/>
        </w:rPr>
      </w:pPr>
    </w:p>
    <w:p w:rsidR="001E0D5C" w:rsidRPr="001D1790" w:rsidRDefault="001E0D5C" w:rsidP="001E0D5C">
      <w:pPr>
        <w:spacing w:line="0" w:lineRule="atLeast"/>
        <w:ind w:firstLine="708"/>
        <w:rPr>
          <w:sz w:val="22"/>
          <w:szCs w:val="22"/>
        </w:rPr>
      </w:pPr>
      <w:r w:rsidRPr="001D1790">
        <w:rPr>
          <w:sz w:val="22"/>
          <w:szCs w:val="22"/>
        </w:rPr>
        <w:t>ФИО __________________________________________ ПОДПИСЬ</w:t>
      </w:r>
      <w:proofErr w:type="gramStart"/>
      <w:r w:rsidRPr="001D1790">
        <w:rPr>
          <w:sz w:val="22"/>
          <w:szCs w:val="22"/>
        </w:rPr>
        <w:t xml:space="preserve"> (__________)</w:t>
      </w:r>
      <w:proofErr w:type="gramEnd"/>
    </w:p>
    <w:p w:rsidR="001E0D5C" w:rsidRPr="001D1790" w:rsidRDefault="001E0D5C" w:rsidP="001E0D5C">
      <w:pPr>
        <w:spacing w:line="0" w:lineRule="atLeast"/>
        <w:ind w:firstLine="708"/>
        <w:rPr>
          <w:sz w:val="22"/>
          <w:szCs w:val="22"/>
        </w:rPr>
      </w:pPr>
    </w:p>
    <w:p w:rsidR="001E0D5C" w:rsidRDefault="001E0D5C" w:rsidP="001E0D5C">
      <w:pPr>
        <w:jc w:val="center"/>
      </w:pPr>
    </w:p>
    <w:p w:rsidR="001E0D5C" w:rsidRDefault="001E0D5C" w:rsidP="00E40B91"/>
    <w:sectPr w:rsidR="001E0D5C" w:rsidSect="0021136E">
      <w:headerReference w:type="default" r:id="rId10"/>
      <w:pgSz w:w="11906" w:h="16838"/>
      <w:pgMar w:top="85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C2C" w:rsidRDefault="00CE3C2C" w:rsidP="00CD47F6">
      <w:r>
        <w:separator/>
      </w:r>
    </w:p>
  </w:endnote>
  <w:endnote w:type="continuationSeparator" w:id="0">
    <w:p w:rsidR="00CE3C2C" w:rsidRDefault="00CE3C2C" w:rsidP="00CD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C2C" w:rsidRDefault="00CE3C2C" w:rsidP="00CD47F6">
      <w:r>
        <w:separator/>
      </w:r>
    </w:p>
  </w:footnote>
  <w:footnote w:type="continuationSeparator" w:id="0">
    <w:p w:rsidR="00CE3C2C" w:rsidRDefault="00CE3C2C" w:rsidP="00CD4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9752"/>
      <w:docPartObj>
        <w:docPartGallery w:val="Page Numbers (Top of Page)"/>
        <w:docPartUnique/>
      </w:docPartObj>
    </w:sdtPr>
    <w:sdtContent>
      <w:p w:rsidR="00014A82" w:rsidRDefault="00E23A2D">
        <w:pPr>
          <w:pStyle w:val="af1"/>
          <w:jc w:val="center"/>
        </w:pPr>
        <w:fldSimple w:instr=" PAGE   \* MERGEFORMAT ">
          <w:r w:rsidR="00A4647A">
            <w:rPr>
              <w:noProof/>
            </w:rPr>
            <w:t>7</w:t>
          </w:r>
        </w:fldSimple>
      </w:p>
    </w:sdtContent>
  </w:sdt>
  <w:p w:rsidR="00014A82" w:rsidRDefault="00014A8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ahoma" w:hAnsi="Tahoma"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51490A"/>
    <w:multiLevelType w:val="hybridMultilevel"/>
    <w:tmpl w:val="6F82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C6E15"/>
    <w:multiLevelType w:val="hybridMultilevel"/>
    <w:tmpl w:val="E8D03022"/>
    <w:lvl w:ilvl="0" w:tplc="179C1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2C0AD6"/>
    <w:multiLevelType w:val="multilevel"/>
    <w:tmpl w:val="CE2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17D25"/>
    <w:multiLevelType w:val="multilevel"/>
    <w:tmpl w:val="820800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162B2ED1"/>
    <w:multiLevelType w:val="multilevel"/>
    <w:tmpl w:val="863C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D810B2"/>
    <w:multiLevelType w:val="hybridMultilevel"/>
    <w:tmpl w:val="7F1AAADC"/>
    <w:lvl w:ilvl="0" w:tplc="413CF45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4"/>
        <w:szCs w:val="24"/>
      </w:rPr>
    </w:lvl>
    <w:lvl w:ilvl="1" w:tplc="C494E1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28AA9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952A2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D29E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25AAA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E3646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8A86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485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2294A6A"/>
    <w:multiLevelType w:val="multilevel"/>
    <w:tmpl w:val="F9A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9965FF"/>
    <w:multiLevelType w:val="multilevel"/>
    <w:tmpl w:val="645ECB8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>
    <w:nsid w:val="4BCE5E1B"/>
    <w:multiLevelType w:val="multilevel"/>
    <w:tmpl w:val="DEE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F3C88"/>
    <w:multiLevelType w:val="hybridMultilevel"/>
    <w:tmpl w:val="E2BA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C5387"/>
    <w:multiLevelType w:val="multilevel"/>
    <w:tmpl w:val="5C6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F1D27"/>
    <w:multiLevelType w:val="multilevel"/>
    <w:tmpl w:val="17126A98"/>
    <w:lvl w:ilvl="0">
      <w:start w:val="6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cs="Times New Roman" w:hint="default"/>
      </w:rPr>
    </w:lvl>
  </w:abstractNum>
  <w:abstractNum w:abstractNumId="17">
    <w:nsid w:val="6C29313C"/>
    <w:multiLevelType w:val="multilevel"/>
    <w:tmpl w:val="2A2A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CD7A76"/>
    <w:multiLevelType w:val="hybridMultilevel"/>
    <w:tmpl w:val="A8CE6F40"/>
    <w:lvl w:ilvl="0" w:tplc="59E64C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4D31F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</w:num>
  <w:num w:numId="8">
    <w:abstractNumId w:val="14"/>
  </w:num>
  <w:num w:numId="9">
    <w:abstractNumId w:val="19"/>
  </w:num>
  <w:num w:numId="10">
    <w:abstractNumId w:val="7"/>
  </w:num>
  <w:num w:numId="11">
    <w:abstractNumId w:val="15"/>
  </w:num>
  <w:num w:numId="12">
    <w:abstractNumId w:val="6"/>
  </w:num>
  <w:num w:numId="13">
    <w:abstractNumId w:val="9"/>
  </w:num>
  <w:num w:numId="14">
    <w:abstractNumId w:val="13"/>
  </w:num>
  <w:num w:numId="15">
    <w:abstractNumId w:val="11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9"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BA5ED1"/>
    <w:rsid w:val="000041FD"/>
    <w:rsid w:val="00007127"/>
    <w:rsid w:val="00013249"/>
    <w:rsid w:val="00013A34"/>
    <w:rsid w:val="00014A82"/>
    <w:rsid w:val="00015C35"/>
    <w:rsid w:val="00016562"/>
    <w:rsid w:val="000241B1"/>
    <w:rsid w:val="000438A2"/>
    <w:rsid w:val="000451A1"/>
    <w:rsid w:val="0004561F"/>
    <w:rsid w:val="000463B5"/>
    <w:rsid w:val="00050325"/>
    <w:rsid w:val="000539EF"/>
    <w:rsid w:val="00053C52"/>
    <w:rsid w:val="000547C9"/>
    <w:rsid w:val="00055D2F"/>
    <w:rsid w:val="00062E80"/>
    <w:rsid w:val="00065088"/>
    <w:rsid w:val="000674B6"/>
    <w:rsid w:val="0009187B"/>
    <w:rsid w:val="00092B38"/>
    <w:rsid w:val="0009757D"/>
    <w:rsid w:val="000B6A9E"/>
    <w:rsid w:val="000C4B70"/>
    <w:rsid w:val="000D146C"/>
    <w:rsid w:val="000E7B1A"/>
    <w:rsid w:val="000F500D"/>
    <w:rsid w:val="0010680A"/>
    <w:rsid w:val="0011187B"/>
    <w:rsid w:val="00111991"/>
    <w:rsid w:val="00120568"/>
    <w:rsid w:val="00122FE2"/>
    <w:rsid w:val="001424AE"/>
    <w:rsid w:val="001444F9"/>
    <w:rsid w:val="00151199"/>
    <w:rsid w:val="00156435"/>
    <w:rsid w:val="00161D9B"/>
    <w:rsid w:val="00162232"/>
    <w:rsid w:val="001631BA"/>
    <w:rsid w:val="00173548"/>
    <w:rsid w:val="00177013"/>
    <w:rsid w:val="00182CE4"/>
    <w:rsid w:val="00183035"/>
    <w:rsid w:val="001854BA"/>
    <w:rsid w:val="00194889"/>
    <w:rsid w:val="001A01F4"/>
    <w:rsid w:val="001A1152"/>
    <w:rsid w:val="001A2586"/>
    <w:rsid w:val="001A5575"/>
    <w:rsid w:val="001A5BEC"/>
    <w:rsid w:val="001B187E"/>
    <w:rsid w:val="001B1B40"/>
    <w:rsid w:val="001C7B0A"/>
    <w:rsid w:val="001E0D5C"/>
    <w:rsid w:val="001E4B4C"/>
    <w:rsid w:val="001E5563"/>
    <w:rsid w:val="001E6616"/>
    <w:rsid w:val="001E6E63"/>
    <w:rsid w:val="001E7E87"/>
    <w:rsid w:val="001F027C"/>
    <w:rsid w:val="001F03F3"/>
    <w:rsid w:val="001F2C8B"/>
    <w:rsid w:val="00205D67"/>
    <w:rsid w:val="00206359"/>
    <w:rsid w:val="0021136E"/>
    <w:rsid w:val="00217DDB"/>
    <w:rsid w:val="002235EA"/>
    <w:rsid w:val="002242DE"/>
    <w:rsid w:val="00227925"/>
    <w:rsid w:val="00227C9E"/>
    <w:rsid w:val="00232813"/>
    <w:rsid w:val="00246966"/>
    <w:rsid w:val="00250089"/>
    <w:rsid w:val="00264B11"/>
    <w:rsid w:val="00266DC5"/>
    <w:rsid w:val="00267298"/>
    <w:rsid w:val="00272212"/>
    <w:rsid w:val="002751EB"/>
    <w:rsid w:val="00281AE2"/>
    <w:rsid w:val="0028291D"/>
    <w:rsid w:val="00285188"/>
    <w:rsid w:val="00286349"/>
    <w:rsid w:val="002952A5"/>
    <w:rsid w:val="002D1295"/>
    <w:rsid w:val="002E78B6"/>
    <w:rsid w:val="002F001F"/>
    <w:rsid w:val="002F32E2"/>
    <w:rsid w:val="002F33C5"/>
    <w:rsid w:val="00311548"/>
    <w:rsid w:val="00314A6C"/>
    <w:rsid w:val="00314AD3"/>
    <w:rsid w:val="0031522C"/>
    <w:rsid w:val="00334D52"/>
    <w:rsid w:val="00335881"/>
    <w:rsid w:val="00336B31"/>
    <w:rsid w:val="00370B99"/>
    <w:rsid w:val="00382C10"/>
    <w:rsid w:val="00394795"/>
    <w:rsid w:val="003A6F1F"/>
    <w:rsid w:val="003B397A"/>
    <w:rsid w:val="003D3B01"/>
    <w:rsid w:val="003D54B5"/>
    <w:rsid w:val="003D7B3B"/>
    <w:rsid w:val="003F4C2E"/>
    <w:rsid w:val="00406020"/>
    <w:rsid w:val="00412BB8"/>
    <w:rsid w:val="004223CF"/>
    <w:rsid w:val="0042412A"/>
    <w:rsid w:val="00430546"/>
    <w:rsid w:val="004335FE"/>
    <w:rsid w:val="004338C6"/>
    <w:rsid w:val="00434322"/>
    <w:rsid w:val="004368C6"/>
    <w:rsid w:val="00442524"/>
    <w:rsid w:val="00443532"/>
    <w:rsid w:val="00443709"/>
    <w:rsid w:val="00446600"/>
    <w:rsid w:val="00472196"/>
    <w:rsid w:val="004834EC"/>
    <w:rsid w:val="004871D9"/>
    <w:rsid w:val="0049550F"/>
    <w:rsid w:val="004A2A25"/>
    <w:rsid w:val="004A5980"/>
    <w:rsid w:val="004B0E8F"/>
    <w:rsid w:val="004B12C4"/>
    <w:rsid w:val="004B68F2"/>
    <w:rsid w:val="004C03DE"/>
    <w:rsid w:val="004D3417"/>
    <w:rsid w:val="004D6126"/>
    <w:rsid w:val="004E4EC2"/>
    <w:rsid w:val="004F3763"/>
    <w:rsid w:val="004F71F7"/>
    <w:rsid w:val="004F7670"/>
    <w:rsid w:val="00523B89"/>
    <w:rsid w:val="00523F11"/>
    <w:rsid w:val="005366F6"/>
    <w:rsid w:val="005440EC"/>
    <w:rsid w:val="00545ACC"/>
    <w:rsid w:val="00551853"/>
    <w:rsid w:val="005525D4"/>
    <w:rsid w:val="00572451"/>
    <w:rsid w:val="00576794"/>
    <w:rsid w:val="00586AF2"/>
    <w:rsid w:val="00593F3C"/>
    <w:rsid w:val="005B4151"/>
    <w:rsid w:val="005B6DBA"/>
    <w:rsid w:val="005C6BAC"/>
    <w:rsid w:val="005D0B8E"/>
    <w:rsid w:val="005D28E1"/>
    <w:rsid w:val="005D33F5"/>
    <w:rsid w:val="005E1D04"/>
    <w:rsid w:val="005E4961"/>
    <w:rsid w:val="005F15C8"/>
    <w:rsid w:val="005F4E21"/>
    <w:rsid w:val="005F6C9E"/>
    <w:rsid w:val="005F6E59"/>
    <w:rsid w:val="006003ED"/>
    <w:rsid w:val="00600B61"/>
    <w:rsid w:val="00607858"/>
    <w:rsid w:val="00611434"/>
    <w:rsid w:val="00611B60"/>
    <w:rsid w:val="006128DC"/>
    <w:rsid w:val="00613576"/>
    <w:rsid w:val="006230A0"/>
    <w:rsid w:val="006316A8"/>
    <w:rsid w:val="00637241"/>
    <w:rsid w:val="00640109"/>
    <w:rsid w:val="00642584"/>
    <w:rsid w:val="00647166"/>
    <w:rsid w:val="00647EA3"/>
    <w:rsid w:val="00650A6D"/>
    <w:rsid w:val="00661B9B"/>
    <w:rsid w:val="00665D29"/>
    <w:rsid w:val="006742EB"/>
    <w:rsid w:val="00675519"/>
    <w:rsid w:val="00677C77"/>
    <w:rsid w:val="00677E1C"/>
    <w:rsid w:val="00686BFB"/>
    <w:rsid w:val="006922EB"/>
    <w:rsid w:val="0069666D"/>
    <w:rsid w:val="00697E1C"/>
    <w:rsid w:val="006A5B72"/>
    <w:rsid w:val="006A7815"/>
    <w:rsid w:val="006C334B"/>
    <w:rsid w:val="006C5EE4"/>
    <w:rsid w:val="006C72C6"/>
    <w:rsid w:val="006D105F"/>
    <w:rsid w:val="006D1982"/>
    <w:rsid w:val="006D2DBC"/>
    <w:rsid w:val="006D4654"/>
    <w:rsid w:val="006D7E57"/>
    <w:rsid w:val="006E2022"/>
    <w:rsid w:val="006F311E"/>
    <w:rsid w:val="00704FA2"/>
    <w:rsid w:val="00710F2F"/>
    <w:rsid w:val="00712513"/>
    <w:rsid w:val="007158A7"/>
    <w:rsid w:val="00716203"/>
    <w:rsid w:val="0072471C"/>
    <w:rsid w:val="0073360D"/>
    <w:rsid w:val="00736583"/>
    <w:rsid w:val="007432A1"/>
    <w:rsid w:val="00753E0E"/>
    <w:rsid w:val="00761FA9"/>
    <w:rsid w:val="007638D9"/>
    <w:rsid w:val="007640AF"/>
    <w:rsid w:val="00766EC5"/>
    <w:rsid w:val="00770AA8"/>
    <w:rsid w:val="00771739"/>
    <w:rsid w:val="0077403E"/>
    <w:rsid w:val="007744E3"/>
    <w:rsid w:val="0077667A"/>
    <w:rsid w:val="007808FD"/>
    <w:rsid w:val="00794C1F"/>
    <w:rsid w:val="00796999"/>
    <w:rsid w:val="007973C1"/>
    <w:rsid w:val="00797FBE"/>
    <w:rsid w:val="007A6039"/>
    <w:rsid w:val="007D0490"/>
    <w:rsid w:val="007D3E93"/>
    <w:rsid w:val="007D4D88"/>
    <w:rsid w:val="007E1BB2"/>
    <w:rsid w:val="007E3B5E"/>
    <w:rsid w:val="007E4541"/>
    <w:rsid w:val="007F02FD"/>
    <w:rsid w:val="00800542"/>
    <w:rsid w:val="00802A8F"/>
    <w:rsid w:val="008158F8"/>
    <w:rsid w:val="00815976"/>
    <w:rsid w:val="008311A3"/>
    <w:rsid w:val="00831B53"/>
    <w:rsid w:val="00832976"/>
    <w:rsid w:val="008374E7"/>
    <w:rsid w:val="00840570"/>
    <w:rsid w:val="00865941"/>
    <w:rsid w:val="008663E2"/>
    <w:rsid w:val="00873367"/>
    <w:rsid w:val="0087578F"/>
    <w:rsid w:val="00876680"/>
    <w:rsid w:val="00877D84"/>
    <w:rsid w:val="008A6977"/>
    <w:rsid w:val="008B2296"/>
    <w:rsid w:val="008B6F6E"/>
    <w:rsid w:val="008C1455"/>
    <w:rsid w:val="008C5C63"/>
    <w:rsid w:val="008C709E"/>
    <w:rsid w:val="008E1456"/>
    <w:rsid w:val="008E44F0"/>
    <w:rsid w:val="008E51A8"/>
    <w:rsid w:val="008E6937"/>
    <w:rsid w:val="008F551D"/>
    <w:rsid w:val="008F6EFE"/>
    <w:rsid w:val="00905F46"/>
    <w:rsid w:val="0090632E"/>
    <w:rsid w:val="009222FC"/>
    <w:rsid w:val="00924596"/>
    <w:rsid w:val="009364F7"/>
    <w:rsid w:val="0094244A"/>
    <w:rsid w:val="00943612"/>
    <w:rsid w:val="009462B5"/>
    <w:rsid w:val="009664E4"/>
    <w:rsid w:val="00976E07"/>
    <w:rsid w:val="009853FD"/>
    <w:rsid w:val="00986852"/>
    <w:rsid w:val="00987E1D"/>
    <w:rsid w:val="00990556"/>
    <w:rsid w:val="0099067F"/>
    <w:rsid w:val="00990CE3"/>
    <w:rsid w:val="009A37B5"/>
    <w:rsid w:val="009A512D"/>
    <w:rsid w:val="009C72CD"/>
    <w:rsid w:val="009D1738"/>
    <w:rsid w:val="009D6371"/>
    <w:rsid w:val="009E3474"/>
    <w:rsid w:val="009E3787"/>
    <w:rsid w:val="009E4AC7"/>
    <w:rsid w:val="00A01A05"/>
    <w:rsid w:val="00A037EE"/>
    <w:rsid w:val="00A15B88"/>
    <w:rsid w:val="00A17D01"/>
    <w:rsid w:val="00A345D9"/>
    <w:rsid w:val="00A34B86"/>
    <w:rsid w:val="00A4647A"/>
    <w:rsid w:val="00A47EE0"/>
    <w:rsid w:val="00A56E06"/>
    <w:rsid w:val="00A61915"/>
    <w:rsid w:val="00A6316D"/>
    <w:rsid w:val="00A63945"/>
    <w:rsid w:val="00A70D3C"/>
    <w:rsid w:val="00A742AB"/>
    <w:rsid w:val="00A76759"/>
    <w:rsid w:val="00A84B81"/>
    <w:rsid w:val="00A85808"/>
    <w:rsid w:val="00A949FB"/>
    <w:rsid w:val="00A96B1F"/>
    <w:rsid w:val="00A9742C"/>
    <w:rsid w:val="00A97F7D"/>
    <w:rsid w:val="00AA0AB6"/>
    <w:rsid w:val="00AA283F"/>
    <w:rsid w:val="00AB1241"/>
    <w:rsid w:val="00AB603F"/>
    <w:rsid w:val="00AB60DC"/>
    <w:rsid w:val="00AB7B0A"/>
    <w:rsid w:val="00AC2585"/>
    <w:rsid w:val="00AD19BB"/>
    <w:rsid w:val="00AD5D5F"/>
    <w:rsid w:val="00B03DEC"/>
    <w:rsid w:val="00B21334"/>
    <w:rsid w:val="00B30333"/>
    <w:rsid w:val="00B346C6"/>
    <w:rsid w:val="00B406FD"/>
    <w:rsid w:val="00B44417"/>
    <w:rsid w:val="00B45E0E"/>
    <w:rsid w:val="00B53160"/>
    <w:rsid w:val="00B6645E"/>
    <w:rsid w:val="00B66672"/>
    <w:rsid w:val="00B75CDD"/>
    <w:rsid w:val="00B76816"/>
    <w:rsid w:val="00B91315"/>
    <w:rsid w:val="00B92C3D"/>
    <w:rsid w:val="00B943D5"/>
    <w:rsid w:val="00BA5ED1"/>
    <w:rsid w:val="00BB124A"/>
    <w:rsid w:val="00BB3A22"/>
    <w:rsid w:val="00BB3D20"/>
    <w:rsid w:val="00BD7379"/>
    <w:rsid w:val="00BE57E4"/>
    <w:rsid w:val="00BF5CCE"/>
    <w:rsid w:val="00C04CDC"/>
    <w:rsid w:val="00C1369F"/>
    <w:rsid w:val="00C154AA"/>
    <w:rsid w:val="00C156AE"/>
    <w:rsid w:val="00C22402"/>
    <w:rsid w:val="00C3566B"/>
    <w:rsid w:val="00C40C3B"/>
    <w:rsid w:val="00C45852"/>
    <w:rsid w:val="00C507DE"/>
    <w:rsid w:val="00C829EB"/>
    <w:rsid w:val="00C83164"/>
    <w:rsid w:val="00C83671"/>
    <w:rsid w:val="00C859AD"/>
    <w:rsid w:val="00C8786F"/>
    <w:rsid w:val="00C92810"/>
    <w:rsid w:val="00CA0CC2"/>
    <w:rsid w:val="00CA38C0"/>
    <w:rsid w:val="00CA40B9"/>
    <w:rsid w:val="00CA7824"/>
    <w:rsid w:val="00CB05A8"/>
    <w:rsid w:val="00CB73D2"/>
    <w:rsid w:val="00CC6BA8"/>
    <w:rsid w:val="00CD1741"/>
    <w:rsid w:val="00CD47F6"/>
    <w:rsid w:val="00CE3C2C"/>
    <w:rsid w:val="00CE6D3B"/>
    <w:rsid w:val="00CF0688"/>
    <w:rsid w:val="00CF4908"/>
    <w:rsid w:val="00CF7F47"/>
    <w:rsid w:val="00D0040A"/>
    <w:rsid w:val="00D112A3"/>
    <w:rsid w:val="00D152E5"/>
    <w:rsid w:val="00D229CC"/>
    <w:rsid w:val="00D25C8C"/>
    <w:rsid w:val="00D30275"/>
    <w:rsid w:val="00D31B57"/>
    <w:rsid w:val="00D342A7"/>
    <w:rsid w:val="00D4527C"/>
    <w:rsid w:val="00D5259B"/>
    <w:rsid w:val="00D64390"/>
    <w:rsid w:val="00D65E2F"/>
    <w:rsid w:val="00D729A4"/>
    <w:rsid w:val="00D82811"/>
    <w:rsid w:val="00D851CE"/>
    <w:rsid w:val="00D85682"/>
    <w:rsid w:val="00D95A6B"/>
    <w:rsid w:val="00DA1078"/>
    <w:rsid w:val="00DA3539"/>
    <w:rsid w:val="00DA372E"/>
    <w:rsid w:val="00DB3A43"/>
    <w:rsid w:val="00DB3D11"/>
    <w:rsid w:val="00DB45BA"/>
    <w:rsid w:val="00DB78F5"/>
    <w:rsid w:val="00DC55C0"/>
    <w:rsid w:val="00DD337B"/>
    <w:rsid w:val="00DD3AEB"/>
    <w:rsid w:val="00DD766E"/>
    <w:rsid w:val="00DE2C3D"/>
    <w:rsid w:val="00DF4C67"/>
    <w:rsid w:val="00E12439"/>
    <w:rsid w:val="00E23A2D"/>
    <w:rsid w:val="00E301B7"/>
    <w:rsid w:val="00E308AC"/>
    <w:rsid w:val="00E3665D"/>
    <w:rsid w:val="00E40B91"/>
    <w:rsid w:val="00E47BBA"/>
    <w:rsid w:val="00E522A5"/>
    <w:rsid w:val="00E5508F"/>
    <w:rsid w:val="00E67351"/>
    <w:rsid w:val="00E72EE1"/>
    <w:rsid w:val="00E834AC"/>
    <w:rsid w:val="00E876D4"/>
    <w:rsid w:val="00EB169C"/>
    <w:rsid w:val="00EC1BBA"/>
    <w:rsid w:val="00ED7217"/>
    <w:rsid w:val="00ED7943"/>
    <w:rsid w:val="00EE0599"/>
    <w:rsid w:val="00EE0943"/>
    <w:rsid w:val="00EE578A"/>
    <w:rsid w:val="00EF10C0"/>
    <w:rsid w:val="00F03400"/>
    <w:rsid w:val="00F05BB4"/>
    <w:rsid w:val="00F22927"/>
    <w:rsid w:val="00F25CE7"/>
    <w:rsid w:val="00F30682"/>
    <w:rsid w:val="00F41BA2"/>
    <w:rsid w:val="00F42163"/>
    <w:rsid w:val="00F43DDF"/>
    <w:rsid w:val="00F549CF"/>
    <w:rsid w:val="00F54F85"/>
    <w:rsid w:val="00F600A8"/>
    <w:rsid w:val="00F610CB"/>
    <w:rsid w:val="00F64D07"/>
    <w:rsid w:val="00F678A4"/>
    <w:rsid w:val="00F73542"/>
    <w:rsid w:val="00F77437"/>
    <w:rsid w:val="00F84C8F"/>
    <w:rsid w:val="00F85214"/>
    <w:rsid w:val="00F90E7D"/>
    <w:rsid w:val="00F96942"/>
    <w:rsid w:val="00FA0162"/>
    <w:rsid w:val="00FB0731"/>
    <w:rsid w:val="00FB1FF3"/>
    <w:rsid w:val="00FC1ACC"/>
    <w:rsid w:val="00FC4F3F"/>
    <w:rsid w:val="00FC53FF"/>
    <w:rsid w:val="00FC6112"/>
    <w:rsid w:val="00FD1A50"/>
    <w:rsid w:val="00FD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A5E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5ED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Strong"/>
    <w:uiPriority w:val="22"/>
    <w:qFormat/>
    <w:rsid w:val="00BA5ED1"/>
    <w:rPr>
      <w:b/>
      <w:bCs/>
    </w:rPr>
  </w:style>
  <w:style w:type="paragraph" w:styleId="a4">
    <w:name w:val="Body Text"/>
    <w:basedOn w:val="a"/>
    <w:link w:val="a5"/>
    <w:rsid w:val="00BA5ED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A5ED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BA5ED1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6">
    <w:name w:val="No Spacing"/>
    <w:qFormat/>
    <w:rsid w:val="00BA5E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Body Text Indent"/>
    <w:basedOn w:val="a"/>
    <w:link w:val="a8"/>
    <w:rsid w:val="00BA5E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A5E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Subtitle"/>
    <w:basedOn w:val="a"/>
    <w:next w:val="a4"/>
    <w:link w:val="aa"/>
    <w:qFormat/>
    <w:rsid w:val="00BA5ED1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a">
    <w:name w:val="Подзаголовок Знак"/>
    <w:basedOn w:val="a0"/>
    <w:link w:val="a9"/>
    <w:rsid w:val="00BA5ED1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1">
    <w:name w:val="Абзац списка1"/>
    <w:basedOn w:val="a"/>
    <w:rsid w:val="00BA5E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BA5ED1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b">
    <w:name w:val="Normal (Web)"/>
    <w:basedOn w:val="a"/>
    <w:rsid w:val="00BA5ED1"/>
    <w:pPr>
      <w:spacing w:before="280" w:after="280"/>
    </w:pPr>
  </w:style>
  <w:style w:type="paragraph" w:styleId="ac">
    <w:name w:val="List Paragraph"/>
    <w:basedOn w:val="a"/>
    <w:uiPriority w:val="1"/>
    <w:qFormat/>
    <w:rsid w:val="00BA5ED1"/>
    <w:pPr>
      <w:ind w:left="720"/>
    </w:pPr>
  </w:style>
  <w:style w:type="paragraph" w:customStyle="1" w:styleId="23">
    <w:name w:val="Основной текст с отступом 23"/>
    <w:basedOn w:val="a"/>
    <w:rsid w:val="00BA5ED1"/>
    <w:pPr>
      <w:suppressAutoHyphens w:val="0"/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BA5ED1"/>
    <w:pPr>
      <w:ind w:firstLine="540"/>
      <w:jc w:val="both"/>
    </w:pPr>
    <w:rPr>
      <w:spacing w:val="-5"/>
      <w:sz w:val="26"/>
      <w:szCs w:val="26"/>
      <w:lang w:eastAsia="he-IL" w:bidi="he-IL"/>
    </w:rPr>
  </w:style>
  <w:style w:type="character" w:styleId="ad">
    <w:name w:val="Hyperlink"/>
    <w:basedOn w:val="a0"/>
    <w:unhideWhenUsed/>
    <w:rsid w:val="004368C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55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5563"/>
    <w:rPr>
      <w:rFonts w:ascii="Tahoma" w:eastAsia="Times New Roman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AA0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D47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D47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CD47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D47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FollowedHyperlink"/>
    <w:basedOn w:val="a0"/>
    <w:uiPriority w:val="99"/>
    <w:semiHidden/>
    <w:unhideWhenUsed/>
    <w:rsid w:val="002063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6cfeeb90fa7bc49ddb51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826A-4FB4-4382-8F4E-EC93D518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</cp:revision>
  <cp:lastPrinted>2024-01-09T07:12:00Z</cp:lastPrinted>
  <dcterms:created xsi:type="dcterms:W3CDTF">2024-12-26T07:50:00Z</dcterms:created>
  <dcterms:modified xsi:type="dcterms:W3CDTF">2025-01-15T11:03:00Z</dcterms:modified>
</cp:coreProperties>
</file>