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21" w:rsidRPr="00B50A21" w:rsidRDefault="00B50A21" w:rsidP="00B50A21">
      <w:pPr>
        <w:suppressAutoHyphens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482600" cy="590550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A21" w:rsidRPr="00B50A21" w:rsidRDefault="00FD028C" w:rsidP="00B50A21">
      <w:pPr>
        <w:widowControl w:val="0"/>
        <w:suppressAutoHyphens/>
        <w:snapToGrid w:val="0"/>
        <w:spacing w:after="0" w:line="100" w:lineRule="atLeast"/>
        <w:ind w:right="240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ДЕПАРТАМЕНТ ОБРАЗОВАНИЯ</w:t>
      </w:r>
    </w:p>
    <w:p w:rsidR="00B50A21" w:rsidRPr="00B50A21" w:rsidRDefault="00B50A21" w:rsidP="00B50A21">
      <w:pPr>
        <w:widowControl w:val="0"/>
        <w:suppressAutoHyphens/>
        <w:snapToGrid w:val="0"/>
        <w:spacing w:after="0" w:line="100" w:lineRule="atLeast"/>
        <w:ind w:right="240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 w:rsidRPr="00B50A21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администрации Старооскольского</w:t>
      </w:r>
    </w:p>
    <w:p w:rsidR="00B50A21" w:rsidRPr="00B50A21" w:rsidRDefault="00B50A21" w:rsidP="00B50A21">
      <w:pPr>
        <w:widowControl w:val="0"/>
        <w:suppressAutoHyphens/>
        <w:snapToGrid w:val="0"/>
        <w:spacing w:after="0" w:line="100" w:lineRule="atLeast"/>
        <w:ind w:right="240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 w:rsidRPr="00B50A21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городского округа Белгородской области</w:t>
      </w:r>
    </w:p>
    <w:p w:rsidR="00B50A21" w:rsidRPr="00B50A21" w:rsidRDefault="00B50A21" w:rsidP="00B50A21">
      <w:pPr>
        <w:suppressAutoHyphens/>
        <w:spacing w:after="0" w:line="240" w:lineRule="auto"/>
        <w:ind w:right="24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50A21" w:rsidRPr="00B50A21" w:rsidRDefault="00B50A21" w:rsidP="00B50A21">
      <w:pPr>
        <w:suppressAutoHyphens/>
        <w:spacing w:after="0" w:line="240" w:lineRule="auto"/>
        <w:ind w:right="24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50A21" w:rsidRPr="00B50A21" w:rsidRDefault="00B50A21" w:rsidP="00B50A21">
      <w:pPr>
        <w:suppressAutoHyphens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B50A2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ПРИКАЗ</w:t>
      </w:r>
    </w:p>
    <w:p w:rsidR="00B50A21" w:rsidRPr="00B50A21" w:rsidRDefault="00B50A21" w:rsidP="00B50A21">
      <w:pPr>
        <w:suppressAutoHyphens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B50A21" w:rsidRPr="00B50A21" w:rsidRDefault="00B50A21" w:rsidP="00B50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2125C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AA1027">
        <w:rPr>
          <w:rFonts w:ascii="Times New Roman" w:eastAsia="Times New Roman" w:hAnsi="Times New Roman" w:cs="Times New Roman"/>
          <w:sz w:val="26"/>
          <w:szCs w:val="26"/>
          <w:lang w:eastAsia="ar-SA"/>
        </w:rPr>
        <w:t>04</w:t>
      </w:r>
      <w:r w:rsidRPr="00C2125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 </w:t>
      </w:r>
      <w:r w:rsidR="00FD028C" w:rsidRPr="00C2125C">
        <w:rPr>
          <w:rFonts w:ascii="Times New Roman" w:eastAsia="Times New Roman" w:hAnsi="Times New Roman" w:cs="Times New Roman"/>
          <w:sz w:val="26"/>
          <w:szCs w:val="26"/>
          <w:lang w:eastAsia="ar-SA"/>
        </w:rPr>
        <w:t>сентября</w:t>
      </w:r>
      <w:r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A552BD">
        <w:rPr>
          <w:rFonts w:ascii="Times New Roman" w:eastAsia="Times New Roman" w:hAnsi="Times New Roman" w:cs="Times New Roman"/>
          <w:sz w:val="26"/>
          <w:szCs w:val="26"/>
          <w:lang w:eastAsia="ar-SA"/>
        </w:rPr>
        <w:t>2025</w:t>
      </w:r>
      <w:r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г</w:t>
      </w:r>
      <w:r w:rsidR="00FD028C">
        <w:rPr>
          <w:rFonts w:ascii="Times New Roman" w:eastAsia="Times New Roman" w:hAnsi="Times New Roman" w:cs="Times New Roman"/>
          <w:sz w:val="26"/>
          <w:szCs w:val="26"/>
          <w:lang w:eastAsia="ar-SA"/>
        </w:rPr>
        <w:t>ода</w:t>
      </w:r>
      <w:r w:rsidR="00FD028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</w:t>
      </w:r>
      <w:r w:rsidR="00C2125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="00FD02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</w:t>
      </w:r>
      <w:r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№ </w:t>
      </w:r>
      <w:r w:rsidR="00AA1027">
        <w:rPr>
          <w:rFonts w:ascii="Times New Roman" w:eastAsia="Times New Roman" w:hAnsi="Times New Roman" w:cs="Times New Roman"/>
          <w:sz w:val="26"/>
          <w:szCs w:val="26"/>
          <w:lang w:eastAsia="ar-SA"/>
        </w:rPr>
        <w:t>1191</w:t>
      </w:r>
    </w:p>
    <w:p w:rsidR="00B50A21" w:rsidRPr="00B50A21" w:rsidRDefault="00B50A21" w:rsidP="00B50A21">
      <w:pPr>
        <w:suppressAutoHyphens/>
        <w:spacing w:after="0" w:line="240" w:lineRule="auto"/>
        <w:ind w:right="513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D028C" w:rsidRDefault="00FD028C" w:rsidP="00B50A21">
      <w:pPr>
        <w:suppressAutoHyphens/>
        <w:spacing w:after="0" w:line="240" w:lineRule="auto"/>
        <w:ind w:right="5132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50A21" w:rsidRPr="00B50A21" w:rsidRDefault="00B50A21" w:rsidP="00B50A21">
      <w:pPr>
        <w:suppressAutoHyphens/>
        <w:spacing w:after="0" w:line="240" w:lineRule="auto"/>
        <w:ind w:right="5132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50A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 проведении муниципального конкурса</w:t>
      </w:r>
      <w:r w:rsidR="00FD02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детских</w:t>
      </w:r>
      <w:r w:rsidRPr="00B50A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рисунков</w:t>
      </w:r>
    </w:p>
    <w:p w:rsidR="00B50A21" w:rsidRDefault="00B50A21" w:rsidP="00B50A21">
      <w:pPr>
        <w:suppressAutoHyphens/>
        <w:spacing w:after="0" w:line="240" w:lineRule="auto"/>
        <w:ind w:right="513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Педагог глазами детей</w:t>
      </w:r>
      <w:r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1E5060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:rsidR="001E5060" w:rsidRPr="00B50A21" w:rsidRDefault="001E5060" w:rsidP="00B50A21">
      <w:pPr>
        <w:suppressAutoHyphens/>
        <w:spacing w:after="0" w:line="240" w:lineRule="auto"/>
        <w:ind w:right="5132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посвященного Дню учителя</w:t>
      </w:r>
    </w:p>
    <w:p w:rsidR="00B50A21" w:rsidRPr="00B50A21" w:rsidRDefault="00B50A21" w:rsidP="00B50A21">
      <w:pPr>
        <w:suppressAutoHyphens/>
        <w:spacing w:after="0" w:line="240" w:lineRule="auto"/>
        <w:ind w:right="513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50A21" w:rsidRPr="00B50A21" w:rsidRDefault="00B50A21" w:rsidP="00B50A21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50A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br/>
        <w:t xml:space="preserve">         В целях сохранения уникальности и совершенствования системы образования детей в Российской Федерации, повышения статуса педагога и роли образовательных организаций, формирования позитивного образа современного педагог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</w:t>
      </w:r>
      <w:r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>, в соответ</w:t>
      </w:r>
      <w:r w:rsidR="00900BA2">
        <w:rPr>
          <w:rFonts w:ascii="Times New Roman" w:eastAsia="Times New Roman" w:hAnsi="Times New Roman" w:cs="Times New Roman"/>
          <w:sz w:val="26"/>
          <w:szCs w:val="26"/>
          <w:lang w:eastAsia="ar-SA"/>
        </w:rPr>
        <w:t>ствии с планом работы департамента</w:t>
      </w:r>
      <w:r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образования администрации Старооскольского городского округа</w:t>
      </w:r>
      <w:r w:rsidR="00A552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2025 – 2026</w:t>
      </w:r>
      <w:r w:rsidR="00900BA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учебный</w:t>
      </w:r>
      <w:r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 </w:t>
      </w:r>
    </w:p>
    <w:p w:rsidR="00B50A21" w:rsidRPr="00B50A21" w:rsidRDefault="00B50A21" w:rsidP="00B50A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50A21" w:rsidRPr="00B50A21" w:rsidRDefault="00B50A21" w:rsidP="00B50A21">
      <w:pPr>
        <w:suppressAutoHyphens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</w:pPr>
      <w:r w:rsidRPr="00B50A2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>п р и к а з ы в а ю:</w:t>
      </w:r>
    </w:p>
    <w:p w:rsidR="00B50A21" w:rsidRPr="00B50A21" w:rsidRDefault="00B50A21" w:rsidP="00B50A21">
      <w:pPr>
        <w:suppressAutoHyphens/>
        <w:spacing w:after="0" w:line="240" w:lineRule="auto"/>
        <w:ind w:left="426" w:right="2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50A21" w:rsidRPr="00B50A21" w:rsidRDefault="00B50A21" w:rsidP="00B50A21">
      <w:pPr>
        <w:numPr>
          <w:ilvl w:val="0"/>
          <w:numId w:val="7"/>
        </w:numPr>
        <w:tabs>
          <w:tab w:val="left" w:pos="851"/>
          <w:tab w:val="left" w:pos="993"/>
        </w:tabs>
        <w:suppressAutoHyphens/>
        <w:spacing w:after="0" w:line="240" w:lineRule="auto"/>
        <w:ind w:left="0" w:right="2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Провести с </w:t>
      </w:r>
      <w:r w:rsidR="00A552BD">
        <w:rPr>
          <w:rFonts w:ascii="Times New Roman" w:eastAsia="Times New Roman" w:hAnsi="Times New Roman" w:cs="Times New Roman"/>
          <w:sz w:val="26"/>
          <w:szCs w:val="26"/>
          <w:lang w:eastAsia="ar-SA"/>
        </w:rPr>
        <w:t>29</w:t>
      </w:r>
      <w:r w:rsidR="005F19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сентября</w:t>
      </w:r>
      <w:r w:rsidR="00A552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08</w:t>
      </w:r>
      <w:r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00BA2">
        <w:rPr>
          <w:rFonts w:ascii="Times New Roman" w:eastAsia="Times New Roman" w:hAnsi="Times New Roman" w:cs="Times New Roman"/>
          <w:sz w:val="26"/>
          <w:szCs w:val="26"/>
          <w:lang w:eastAsia="ar-SA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тября</w:t>
      </w:r>
      <w:r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202</w:t>
      </w:r>
      <w:r w:rsidR="00A552BD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муниципальный конкурс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00BA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детских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рисунков</w:t>
      </w:r>
      <w:r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«Педагог глазами детей» (далее – Конкурс).</w:t>
      </w:r>
    </w:p>
    <w:p w:rsidR="00B50A21" w:rsidRPr="00B50A21" w:rsidRDefault="00B50A21" w:rsidP="00B50A21">
      <w:pPr>
        <w:numPr>
          <w:ilvl w:val="0"/>
          <w:numId w:val="7"/>
        </w:numPr>
        <w:tabs>
          <w:tab w:val="left" w:pos="851"/>
          <w:tab w:val="left" w:pos="993"/>
        </w:tabs>
        <w:suppressAutoHyphens/>
        <w:spacing w:after="0" w:line="240" w:lineRule="auto"/>
        <w:ind w:left="0" w:right="2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Утвердить Положение о проведении Конкурса  (приложение №1).</w:t>
      </w:r>
    </w:p>
    <w:p w:rsidR="00B50A21" w:rsidRPr="00B50A21" w:rsidRDefault="00B50A21" w:rsidP="00B50A21">
      <w:pPr>
        <w:numPr>
          <w:ilvl w:val="0"/>
          <w:numId w:val="7"/>
        </w:numPr>
        <w:tabs>
          <w:tab w:val="left" w:pos="851"/>
          <w:tab w:val="left" w:pos="993"/>
        </w:tabs>
        <w:suppressAutoHyphens/>
        <w:spacing w:after="0" w:line="240" w:lineRule="auto"/>
        <w:ind w:left="0" w:right="2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Утвердить состав оргкомитета Конкурса (приложения №2)</w:t>
      </w:r>
    </w:p>
    <w:p w:rsidR="00B50A21" w:rsidRPr="00B50A21" w:rsidRDefault="00B50A21" w:rsidP="00B50A21">
      <w:pPr>
        <w:numPr>
          <w:ilvl w:val="0"/>
          <w:numId w:val="7"/>
        </w:numPr>
        <w:tabs>
          <w:tab w:val="left" w:pos="851"/>
          <w:tab w:val="left" w:pos="993"/>
        </w:tabs>
        <w:suppressAutoHyphens/>
        <w:spacing w:after="0" w:line="240" w:lineRule="auto"/>
        <w:ind w:left="0" w:right="2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Утвердить состав жюри Конкурса (приложения №3)</w:t>
      </w:r>
    </w:p>
    <w:p w:rsidR="00B50A21" w:rsidRPr="00B50A21" w:rsidRDefault="00B50A21" w:rsidP="00B50A21">
      <w:pPr>
        <w:tabs>
          <w:tab w:val="left" w:pos="851"/>
          <w:tab w:val="left" w:pos="993"/>
        </w:tabs>
        <w:suppressAutoHyphens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>5. Ответственность за подготовку и проведение Конкурса  возложить на МБУ ДО «Центр технического творчества и профессионального обучения»          (В.К. Сумароков).</w:t>
      </w:r>
    </w:p>
    <w:p w:rsidR="00B50A21" w:rsidRPr="00B50A21" w:rsidRDefault="00D50991" w:rsidP="00B50A21">
      <w:pPr>
        <w:tabs>
          <w:tab w:val="left" w:pos="851"/>
          <w:tab w:val="left" w:pos="1134"/>
        </w:tabs>
        <w:suppressAutoHyphens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B50A21"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>. Руководителям образовательных организаций:</w:t>
      </w:r>
    </w:p>
    <w:p w:rsidR="00B50A21" w:rsidRPr="00B50A21" w:rsidRDefault="008A29FA" w:rsidP="00B50A21">
      <w:pPr>
        <w:tabs>
          <w:tab w:val="left" w:pos="851"/>
          <w:tab w:val="left" w:pos="993"/>
        </w:tabs>
        <w:suppressAutoHyphens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6.1 </w:t>
      </w:r>
      <w:r w:rsidR="00B50A21"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Организовать участие обучающихся в Конкурсе.</w:t>
      </w:r>
    </w:p>
    <w:p w:rsidR="00B50A21" w:rsidRPr="00B50A21" w:rsidRDefault="008A29FA" w:rsidP="00B50A21">
      <w:pPr>
        <w:tabs>
          <w:tab w:val="left" w:pos="851"/>
          <w:tab w:val="left" w:pos="993"/>
        </w:tabs>
        <w:suppressAutoHyphens/>
        <w:spacing w:after="0" w:line="240" w:lineRule="auto"/>
        <w:ind w:left="30" w:right="29" w:firstLine="67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B50A21"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.2. Предоставить конкурсные работы и сопроводительные документы   в срок </w:t>
      </w:r>
      <w:r w:rsidR="00B50A21" w:rsidRPr="00A552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до </w:t>
      </w:r>
      <w:r w:rsidR="00A552BD" w:rsidRPr="00A552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01</w:t>
      </w:r>
      <w:r w:rsidR="00B50A21" w:rsidRPr="00A552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900BA2" w:rsidRPr="00A552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ок</w:t>
      </w:r>
      <w:r w:rsidR="000C0D94" w:rsidRPr="00A552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тября</w:t>
      </w:r>
      <w:r w:rsidR="00B50A21" w:rsidRPr="00A552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202</w:t>
      </w:r>
      <w:r w:rsidR="00A552BD" w:rsidRPr="00A552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</w:t>
      </w:r>
      <w:r w:rsidR="00B50A21" w:rsidRPr="00A552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года</w:t>
      </w:r>
      <w:r w:rsid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(включительно)</w:t>
      </w:r>
      <w:r w:rsidR="00B50A21"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МБУ ДО «Центр технического творчества и профессионального обучения».</w:t>
      </w:r>
    </w:p>
    <w:p w:rsidR="00B50A21" w:rsidRPr="00B50A21" w:rsidRDefault="00B50A21" w:rsidP="00B50A21">
      <w:pPr>
        <w:suppressAutoHyphens/>
        <w:spacing w:after="0" w:line="240" w:lineRule="auto"/>
        <w:ind w:left="709" w:right="2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</w:t>
      </w:r>
      <w:r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Контроль за исполнением приказа возложить на заместителя начальника </w:t>
      </w:r>
      <w:r w:rsidR="00900BA2">
        <w:rPr>
          <w:rFonts w:ascii="Times New Roman" w:eastAsia="Times New Roman" w:hAnsi="Times New Roman" w:cs="Times New Roman"/>
          <w:sz w:val="26"/>
          <w:szCs w:val="26"/>
          <w:lang w:eastAsia="ar-SA"/>
        </w:rPr>
        <w:t>департамента</w:t>
      </w:r>
      <w:r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образования администрации Старооскольского городского округа   </w:t>
      </w:r>
      <w:r w:rsidRPr="006B0CE0">
        <w:rPr>
          <w:rFonts w:ascii="Times New Roman" w:eastAsia="Times New Roman" w:hAnsi="Times New Roman" w:cs="Times New Roman"/>
          <w:sz w:val="26"/>
          <w:szCs w:val="26"/>
          <w:lang w:eastAsia="ar-SA"/>
        </w:rPr>
        <w:t>Л.В. Илюк.</w:t>
      </w:r>
      <w:r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B50A21" w:rsidRPr="00B50A21" w:rsidRDefault="006B0CE0" w:rsidP="00B50A21">
      <w:pPr>
        <w:tabs>
          <w:tab w:val="left" w:pos="0"/>
        </w:tabs>
        <w:suppressAutoHyphens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margin">
              <wp:posOffset>4364990</wp:posOffset>
            </wp:positionH>
            <wp:positionV relativeFrom="paragraph">
              <wp:posOffset>5898515</wp:posOffset>
            </wp:positionV>
            <wp:extent cx="1135380" cy="459740"/>
            <wp:effectExtent l="19050" t="0" r="7620" b="0"/>
            <wp:wrapNone/>
            <wp:docPr id="8" name="Рисунок 8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0A21" w:rsidRPr="00B50A21" w:rsidRDefault="00CA7D0C" w:rsidP="00B50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114935</wp:posOffset>
            </wp:positionV>
            <wp:extent cx="1609725" cy="63817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0BA2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 департамента</w:t>
      </w:r>
      <w:r w:rsidR="00B50A21"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B50A21" w:rsidRPr="00B50A21" w:rsidRDefault="006B0CE0" w:rsidP="00B50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4364990</wp:posOffset>
            </wp:positionH>
            <wp:positionV relativeFrom="paragraph">
              <wp:posOffset>5898515</wp:posOffset>
            </wp:positionV>
            <wp:extent cx="1135380" cy="459740"/>
            <wp:effectExtent l="19050" t="0" r="7620" b="0"/>
            <wp:wrapNone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0A21"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образования</w:t>
      </w:r>
      <w:r w:rsidR="00B50A21"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администрации </w:t>
      </w:r>
    </w:p>
    <w:p w:rsidR="00B50A21" w:rsidRPr="00B50A21" w:rsidRDefault="006B0CE0" w:rsidP="00B50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margin">
              <wp:posOffset>4364990</wp:posOffset>
            </wp:positionH>
            <wp:positionV relativeFrom="paragraph">
              <wp:posOffset>5898515</wp:posOffset>
            </wp:positionV>
            <wp:extent cx="1135380" cy="459740"/>
            <wp:effectExtent l="19050" t="0" r="7620" b="0"/>
            <wp:wrapNone/>
            <wp:docPr id="7" name="Рисунок 7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4364990</wp:posOffset>
            </wp:positionH>
            <wp:positionV relativeFrom="paragraph">
              <wp:posOffset>5898515</wp:posOffset>
            </wp:positionV>
            <wp:extent cx="1135380" cy="459740"/>
            <wp:effectExtent l="19050" t="0" r="7620" b="0"/>
            <wp:wrapNone/>
            <wp:docPr id="6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4365214</wp:posOffset>
            </wp:positionH>
            <wp:positionV relativeFrom="paragraph">
              <wp:posOffset>5896538</wp:posOffset>
            </wp:positionV>
            <wp:extent cx="1136721" cy="459347"/>
            <wp:effectExtent l="19050" t="0" r="6279" b="0"/>
            <wp:wrapNone/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721" cy="459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4364990</wp:posOffset>
            </wp:positionH>
            <wp:positionV relativeFrom="paragraph">
              <wp:posOffset>5898515</wp:posOffset>
            </wp:positionV>
            <wp:extent cx="1135380" cy="459740"/>
            <wp:effectExtent l="19050" t="0" r="762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0A21" w:rsidRPr="00B50A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Старооскольского городского </w:t>
      </w:r>
      <w:r w:rsidR="00B50A21" w:rsidRPr="006B0C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округа    </w:t>
      </w:r>
      <w:r w:rsidRPr="006B0C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</w:t>
      </w:r>
      <w:r w:rsidR="00900BA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6B0C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="00F363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</w:t>
      </w:r>
      <w:r w:rsidR="00535A2A">
        <w:rPr>
          <w:rFonts w:ascii="Times New Roman" w:eastAsia="Times New Roman" w:hAnsi="Times New Roman" w:cs="Times New Roman"/>
          <w:sz w:val="26"/>
          <w:szCs w:val="26"/>
          <w:lang w:eastAsia="ar-SA"/>
        </w:rPr>
        <w:t>А.</w:t>
      </w:r>
      <w:r w:rsidR="00900BA2">
        <w:rPr>
          <w:rFonts w:ascii="Times New Roman" w:eastAsia="Times New Roman" w:hAnsi="Times New Roman" w:cs="Times New Roman"/>
          <w:sz w:val="26"/>
          <w:szCs w:val="26"/>
          <w:lang w:eastAsia="ar-SA"/>
        </w:rPr>
        <w:t>Н. Жданова</w:t>
      </w:r>
    </w:p>
    <w:p w:rsidR="00B50A21" w:rsidRPr="00B50A21" w:rsidRDefault="00B50A21" w:rsidP="00B50A21">
      <w:pPr>
        <w:tabs>
          <w:tab w:val="left" w:pos="7200"/>
        </w:tabs>
        <w:suppressAutoHyphens/>
        <w:spacing w:after="0" w:line="240" w:lineRule="auto"/>
        <w:ind w:right="28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E1AC0" w:rsidRDefault="005E1AC0" w:rsidP="00B50A21">
      <w:pPr>
        <w:pStyle w:val="Standard"/>
        <w:jc w:val="both"/>
        <w:rPr>
          <w:kern w:val="0"/>
          <w:sz w:val="20"/>
          <w:szCs w:val="20"/>
          <w:lang w:eastAsia="ru-RU"/>
        </w:rPr>
      </w:pPr>
    </w:p>
    <w:p w:rsidR="00B50A21" w:rsidRDefault="00B50A21" w:rsidP="00B50A21">
      <w:pPr>
        <w:pStyle w:val="Standard"/>
        <w:jc w:val="both"/>
        <w:rPr>
          <w:kern w:val="0"/>
          <w:sz w:val="20"/>
          <w:szCs w:val="20"/>
          <w:lang w:eastAsia="ru-RU"/>
        </w:rPr>
      </w:pPr>
      <w:r w:rsidRPr="00B50A21">
        <w:rPr>
          <w:kern w:val="0"/>
          <w:sz w:val="20"/>
          <w:szCs w:val="20"/>
          <w:lang w:eastAsia="ru-RU"/>
        </w:rPr>
        <w:t>Сумароков Вадим Климентьевич,  (4725) 42-62-96</w:t>
      </w:r>
    </w:p>
    <w:p w:rsidR="007A50EA" w:rsidRDefault="007A50EA" w:rsidP="00B50A21">
      <w:pPr>
        <w:pStyle w:val="Standard"/>
        <w:jc w:val="both"/>
        <w:rPr>
          <w:sz w:val="28"/>
          <w:szCs w:val="28"/>
        </w:rPr>
      </w:pPr>
    </w:p>
    <w:p w:rsidR="006A72C4" w:rsidRPr="006A72C4" w:rsidRDefault="006A72C4" w:rsidP="006A72C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A72C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Приложение №1 </w:t>
      </w:r>
    </w:p>
    <w:p w:rsidR="006A72C4" w:rsidRPr="006A72C4" w:rsidRDefault="006A72C4" w:rsidP="006A72C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0"/>
          <w:szCs w:val="20"/>
        </w:rPr>
      </w:pPr>
      <w:r w:rsidRPr="006A72C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Утверждено </w:t>
      </w:r>
      <w:r w:rsidR="00900BA2">
        <w:rPr>
          <w:rFonts w:ascii="Times New Roman" w:eastAsia="Times New Roman" w:hAnsi="Times New Roman" w:cs="Times New Roman"/>
          <w:sz w:val="20"/>
          <w:szCs w:val="20"/>
        </w:rPr>
        <w:t>приказом департамента</w:t>
      </w:r>
      <w:r w:rsidRPr="006A72C4">
        <w:rPr>
          <w:rFonts w:ascii="Times New Roman" w:eastAsia="Times New Roman" w:hAnsi="Times New Roman" w:cs="Times New Roman"/>
          <w:sz w:val="20"/>
          <w:szCs w:val="20"/>
        </w:rPr>
        <w:t xml:space="preserve"> образования </w:t>
      </w:r>
    </w:p>
    <w:p w:rsidR="006A72C4" w:rsidRPr="006A72C4" w:rsidRDefault="006A72C4" w:rsidP="006A72C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A72C4">
        <w:rPr>
          <w:rFonts w:ascii="Times New Roman" w:eastAsia="Times New Roman" w:hAnsi="Times New Roman" w:cs="Times New Roman"/>
          <w:sz w:val="20"/>
          <w:szCs w:val="20"/>
        </w:rPr>
        <w:t xml:space="preserve">  администрации Старооскольского городского округа  </w:t>
      </w:r>
    </w:p>
    <w:p w:rsidR="006A72C4" w:rsidRPr="006A72C4" w:rsidRDefault="006A72C4" w:rsidP="006A72C4">
      <w:pPr>
        <w:spacing w:after="0" w:line="240" w:lineRule="auto"/>
        <w:ind w:firstLine="4678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ar-SA"/>
        </w:rPr>
      </w:pPr>
      <w:r w:rsidRPr="006A72C4">
        <w:rPr>
          <w:rFonts w:ascii="Times New Roman" w:eastAsia="Times New Roman" w:hAnsi="Times New Roman" w:cs="Times New Roman"/>
          <w:sz w:val="20"/>
          <w:szCs w:val="20"/>
        </w:rPr>
        <w:t xml:space="preserve">  от «»</w:t>
      </w:r>
      <w:r w:rsidR="00900BA2">
        <w:rPr>
          <w:rFonts w:ascii="Times New Roman" w:eastAsia="Times New Roman" w:hAnsi="Times New Roman" w:cs="Times New Roman"/>
          <w:sz w:val="20"/>
          <w:szCs w:val="20"/>
        </w:rPr>
        <w:t xml:space="preserve">  сентября</w:t>
      </w:r>
      <w:r w:rsidRPr="006A72C4">
        <w:rPr>
          <w:rFonts w:ascii="Times New Roman" w:eastAsia="Times New Roman" w:hAnsi="Times New Roman" w:cs="Times New Roman"/>
          <w:sz w:val="20"/>
          <w:szCs w:val="20"/>
        </w:rPr>
        <w:t xml:space="preserve">  202</w:t>
      </w:r>
      <w:r w:rsidR="00A552B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A72C4">
        <w:rPr>
          <w:rFonts w:ascii="Times New Roman" w:eastAsia="Times New Roman" w:hAnsi="Times New Roman" w:cs="Times New Roman"/>
          <w:sz w:val="20"/>
          <w:szCs w:val="20"/>
        </w:rPr>
        <w:t xml:space="preserve">  года  № </w:t>
      </w:r>
    </w:p>
    <w:p w:rsidR="00B50A21" w:rsidRDefault="00B50A21" w:rsidP="00B50A21">
      <w:pPr>
        <w:pStyle w:val="Standard"/>
        <w:ind w:left="360"/>
        <w:jc w:val="both"/>
        <w:rPr>
          <w:sz w:val="28"/>
          <w:szCs w:val="28"/>
        </w:rPr>
      </w:pPr>
    </w:p>
    <w:p w:rsidR="00B50A21" w:rsidRDefault="00B50A21" w:rsidP="00B50A21">
      <w:pPr>
        <w:pStyle w:val="Standard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B50A21" w:rsidRDefault="00B50A21" w:rsidP="00B50A21">
      <w:pPr>
        <w:pStyle w:val="Standard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</w:t>
      </w:r>
      <w:bookmarkStart w:id="0" w:name="_Hlk130293503"/>
      <w:r>
        <w:rPr>
          <w:b/>
          <w:bCs/>
          <w:sz w:val="28"/>
          <w:szCs w:val="28"/>
        </w:rPr>
        <w:t xml:space="preserve">муниципального конкурса рисунков  </w:t>
      </w:r>
    </w:p>
    <w:p w:rsidR="00B50A21" w:rsidRDefault="00B50A21" w:rsidP="00B50A21">
      <w:pPr>
        <w:pStyle w:val="Standard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«Педагог глазами детей», </w:t>
      </w:r>
    </w:p>
    <w:p w:rsidR="00B50A21" w:rsidRDefault="00B50A21" w:rsidP="00B50A21">
      <w:pPr>
        <w:pStyle w:val="Standard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посвящё</w:t>
      </w:r>
      <w:r w:rsidR="00970C9D">
        <w:rPr>
          <w:b/>
          <w:bCs/>
          <w:sz w:val="28"/>
          <w:szCs w:val="28"/>
        </w:rPr>
        <w:t>нного Дню учителя</w:t>
      </w:r>
    </w:p>
    <w:bookmarkEnd w:id="0"/>
    <w:p w:rsidR="00B50A21" w:rsidRDefault="00B50A21" w:rsidP="00B50A21">
      <w:pPr>
        <w:pStyle w:val="Standard"/>
        <w:ind w:left="360"/>
        <w:jc w:val="center"/>
        <w:rPr>
          <w:b/>
          <w:bCs/>
          <w:sz w:val="28"/>
          <w:szCs w:val="28"/>
        </w:rPr>
      </w:pPr>
    </w:p>
    <w:p w:rsidR="00B50A21" w:rsidRDefault="00B50A21" w:rsidP="00B50A21">
      <w:pPr>
        <w:pStyle w:val="Standard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положения.</w:t>
      </w:r>
    </w:p>
    <w:p w:rsidR="006A72C4" w:rsidRPr="006A72C4" w:rsidRDefault="006A72C4" w:rsidP="006A72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A72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1.1. Настоящее Положение определяет цели, задачи и порядок проведения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конкурса рисунков</w:t>
      </w:r>
      <w:r w:rsidRPr="006A72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Педагог глазами детей</w:t>
      </w:r>
      <w:r w:rsidRPr="006A72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(далее – Конкурс). </w:t>
      </w:r>
    </w:p>
    <w:p w:rsidR="006A72C4" w:rsidRPr="006A72C4" w:rsidRDefault="006A72C4" w:rsidP="006A72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A72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1.2. Общее руководство проведением </w:t>
      </w:r>
      <w:r w:rsidR="00970C9D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Конкурса осуществляет департамент</w:t>
      </w:r>
      <w:r w:rsidRPr="006A72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образования администрации Старооскольского городского округа,  подготовку и организацию Конкурса – муниципальное бюджетное учреждение дополнительного образования «Центр технического творчества и профессионального обучения».</w:t>
      </w:r>
    </w:p>
    <w:p w:rsidR="006A72C4" w:rsidRPr="00AF5C60" w:rsidRDefault="006A72C4" w:rsidP="006A72C4">
      <w:pPr>
        <w:suppressAutoHyphens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B50A21" w:rsidRPr="00AF5C60" w:rsidRDefault="00B50A21" w:rsidP="00B50A21">
      <w:pPr>
        <w:pStyle w:val="Standard"/>
        <w:ind w:left="360"/>
        <w:jc w:val="center"/>
        <w:rPr>
          <w:b/>
          <w:bCs/>
          <w:sz w:val="26"/>
          <w:szCs w:val="26"/>
        </w:rPr>
      </w:pPr>
      <w:r w:rsidRPr="00AF5C60">
        <w:rPr>
          <w:b/>
          <w:bCs/>
          <w:sz w:val="26"/>
          <w:szCs w:val="26"/>
        </w:rPr>
        <w:t>2. Цели и задачи конкурса.</w:t>
      </w:r>
    </w:p>
    <w:p w:rsidR="005E1AC0" w:rsidRPr="00AF5C60" w:rsidRDefault="005E1AC0" w:rsidP="00AF5C60">
      <w:pPr>
        <w:pStyle w:val="Standard"/>
        <w:ind w:firstLine="709"/>
        <w:jc w:val="both"/>
        <w:rPr>
          <w:sz w:val="26"/>
          <w:szCs w:val="26"/>
        </w:rPr>
      </w:pPr>
      <w:r w:rsidRPr="00AF5C60">
        <w:rPr>
          <w:sz w:val="26"/>
          <w:szCs w:val="26"/>
        </w:rPr>
        <w:t>2.1. Цель Конкурса: сохранение уникальности и совершенствования системы образования детей в Российской Федерации, повышения статуса педагога и роли образовательных организаций, формирования позитивного образа современного педагога через создание авторских работ обучающихся.</w:t>
      </w:r>
    </w:p>
    <w:p w:rsidR="005E1AC0" w:rsidRPr="00AF5C60" w:rsidRDefault="005E1AC0" w:rsidP="00AF5C60">
      <w:pPr>
        <w:pStyle w:val="Standard"/>
        <w:ind w:firstLine="709"/>
        <w:jc w:val="both"/>
        <w:rPr>
          <w:sz w:val="26"/>
          <w:szCs w:val="26"/>
        </w:rPr>
      </w:pPr>
      <w:r w:rsidRPr="00AF5C60">
        <w:rPr>
          <w:sz w:val="26"/>
          <w:szCs w:val="26"/>
        </w:rPr>
        <w:t>2.2.  Задачи Конкурса:</w:t>
      </w:r>
    </w:p>
    <w:p w:rsidR="005E1AC0" w:rsidRPr="00AF5C60" w:rsidRDefault="005E1AC0" w:rsidP="00AF5C60">
      <w:pPr>
        <w:pStyle w:val="Standard"/>
        <w:tabs>
          <w:tab w:val="left" w:pos="284"/>
          <w:tab w:val="left" w:pos="851"/>
          <w:tab w:val="left" w:pos="1134"/>
        </w:tabs>
        <w:jc w:val="both"/>
        <w:rPr>
          <w:sz w:val="26"/>
          <w:szCs w:val="26"/>
        </w:rPr>
      </w:pPr>
      <w:r w:rsidRPr="00AF5C60">
        <w:rPr>
          <w:sz w:val="26"/>
          <w:szCs w:val="26"/>
        </w:rPr>
        <w:t>Основными задачами Конкурса являются:</w:t>
      </w:r>
    </w:p>
    <w:p w:rsidR="005E1AC0" w:rsidRPr="00AF5C60" w:rsidRDefault="00AF5C60" w:rsidP="00AF5C60">
      <w:pPr>
        <w:pStyle w:val="Standard"/>
        <w:jc w:val="both"/>
        <w:rPr>
          <w:sz w:val="26"/>
          <w:szCs w:val="26"/>
        </w:rPr>
      </w:pPr>
      <w:r w:rsidRPr="00AF5C60">
        <w:rPr>
          <w:sz w:val="26"/>
          <w:szCs w:val="26"/>
        </w:rPr>
        <w:t xml:space="preserve">- </w:t>
      </w:r>
      <w:r w:rsidR="005E1AC0" w:rsidRPr="00AF5C60">
        <w:rPr>
          <w:sz w:val="26"/>
          <w:szCs w:val="26"/>
        </w:rPr>
        <w:t>создание современного образа российского педагога;</w:t>
      </w:r>
    </w:p>
    <w:p w:rsidR="005E1AC0" w:rsidRPr="00AF5C60" w:rsidRDefault="00AF5C60" w:rsidP="00AF5C60">
      <w:pPr>
        <w:pStyle w:val="Standard"/>
        <w:jc w:val="both"/>
        <w:rPr>
          <w:sz w:val="26"/>
          <w:szCs w:val="26"/>
        </w:rPr>
      </w:pPr>
      <w:r w:rsidRPr="00AF5C60">
        <w:rPr>
          <w:sz w:val="26"/>
          <w:szCs w:val="26"/>
        </w:rPr>
        <w:t xml:space="preserve">- </w:t>
      </w:r>
      <w:r w:rsidR="009D2B58">
        <w:rPr>
          <w:sz w:val="26"/>
          <w:szCs w:val="26"/>
        </w:rPr>
        <w:t>демонстрация роли педагога</w:t>
      </w:r>
      <w:r w:rsidR="005E1AC0" w:rsidRPr="00AF5C60">
        <w:rPr>
          <w:sz w:val="26"/>
          <w:szCs w:val="26"/>
        </w:rPr>
        <w:t xml:space="preserve"> в жизни детей, родителей, общества;</w:t>
      </w:r>
    </w:p>
    <w:p w:rsidR="005E1AC0" w:rsidRPr="00AF5C60" w:rsidRDefault="00FE65B9" w:rsidP="00AF5C60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E1AC0" w:rsidRPr="00AF5C60">
        <w:rPr>
          <w:sz w:val="26"/>
          <w:szCs w:val="26"/>
        </w:rPr>
        <w:t>повышение социальной активности учащихся, создание условий для их самореализации;</w:t>
      </w:r>
    </w:p>
    <w:p w:rsidR="005E1AC0" w:rsidRDefault="00AF5C60" w:rsidP="00AF5C60">
      <w:pPr>
        <w:pStyle w:val="Standard"/>
        <w:jc w:val="both"/>
        <w:rPr>
          <w:sz w:val="26"/>
          <w:szCs w:val="26"/>
        </w:rPr>
      </w:pPr>
      <w:r w:rsidRPr="00AF5C60">
        <w:rPr>
          <w:sz w:val="26"/>
          <w:szCs w:val="26"/>
        </w:rPr>
        <w:t xml:space="preserve">- </w:t>
      </w:r>
      <w:r w:rsidR="005E1AC0" w:rsidRPr="00AF5C60">
        <w:rPr>
          <w:sz w:val="26"/>
          <w:szCs w:val="26"/>
        </w:rPr>
        <w:t>выявление творческого потенциала, поддержка инициативы у учащихся</w:t>
      </w:r>
      <w:r w:rsidR="009D2B58">
        <w:rPr>
          <w:sz w:val="26"/>
          <w:szCs w:val="26"/>
        </w:rPr>
        <w:t xml:space="preserve"> и воспитанников образовательных учреждений Старооскольского ГО</w:t>
      </w:r>
      <w:r w:rsidR="005E1AC0" w:rsidRPr="00AF5C60">
        <w:rPr>
          <w:sz w:val="26"/>
          <w:szCs w:val="26"/>
        </w:rPr>
        <w:t>.</w:t>
      </w:r>
    </w:p>
    <w:p w:rsidR="00AF5C60" w:rsidRPr="00AF5C60" w:rsidRDefault="00AF5C60" w:rsidP="00AF5C60">
      <w:pPr>
        <w:pStyle w:val="Standard"/>
        <w:jc w:val="both"/>
        <w:rPr>
          <w:sz w:val="26"/>
          <w:szCs w:val="26"/>
        </w:rPr>
      </w:pPr>
    </w:p>
    <w:p w:rsidR="00B50A21" w:rsidRPr="00AF5C60" w:rsidRDefault="00B50A21" w:rsidP="00AF5C60">
      <w:pPr>
        <w:pStyle w:val="Standard"/>
        <w:ind w:firstLine="709"/>
        <w:jc w:val="center"/>
        <w:rPr>
          <w:b/>
          <w:bCs/>
          <w:sz w:val="26"/>
          <w:szCs w:val="26"/>
        </w:rPr>
      </w:pPr>
      <w:r w:rsidRPr="00AF5C60">
        <w:rPr>
          <w:b/>
          <w:bCs/>
          <w:sz w:val="26"/>
          <w:szCs w:val="26"/>
        </w:rPr>
        <w:t>3. Участники конкурса.</w:t>
      </w:r>
    </w:p>
    <w:p w:rsidR="00B50A21" w:rsidRPr="00AF5C60" w:rsidRDefault="00B50A21" w:rsidP="00AF5C60">
      <w:pPr>
        <w:pStyle w:val="Standard"/>
        <w:ind w:firstLine="709"/>
        <w:jc w:val="both"/>
        <w:rPr>
          <w:sz w:val="26"/>
          <w:szCs w:val="26"/>
        </w:rPr>
      </w:pPr>
      <w:r w:rsidRPr="00AF5C60">
        <w:rPr>
          <w:sz w:val="26"/>
          <w:szCs w:val="26"/>
        </w:rPr>
        <w:t xml:space="preserve">3.1. К участию в Конкурсе приглашаются обучающиеся образовательных организаций: дошкольных, общеобразовательных, </w:t>
      </w:r>
      <w:r w:rsidR="009D2B58">
        <w:rPr>
          <w:sz w:val="26"/>
          <w:szCs w:val="26"/>
        </w:rPr>
        <w:t xml:space="preserve">учреждений </w:t>
      </w:r>
      <w:r w:rsidRPr="00AF5C60">
        <w:rPr>
          <w:sz w:val="26"/>
          <w:szCs w:val="26"/>
        </w:rPr>
        <w:t>дополнительного образования.</w:t>
      </w:r>
    </w:p>
    <w:p w:rsidR="00B50A21" w:rsidRPr="00AF5C60" w:rsidRDefault="00B50A21" w:rsidP="00AF5C60">
      <w:pPr>
        <w:pStyle w:val="Standard"/>
        <w:ind w:firstLine="709"/>
        <w:jc w:val="both"/>
        <w:rPr>
          <w:sz w:val="26"/>
          <w:szCs w:val="26"/>
        </w:rPr>
      </w:pPr>
      <w:r w:rsidRPr="00AF5C60">
        <w:rPr>
          <w:sz w:val="26"/>
          <w:szCs w:val="26"/>
        </w:rPr>
        <w:t>3.2.</w:t>
      </w:r>
      <w:r w:rsidRPr="00AF5C60">
        <w:rPr>
          <w:sz w:val="26"/>
          <w:szCs w:val="26"/>
        </w:rPr>
        <w:tab/>
        <w:t>Работы, поданные на конкурс, распределяются по следующим возрастным группам:</w:t>
      </w:r>
    </w:p>
    <w:p w:rsidR="00B50A21" w:rsidRPr="00AF5C60" w:rsidRDefault="001E7D35" w:rsidP="00AF5C60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- возрастная группа с 5 до 7</w:t>
      </w:r>
      <w:r w:rsidR="00B50A21" w:rsidRPr="00AF5C60">
        <w:rPr>
          <w:sz w:val="26"/>
          <w:szCs w:val="26"/>
        </w:rPr>
        <w:t xml:space="preserve"> ле</w:t>
      </w:r>
      <w:r w:rsidR="005E1AC0" w:rsidRPr="00AF5C60">
        <w:rPr>
          <w:sz w:val="26"/>
          <w:szCs w:val="26"/>
        </w:rPr>
        <w:t>т.</w:t>
      </w:r>
    </w:p>
    <w:p w:rsidR="00B50A21" w:rsidRPr="00AF5C60" w:rsidRDefault="001E7D35" w:rsidP="00AF5C60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- возрастная группа с 8 до 12</w:t>
      </w:r>
      <w:r w:rsidR="00B50A21" w:rsidRPr="00AF5C60">
        <w:rPr>
          <w:sz w:val="26"/>
          <w:szCs w:val="26"/>
        </w:rPr>
        <w:t xml:space="preserve"> лет.</w:t>
      </w:r>
    </w:p>
    <w:p w:rsidR="00B50A21" w:rsidRDefault="001E7D35" w:rsidP="00AF5C60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- возрастная группа с 13 до 16</w:t>
      </w:r>
      <w:r w:rsidR="00B50A21" w:rsidRPr="00AF5C60">
        <w:rPr>
          <w:sz w:val="26"/>
          <w:szCs w:val="26"/>
        </w:rPr>
        <w:t xml:space="preserve"> лет.</w:t>
      </w:r>
    </w:p>
    <w:p w:rsidR="008A29FA" w:rsidRPr="00AF5C60" w:rsidRDefault="008A29FA" w:rsidP="008A29FA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  </w:t>
      </w:r>
      <w:r w:rsidRPr="00AE2F04">
        <w:rPr>
          <w:color w:val="000000"/>
        </w:rPr>
        <w:t xml:space="preserve">На Конкурс предоставляется </w:t>
      </w:r>
      <w:r w:rsidRPr="00AE2F04">
        <w:rPr>
          <w:b/>
        </w:rPr>
        <w:t>по одной работе</w:t>
      </w:r>
      <w:r>
        <w:rPr>
          <w:b/>
        </w:rPr>
        <w:t xml:space="preserve"> </w:t>
      </w:r>
      <w:r w:rsidRPr="00AE2F04">
        <w:rPr>
          <w:b/>
        </w:rPr>
        <w:t>от педагога</w:t>
      </w:r>
      <w:r>
        <w:rPr>
          <w:b/>
        </w:rPr>
        <w:t xml:space="preserve"> в каждой возрастной категории.</w:t>
      </w:r>
    </w:p>
    <w:p w:rsidR="00B50A21" w:rsidRDefault="00B50A21" w:rsidP="00AF5C60">
      <w:pPr>
        <w:pStyle w:val="Standard"/>
        <w:jc w:val="both"/>
        <w:rPr>
          <w:sz w:val="28"/>
          <w:szCs w:val="28"/>
        </w:rPr>
      </w:pPr>
    </w:p>
    <w:p w:rsidR="005E1AC0" w:rsidRPr="00AF5C60" w:rsidRDefault="005E1AC0" w:rsidP="005E1AC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AF5C6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4. Требования к конкурсным работам</w:t>
      </w:r>
    </w:p>
    <w:p w:rsidR="005E1AC0" w:rsidRPr="00AF5C60" w:rsidRDefault="005E1AC0" w:rsidP="005E1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4.1. Работа должна соответствовать тематике Конкурса.</w:t>
      </w:r>
    </w:p>
    <w:p w:rsidR="005E1AC0" w:rsidRPr="00AF5C60" w:rsidRDefault="005E1AC0" w:rsidP="005E1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sz w:val="26"/>
          <w:szCs w:val="26"/>
        </w:rPr>
        <w:t xml:space="preserve">Работа может быть выполнена в любом жанре (графика, живопись) и технике (тушь, гуашь, акварель, пастель, карандаш, смешанные техники). </w:t>
      </w:r>
    </w:p>
    <w:p w:rsidR="005E1AC0" w:rsidRPr="00AF5C60" w:rsidRDefault="005E1AC0" w:rsidP="005E1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Принимаются работы, выполненные на бумаге формата не менее А4 (29,7 х 21 см) и не более А3 (29,7 х 42 см). </w:t>
      </w:r>
    </w:p>
    <w:p w:rsidR="005E1AC0" w:rsidRPr="00A552BD" w:rsidRDefault="005E1AC0" w:rsidP="005E1A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b/>
          <w:sz w:val="26"/>
          <w:szCs w:val="26"/>
        </w:rPr>
        <w:t>Раб</w:t>
      </w:r>
      <w:r w:rsidR="00A552BD">
        <w:rPr>
          <w:rFonts w:ascii="Times New Roman" w:eastAsia="Times New Roman" w:hAnsi="Times New Roman" w:cs="Times New Roman"/>
          <w:b/>
          <w:sz w:val="26"/>
          <w:szCs w:val="26"/>
        </w:rPr>
        <w:t>оты предоставляются в срок до 01 октября  2025</w:t>
      </w:r>
      <w:r w:rsidRPr="00AF5C60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</w:t>
      </w:r>
      <w:r w:rsidRPr="00AF5C60">
        <w:rPr>
          <w:rFonts w:ascii="Times New Roman" w:eastAsia="Times New Roman" w:hAnsi="Times New Roman" w:cs="Times New Roman"/>
          <w:sz w:val="26"/>
          <w:szCs w:val="26"/>
        </w:rPr>
        <w:t xml:space="preserve">в МБУ ДО «Центр  технического творчества и профессионального обучения»   по   адресу: г. Старый Оскол, ул. Советская, дом 11а. </w:t>
      </w:r>
      <w:r w:rsidR="00A552BD" w:rsidRPr="00A552BD">
        <w:rPr>
          <w:rFonts w:ascii="Times New Roman" w:hAnsi="Times New Roman" w:cs="Times New Roman"/>
          <w:b/>
          <w:sz w:val="26"/>
          <w:szCs w:val="26"/>
        </w:rPr>
        <w:t>(График приема работ: понедельник – пятница с 10.00 до 12.00 и с 14.00 до 16.00)</w:t>
      </w:r>
    </w:p>
    <w:p w:rsidR="005E1AC0" w:rsidRPr="00AF5C60" w:rsidRDefault="005E1AC0" w:rsidP="005E1A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sz w:val="26"/>
          <w:szCs w:val="26"/>
          <w:u w:val="single"/>
        </w:rPr>
        <w:t>Конкурсная работа сопровождается одним автором и одним руководителем.</w:t>
      </w:r>
      <w:r w:rsidRPr="00AF5C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E1AC0" w:rsidRPr="00AF5C60" w:rsidRDefault="005E1AC0" w:rsidP="005E1A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b/>
          <w:sz w:val="26"/>
          <w:szCs w:val="26"/>
        </w:rPr>
        <w:t>Конкурсные материалы, п</w:t>
      </w:r>
      <w:r w:rsidR="00C2125C">
        <w:rPr>
          <w:rFonts w:ascii="Times New Roman" w:eastAsia="Times New Roman" w:hAnsi="Times New Roman" w:cs="Times New Roman"/>
          <w:b/>
          <w:sz w:val="26"/>
          <w:szCs w:val="26"/>
        </w:rPr>
        <w:t>оступившие на Конкурс позднее 01</w:t>
      </w:r>
      <w:r w:rsidR="00C475DF">
        <w:rPr>
          <w:rFonts w:ascii="Times New Roman" w:eastAsia="Times New Roman" w:hAnsi="Times New Roman" w:cs="Times New Roman"/>
          <w:b/>
          <w:sz w:val="26"/>
          <w:szCs w:val="26"/>
        </w:rPr>
        <w:t xml:space="preserve"> ок</w:t>
      </w:r>
      <w:r w:rsidRPr="00AF5C60">
        <w:rPr>
          <w:rFonts w:ascii="Times New Roman" w:eastAsia="Times New Roman" w:hAnsi="Times New Roman" w:cs="Times New Roman"/>
          <w:b/>
          <w:sz w:val="26"/>
          <w:szCs w:val="26"/>
        </w:rPr>
        <w:t>тября, не рассматриваются.</w:t>
      </w:r>
      <w:r w:rsidRPr="00AF5C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E1AC0" w:rsidRPr="00AF5C60" w:rsidRDefault="005E1AC0" w:rsidP="005E1AC0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sz w:val="26"/>
          <w:szCs w:val="26"/>
        </w:rPr>
        <w:t xml:space="preserve">           4.2. На Конкурс предоставляются следующие материалы:</w:t>
      </w:r>
    </w:p>
    <w:p w:rsidR="005E1AC0" w:rsidRPr="00AF5C60" w:rsidRDefault="005E1AC0" w:rsidP="00AF5C60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sz w:val="26"/>
          <w:szCs w:val="26"/>
        </w:rPr>
        <w:t xml:space="preserve">- конкурсная работа, содержащая этикетку (этикетка, расположенная в правом нижнем углу  </w:t>
      </w:r>
      <w:r w:rsidRPr="008A29FA">
        <w:rPr>
          <w:rFonts w:ascii="Times New Roman" w:eastAsia="Times New Roman" w:hAnsi="Times New Roman" w:cs="Times New Roman"/>
          <w:b/>
          <w:sz w:val="26"/>
          <w:szCs w:val="26"/>
        </w:rPr>
        <w:t>на переднем плане работы</w:t>
      </w:r>
      <w:r w:rsidRPr="00AF5C60">
        <w:rPr>
          <w:rFonts w:ascii="Times New Roman" w:eastAsia="Times New Roman" w:hAnsi="Times New Roman" w:cs="Times New Roman"/>
          <w:sz w:val="26"/>
          <w:szCs w:val="26"/>
        </w:rPr>
        <w:t>) (П</w:t>
      </w:r>
      <w:r w:rsidR="009E285D" w:rsidRPr="00AF5C60">
        <w:rPr>
          <w:rFonts w:ascii="Times New Roman" w:eastAsia="Times New Roman" w:hAnsi="Times New Roman" w:cs="Times New Roman"/>
          <w:sz w:val="26"/>
          <w:szCs w:val="26"/>
        </w:rPr>
        <w:t>риложение №3</w:t>
      </w:r>
      <w:r w:rsidRPr="00AF5C60">
        <w:rPr>
          <w:rFonts w:ascii="Times New Roman" w:eastAsia="Times New Roman" w:hAnsi="Times New Roman" w:cs="Times New Roman"/>
          <w:sz w:val="26"/>
          <w:szCs w:val="26"/>
        </w:rPr>
        <w:t xml:space="preserve"> к Положению);</w:t>
      </w:r>
    </w:p>
    <w:p w:rsidR="005E1AC0" w:rsidRPr="00AF5C60" w:rsidRDefault="005E1AC0" w:rsidP="00AF5C60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sz w:val="26"/>
          <w:szCs w:val="26"/>
        </w:rPr>
        <w:t>-   заявка на у</w:t>
      </w:r>
      <w:r w:rsidR="009E285D" w:rsidRPr="00AF5C60">
        <w:rPr>
          <w:rFonts w:ascii="Times New Roman" w:eastAsia="Times New Roman" w:hAnsi="Times New Roman" w:cs="Times New Roman"/>
          <w:sz w:val="26"/>
          <w:szCs w:val="26"/>
        </w:rPr>
        <w:t>частие в Конкурсе (Приложение №1</w:t>
      </w:r>
      <w:r w:rsidRPr="00AF5C60">
        <w:rPr>
          <w:rFonts w:ascii="Times New Roman" w:eastAsia="Times New Roman" w:hAnsi="Times New Roman" w:cs="Times New Roman"/>
          <w:sz w:val="26"/>
          <w:szCs w:val="26"/>
        </w:rPr>
        <w:t xml:space="preserve"> к Положению).</w:t>
      </w:r>
    </w:p>
    <w:p w:rsidR="005E1AC0" w:rsidRPr="00AF5C60" w:rsidRDefault="005E1AC0" w:rsidP="00AF5C60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sz w:val="26"/>
          <w:szCs w:val="26"/>
        </w:rPr>
        <w:t>-  согласие родителя (законного представителя) на обработку пе</w:t>
      </w:r>
      <w:r w:rsidR="009E285D" w:rsidRPr="00AF5C60">
        <w:rPr>
          <w:rFonts w:ascii="Times New Roman" w:eastAsia="Times New Roman" w:hAnsi="Times New Roman" w:cs="Times New Roman"/>
          <w:sz w:val="26"/>
          <w:szCs w:val="26"/>
        </w:rPr>
        <w:t>рсональных данных (Приложение №2</w:t>
      </w:r>
      <w:r w:rsidRPr="00AF5C60">
        <w:rPr>
          <w:rFonts w:ascii="Times New Roman" w:eastAsia="Times New Roman" w:hAnsi="Times New Roman" w:cs="Times New Roman"/>
          <w:sz w:val="26"/>
          <w:szCs w:val="26"/>
        </w:rPr>
        <w:t xml:space="preserve"> к Положению).</w:t>
      </w:r>
    </w:p>
    <w:p w:rsidR="005E1AC0" w:rsidRPr="00AF5C60" w:rsidRDefault="005E1AC0" w:rsidP="005E1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sz w:val="26"/>
          <w:szCs w:val="26"/>
        </w:rPr>
        <w:t xml:space="preserve">4.3. На Конкурс не принимаются работы в случаях, если: </w:t>
      </w:r>
    </w:p>
    <w:p w:rsidR="005E1AC0" w:rsidRPr="00AF5C60" w:rsidRDefault="005E1AC0" w:rsidP="00AF5C60">
      <w:pPr>
        <w:numPr>
          <w:ilvl w:val="0"/>
          <w:numId w:val="12"/>
        </w:numPr>
        <w:tabs>
          <w:tab w:val="num" w:pos="993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sz w:val="26"/>
          <w:szCs w:val="26"/>
        </w:rPr>
        <w:t>представленные работы не соответствует тематике Конкурса;</w:t>
      </w:r>
    </w:p>
    <w:p w:rsidR="005E1AC0" w:rsidRPr="00AF5C60" w:rsidRDefault="005E1AC0" w:rsidP="00AF5C60">
      <w:pPr>
        <w:numPr>
          <w:ilvl w:val="0"/>
          <w:numId w:val="12"/>
        </w:numPr>
        <w:tabs>
          <w:tab w:val="num" w:pos="993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sz w:val="26"/>
          <w:szCs w:val="26"/>
        </w:rPr>
        <w:t>содержание конкурсных работ не соответствует требованиям Конкурса;</w:t>
      </w:r>
    </w:p>
    <w:p w:rsidR="005E1AC0" w:rsidRPr="00AF5C60" w:rsidRDefault="005E1AC0" w:rsidP="00AF5C60">
      <w:pPr>
        <w:numPr>
          <w:ilvl w:val="0"/>
          <w:numId w:val="12"/>
        </w:numPr>
        <w:tabs>
          <w:tab w:val="num" w:pos="993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sz w:val="26"/>
          <w:szCs w:val="26"/>
        </w:rPr>
        <w:t>отсутствует сопроводительная документация;</w:t>
      </w:r>
    </w:p>
    <w:p w:rsidR="005E1AC0" w:rsidRPr="00AF5C60" w:rsidRDefault="005E1AC0" w:rsidP="00AF5C60">
      <w:pPr>
        <w:numPr>
          <w:ilvl w:val="0"/>
          <w:numId w:val="12"/>
        </w:numPr>
        <w:tabs>
          <w:tab w:val="num" w:pos="993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sz w:val="26"/>
          <w:szCs w:val="26"/>
        </w:rPr>
        <w:t xml:space="preserve">конкурсные работы, содержат элементы насилия, расовой, национальной или религиозной нетерпимости, а также фотографии обнаженной натуры. </w:t>
      </w:r>
    </w:p>
    <w:p w:rsidR="005E1AC0" w:rsidRPr="00AF5C60" w:rsidRDefault="005E1AC0" w:rsidP="005E1A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sz w:val="26"/>
          <w:szCs w:val="26"/>
        </w:rPr>
        <w:t xml:space="preserve">           4.4.   Присланные на Конкурс работы </w:t>
      </w:r>
      <w:r w:rsidRPr="00AF5C60">
        <w:rPr>
          <w:rFonts w:ascii="Times New Roman" w:eastAsia="Times New Roman" w:hAnsi="Times New Roman" w:cs="Times New Roman"/>
          <w:b/>
          <w:sz w:val="26"/>
          <w:szCs w:val="26"/>
        </w:rPr>
        <w:t>не возвращаются</w:t>
      </w:r>
      <w:r w:rsidRPr="00AF5C6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1AC0" w:rsidRPr="00AF5C60" w:rsidRDefault="005E1AC0" w:rsidP="005E1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sz w:val="26"/>
          <w:szCs w:val="26"/>
        </w:rPr>
        <w:t>4.5. Организаторы вправе: демонстрировать конкурсные работы на выставках и других публичных мероприятиях; публиковать конкурсные работы в средствах массовой информации не на коммерческой основе без выплаты авторского вознаграждения; указывать персональные данные участников (ФИО, название конкурсной работы, место обучения, обучающегося и место работы педагога) в протоколе работы жюри и в приказе об итогах Конкурса.</w:t>
      </w:r>
    </w:p>
    <w:p w:rsidR="00200F9E" w:rsidRPr="00AF5C60" w:rsidRDefault="00200F9E" w:rsidP="00200F9E">
      <w:pPr>
        <w:suppressAutoHyphens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F5C6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Контактный телефон: 8(4725)-42-62-96, Косталанова Наталия Владимировна, методист МБУ ДО «Центр  технического творчества и профессионального обучения».</w:t>
      </w:r>
    </w:p>
    <w:p w:rsidR="00200F9E" w:rsidRPr="00AF5C60" w:rsidRDefault="00200F9E" w:rsidP="005E1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1AC0" w:rsidRPr="00AF5C60" w:rsidRDefault="005E1AC0" w:rsidP="005E1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1AC0" w:rsidRPr="00AF5C60" w:rsidRDefault="005E1AC0" w:rsidP="005E1AC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b/>
          <w:sz w:val="26"/>
          <w:szCs w:val="26"/>
        </w:rPr>
        <w:t>5.Авторские права.</w:t>
      </w:r>
    </w:p>
    <w:p w:rsidR="005E1AC0" w:rsidRPr="00AF5C60" w:rsidRDefault="005E1AC0" w:rsidP="005E1A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sz w:val="26"/>
          <w:szCs w:val="26"/>
        </w:rPr>
        <w:t xml:space="preserve">           5.1.  Представляя работы на Конкурс, участник гарантирует соблюдение Закона РФ от 09.07.1993 N 5351-1 (ред. От 20.07.2004) «Об авторском праве и смежных правах».</w:t>
      </w:r>
    </w:p>
    <w:p w:rsidR="005E1AC0" w:rsidRPr="00AF5C60" w:rsidRDefault="005E1AC0" w:rsidP="005E1A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sz w:val="26"/>
          <w:szCs w:val="26"/>
        </w:rPr>
        <w:t xml:space="preserve">           5.2. Авторское право на материалы Конкурса сохраняются за их авторами. Организаторы Конкурса оставляют за собой право использования представленных работ целиком или частично в своих образовательных и научных целях в соответствии со статьей 1274 ГК РФ.</w:t>
      </w:r>
    </w:p>
    <w:p w:rsidR="005E1AC0" w:rsidRPr="00AF5C60" w:rsidRDefault="005E1AC0" w:rsidP="005E1A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sz w:val="26"/>
          <w:szCs w:val="26"/>
        </w:rPr>
        <w:t xml:space="preserve">          5.3. Авторы несут всю полноту ответственности за содержание работ. Организаторы Конкурса не несут ответственности перед авторами и/или третьими лицами и организациями за возможное размещение работ на различных Интернет-ресурсах в результате их копирования.</w:t>
      </w:r>
    </w:p>
    <w:p w:rsidR="005E1AC0" w:rsidRDefault="005E1AC0" w:rsidP="005E1A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1AC0" w:rsidRPr="00AF5C60" w:rsidRDefault="005E1AC0" w:rsidP="005E1AC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 Критерии оценивания работ</w:t>
      </w:r>
    </w:p>
    <w:p w:rsidR="005E1AC0" w:rsidRDefault="005E1AC0" w:rsidP="005E1AC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sz w:val="26"/>
          <w:szCs w:val="26"/>
        </w:rPr>
        <w:t>соответствие выбранной теме;</w:t>
      </w:r>
    </w:p>
    <w:p w:rsidR="00C475DF" w:rsidRPr="00AF5C60" w:rsidRDefault="00C475DF" w:rsidP="005E1AC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5DF">
        <w:rPr>
          <w:rFonts w:ascii="Times New Roman" w:eastAsia="Times New Roman" w:hAnsi="Times New Roman" w:cs="Times New Roman"/>
          <w:sz w:val="26"/>
          <w:szCs w:val="26"/>
        </w:rPr>
        <w:t>само</w:t>
      </w:r>
      <w:r w:rsidR="009D2B58">
        <w:rPr>
          <w:rFonts w:ascii="Times New Roman" w:eastAsia="Times New Roman" w:hAnsi="Times New Roman" w:cs="Times New Roman"/>
          <w:sz w:val="26"/>
          <w:szCs w:val="26"/>
        </w:rPr>
        <w:t>стоятельность вы</w:t>
      </w:r>
      <w:r w:rsidRPr="00C475DF">
        <w:rPr>
          <w:rFonts w:ascii="Times New Roman" w:eastAsia="Times New Roman" w:hAnsi="Times New Roman" w:cs="Times New Roman"/>
          <w:sz w:val="26"/>
          <w:szCs w:val="26"/>
        </w:rPr>
        <w:t>полнения (соответствие возрасту);</w:t>
      </w:r>
    </w:p>
    <w:p w:rsidR="005E1AC0" w:rsidRPr="00AF5C60" w:rsidRDefault="005E1AC0" w:rsidP="005E1AC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оригинальность рисунка; </w:t>
      </w:r>
    </w:p>
    <w:p w:rsidR="005E1AC0" w:rsidRPr="00AF5C60" w:rsidRDefault="005E1AC0" w:rsidP="005E1AC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sz w:val="26"/>
          <w:szCs w:val="26"/>
        </w:rPr>
        <w:t>качество исполнения.</w:t>
      </w:r>
    </w:p>
    <w:p w:rsidR="005E1AC0" w:rsidRPr="00AF5C60" w:rsidRDefault="005E1AC0" w:rsidP="005E1AC0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1AC0" w:rsidRPr="00AF5C60" w:rsidRDefault="005E1AC0" w:rsidP="005E1AC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b/>
          <w:sz w:val="26"/>
          <w:szCs w:val="26"/>
        </w:rPr>
        <w:t>7. Итоги Конкурса. Награждение</w:t>
      </w:r>
    </w:p>
    <w:p w:rsidR="005E1AC0" w:rsidRPr="00AF5C60" w:rsidRDefault="005E1AC0" w:rsidP="005E1AC0">
      <w:pPr>
        <w:tabs>
          <w:tab w:val="left" w:pos="963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5C60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E1AC0" w:rsidRDefault="00A552BD" w:rsidP="005E1AC0">
      <w:pPr>
        <w:tabs>
          <w:tab w:val="left" w:pos="963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7.1 </w:t>
      </w:r>
      <w:r w:rsidR="005E1AC0" w:rsidRPr="00AF5C60">
        <w:rPr>
          <w:rFonts w:ascii="Times New Roman" w:eastAsia="Times New Roman" w:hAnsi="Times New Roman" w:cs="Times New Roman"/>
          <w:sz w:val="26"/>
          <w:szCs w:val="26"/>
        </w:rPr>
        <w:t>Итоги Конкурса</w:t>
      </w:r>
      <w:r w:rsidR="005B46A6">
        <w:rPr>
          <w:rFonts w:ascii="Times New Roman" w:eastAsia="Times New Roman" w:hAnsi="Times New Roman" w:cs="Times New Roman"/>
          <w:sz w:val="26"/>
          <w:szCs w:val="26"/>
        </w:rPr>
        <w:t xml:space="preserve"> объявляются приказом департамента</w:t>
      </w:r>
      <w:r w:rsidR="005E1AC0" w:rsidRPr="00AF5C60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администрации Старооскольского городского округа.</w:t>
      </w:r>
    </w:p>
    <w:p w:rsidR="00A552BD" w:rsidRPr="00A552BD" w:rsidRDefault="00A552BD" w:rsidP="00A552BD">
      <w:pPr>
        <w:tabs>
          <w:tab w:val="left" w:pos="0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7.2 </w:t>
      </w:r>
      <w:r w:rsidRPr="00A552BD">
        <w:rPr>
          <w:rFonts w:ascii="Times New Roman" w:hAnsi="Times New Roman" w:cs="Times New Roman"/>
          <w:sz w:val="26"/>
          <w:szCs w:val="26"/>
        </w:rPr>
        <w:t>Победители и призеры Фотоконкурса награждаются грамотами оргкомитета конкурса.</w:t>
      </w:r>
    </w:p>
    <w:p w:rsidR="00A552BD" w:rsidRPr="00AF5C60" w:rsidRDefault="00A552BD" w:rsidP="005E1AC0">
      <w:pPr>
        <w:tabs>
          <w:tab w:val="left" w:pos="963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0A21" w:rsidRDefault="00B50A21" w:rsidP="006B0CE0">
      <w:pPr>
        <w:pStyle w:val="Standard"/>
        <w:ind w:left="360"/>
        <w:rPr>
          <w:sz w:val="26"/>
          <w:szCs w:val="26"/>
        </w:rPr>
      </w:pPr>
    </w:p>
    <w:p w:rsidR="006B0CE0" w:rsidRPr="00AF5C60" w:rsidRDefault="006B0CE0" w:rsidP="006B0CE0">
      <w:pPr>
        <w:pStyle w:val="Standard"/>
        <w:ind w:left="360"/>
        <w:rPr>
          <w:sz w:val="26"/>
          <w:szCs w:val="26"/>
        </w:rPr>
      </w:pPr>
    </w:p>
    <w:p w:rsidR="00B50A21" w:rsidRPr="00AF5C60" w:rsidRDefault="00B50A21" w:rsidP="00B50A21">
      <w:pPr>
        <w:pStyle w:val="Standard"/>
        <w:ind w:left="360"/>
        <w:jc w:val="right"/>
        <w:rPr>
          <w:sz w:val="26"/>
          <w:szCs w:val="26"/>
        </w:rPr>
      </w:pPr>
    </w:p>
    <w:p w:rsidR="00B50A21" w:rsidRPr="00AF5C60" w:rsidRDefault="00B50A21" w:rsidP="00B50A21">
      <w:pPr>
        <w:pStyle w:val="Standard"/>
        <w:ind w:left="360"/>
        <w:jc w:val="right"/>
        <w:rPr>
          <w:sz w:val="26"/>
          <w:szCs w:val="26"/>
        </w:rPr>
      </w:pPr>
    </w:p>
    <w:p w:rsidR="00ED178D" w:rsidRPr="00AF5C60" w:rsidRDefault="00ED178D" w:rsidP="00B50A21">
      <w:pPr>
        <w:pStyle w:val="Standard"/>
        <w:ind w:left="360"/>
        <w:jc w:val="right"/>
        <w:rPr>
          <w:sz w:val="26"/>
          <w:szCs w:val="26"/>
        </w:rPr>
      </w:pPr>
    </w:p>
    <w:p w:rsidR="00ED178D" w:rsidRPr="00AF5C60" w:rsidRDefault="00ED178D" w:rsidP="00B50A21">
      <w:pPr>
        <w:pStyle w:val="Standard"/>
        <w:ind w:left="360"/>
        <w:jc w:val="right"/>
        <w:rPr>
          <w:sz w:val="26"/>
          <w:szCs w:val="26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A552BD" w:rsidRDefault="00A552BD" w:rsidP="00B50A21">
      <w:pPr>
        <w:pStyle w:val="Standard"/>
        <w:ind w:left="360"/>
        <w:jc w:val="right"/>
        <w:rPr>
          <w:sz w:val="28"/>
          <w:szCs w:val="28"/>
        </w:rPr>
      </w:pPr>
    </w:p>
    <w:p w:rsidR="00A552BD" w:rsidRDefault="00A552BD" w:rsidP="00B50A21">
      <w:pPr>
        <w:pStyle w:val="Standard"/>
        <w:ind w:left="360"/>
        <w:jc w:val="right"/>
        <w:rPr>
          <w:sz w:val="28"/>
          <w:szCs w:val="28"/>
        </w:rPr>
      </w:pPr>
    </w:p>
    <w:p w:rsidR="00A552BD" w:rsidRDefault="00A552BD" w:rsidP="00B50A21">
      <w:pPr>
        <w:pStyle w:val="Standard"/>
        <w:ind w:left="360"/>
        <w:jc w:val="right"/>
        <w:rPr>
          <w:sz w:val="28"/>
          <w:szCs w:val="28"/>
        </w:rPr>
      </w:pPr>
    </w:p>
    <w:p w:rsidR="00E77892" w:rsidRDefault="00E77892" w:rsidP="00B50A21">
      <w:pPr>
        <w:pStyle w:val="Standard"/>
        <w:ind w:left="360"/>
        <w:jc w:val="right"/>
        <w:rPr>
          <w:sz w:val="28"/>
          <w:szCs w:val="28"/>
        </w:rPr>
      </w:pPr>
    </w:p>
    <w:p w:rsidR="00ED178D" w:rsidRPr="006A72C4" w:rsidRDefault="00ED178D" w:rsidP="00ED178D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52151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№2</w:t>
      </w:r>
      <w:r w:rsidRPr="006A72C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ED178D" w:rsidRPr="006A72C4" w:rsidRDefault="00ED178D" w:rsidP="00ED178D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0"/>
          <w:szCs w:val="20"/>
        </w:rPr>
      </w:pPr>
      <w:r w:rsidRPr="006A72C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Утверждено </w:t>
      </w:r>
      <w:r w:rsidR="008D7F23">
        <w:rPr>
          <w:rFonts w:ascii="Times New Roman" w:eastAsia="Times New Roman" w:hAnsi="Times New Roman" w:cs="Times New Roman"/>
          <w:sz w:val="20"/>
          <w:szCs w:val="20"/>
        </w:rPr>
        <w:t>приказом департамента</w:t>
      </w:r>
      <w:r w:rsidRPr="006A72C4">
        <w:rPr>
          <w:rFonts w:ascii="Times New Roman" w:eastAsia="Times New Roman" w:hAnsi="Times New Roman" w:cs="Times New Roman"/>
          <w:sz w:val="20"/>
          <w:szCs w:val="20"/>
        </w:rPr>
        <w:t xml:space="preserve"> образования </w:t>
      </w:r>
    </w:p>
    <w:p w:rsidR="00ED178D" w:rsidRPr="006A72C4" w:rsidRDefault="00ED178D" w:rsidP="00ED178D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A72C4">
        <w:rPr>
          <w:rFonts w:ascii="Times New Roman" w:eastAsia="Times New Roman" w:hAnsi="Times New Roman" w:cs="Times New Roman"/>
          <w:sz w:val="20"/>
          <w:szCs w:val="20"/>
        </w:rPr>
        <w:t xml:space="preserve">  администрации Старооскольского городского округа  </w:t>
      </w:r>
    </w:p>
    <w:p w:rsidR="00ED178D" w:rsidRPr="006A72C4" w:rsidRDefault="00ED178D" w:rsidP="00ED178D">
      <w:pPr>
        <w:spacing w:after="0" w:line="240" w:lineRule="auto"/>
        <w:ind w:firstLine="4678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ar-SA"/>
        </w:rPr>
      </w:pPr>
      <w:r w:rsidRPr="006A72C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B0CE0" w:rsidRPr="006A72C4">
        <w:rPr>
          <w:rFonts w:ascii="Times New Roman" w:eastAsia="Times New Roman" w:hAnsi="Times New Roman" w:cs="Times New Roman"/>
          <w:sz w:val="20"/>
          <w:szCs w:val="20"/>
        </w:rPr>
        <w:t>«</w:t>
      </w:r>
      <w:r w:rsidR="00A552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B0CE0" w:rsidRPr="006A72C4">
        <w:rPr>
          <w:rFonts w:ascii="Times New Roman" w:eastAsia="Times New Roman" w:hAnsi="Times New Roman" w:cs="Times New Roman"/>
          <w:sz w:val="20"/>
          <w:szCs w:val="20"/>
        </w:rPr>
        <w:t>»</w:t>
      </w:r>
      <w:r w:rsidR="008D7F23">
        <w:rPr>
          <w:rFonts w:ascii="Times New Roman" w:eastAsia="Times New Roman" w:hAnsi="Times New Roman" w:cs="Times New Roman"/>
          <w:sz w:val="20"/>
          <w:szCs w:val="20"/>
        </w:rPr>
        <w:t xml:space="preserve"> сентября</w:t>
      </w:r>
      <w:r w:rsidR="006B0CE0" w:rsidRPr="006A72C4">
        <w:rPr>
          <w:rFonts w:ascii="Times New Roman" w:eastAsia="Times New Roman" w:hAnsi="Times New Roman" w:cs="Times New Roman"/>
          <w:sz w:val="20"/>
          <w:szCs w:val="20"/>
        </w:rPr>
        <w:t xml:space="preserve">  202</w:t>
      </w:r>
      <w:r w:rsidR="00A552BD">
        <w:rPr>
          <w:rFonts w:ascii="Times New Roman" w:eastAsia="Times New Roman" w:hAnsi="Times New Roman" w:cs="Times New Roman"/>
          <w:sz w:val="20"/>
          <w:szCs w:val="20"/>
        </w:rPr>
        <w:t>5</w:t>
      </w:r>
      <w:r w:rsidR="006B0CE0" w:rsidRPr="006A72C4">
        <w:rPr>
          <w:rFonts w:ascii="Times New Roman" w:eastAsia="Times New Roman" w:hAnsi="Times New Roman" w:cs="Times New Roman"/>
          <w:sz w:val="20"/>
          <w:szCs w:val="20"/>
        </w:rPr>
        <w:t xml:space="preserve">  года  №</w:t>
      </w:r>
    </w:p>
    <w:p w:rsidR="00ED178D" w:rsidRPr="00ED178D" w:rsidRDefault="00ED178D" w:rsidP="00ED178D">
      <w:pPr>
        <w:pStyle w:val="Standard"/>
        <w:ind w:left="360"/>
        <w:jc w:val="right"/>
        <w:rPr>
          <w:b/>
          <w:bCs/>
          <w:sz w:val="28"/>
          <w:szCs w:val="28"/>
        </w:rPr>
      </w:pPr>
    </w:p>
    <w:p w:rsidR="00ED178D" w:rsidRPr="00ED178D" w:rsidRDefault="00ED178D" w:rsidP="00ED178D">
      <w:pPr>
        <w:pStyle w:val="Standard"/>
        <w:ind w:left="360"/>
        <w:jc w:val="center"/>
        <w:rPr>
          <w:b/>
          <w:bCs/>
          <w:sz w:val="28"/>
          <w:szCs w:val="28"/>
        </w:rPr>
      </w:pPr>
      <w:r w:rsidRPr="00ED178D">
        <w:rPr>
          <w:b/>
          <w:bCs/>
          <w:sz w:val="28"/>
          <w:szCs w:val="28"/>
        </w:rPr>
        <w:t>Состав оргкомитета</w:t>
      </w:r>
    </w:p>
    <w:p w:rsidR="00ED178D" w:rsidRDefault="00ED178D" w:rsidP="00ED178D">
      <w:pPr>
        <w:pStyle w:val="Standard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конкурса рисунков</w:t>
      </w:r>
      <w:r w:rsidR="00200F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«Педагог глазами детей», </w:t>
      </w:r>
    </w:p>
    <w:p w:rsidR="00ED178D" w:rsidRDefault="00ED178D" w:rsidP="00ED178D">
      <w:pPr>
        <w:pStyle w:val="Standard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посвящё</w:t>
      </w:r>
      <w:r w:rsidR="008D7F23">
        <w:rPr>
          <w:b/>
          <w:bCs/>
          <w:sz w:val="28"/>
          <w:szCs w:val="28"/>
        </w:rPr>
        <w:t>нного Дню учителя</w:t>
      </w:r>
    </w:p>
    <w:p w:rsidR="00ED178D" w:rsidRPr="00ED178D" w:rsidRDefault="00ED178D" w:rsidP="00ED178D">
      <w:pPr>
        <w:pStyle w:val="Standard"/>
        <w:ind w:left="360"/>
        <w:jc w:val="right"/>
        <w:rPr>
          <w:sz w:val="28"/>
          <w:szCs w:val="28"/>
        </w:rPr>
      </w:pPr>
    </w:p>
    <w:tbl>
      <w:tblPr>
        <w:tblW w:w="9498" w:type="dxa"/>
        <w:tblInd w:w="-176" w:type="dxa"/>
        <w:tblLayout w:type="fixed"/>
        <w:tblLook w:val="0000"/>
      </w:tblPr>
      <w:tblGrid>
        <w:gridCol w:w="4820"/>
        <w:gridCol w:w="4678"/>
      </w:tblGrid>
      <w:tr w:rsidR="00ED178D" w:rsidRPr="00ED178D" w:rsidTr="001A1CF6">
        <w:trPr>
          <w:trHeight w:val="600"/>
        </w:trPr>
        <w:tc>
          <w:tcPr>
            <w:tcW w:w="4820" w:type="dxa"/>
            <w:shd w:val="clear" w:color="auto" w:fill="auto"/>
          </w:tcPr>
          <w:p w:rsidR="00ED178D" w:rsidRPr="00ED178D" w:rsidRDefault="00ED178D" w:rsidP="007F7B25">
            <w:pPr>
              <w:pStyle w:val="Standard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ED178D">
              <w:rPr>
                <w:b/>
                <w:bCs/>
                <w:sz w:val="28"/>
                <w:szCs w:val="28"/>
              </w:rPr>
              <w:t>Председатель оргкомитета:</w:t>
            </w:r>
          </w:p>
          <w:p w:rsidR="00ED178D" w:rsidRPr="00ED178D" w:rsidRDefault="00ED178D" w:rsidP="00ED178D">
            <w:pPr>
              <w:pStyle w:val="Standard"/>
              <w:ind w:left="36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D178D" w:rsidRPr="00ED178D" w:rsidRDefault="00ED178D" w:rsidP="00ED178D">
            <w:pPr>
              <w:pStyle w:val="Standard"/>
              <w:ind w:left="360"/>
              <w:jc w:val="right"/>
              <w:rPr>
                <w:sz w:val="28"/>
                <w:szCs w:val="28"/>
              </w:rPr>
            </w:pPr>
          </w:p>
        </w:tc>
      </w:tr>
      <w:tr w:rsidR="00ED178D" w:rsidRPr="00ED178D" w:rsidTr="001A1CF6">
        <w:trPr>
          <w:trHeight w:val="474"/>
        </w:trPr>
        <w:tc>
          <w:tcPr>
            <w:tcW w:w="4820" w:type="dxa"/>
            <w:shd w:val="clear" w:color="auto" w:fill="auto"/>
          </w:tcPr>
          <w:p w:rsidR="00ED178D" w:rsidRPr="00ED178D" w:rsidRDefault="00ED178D" w:rsidP="00200F9E">
            <w:pPr>
              <w:pStyle w:val="Standard"/>
              <w:ind w:left="34"/>
              <w:jc w:val="both"/>
              <w:rPr>
                <w:b/>
                <w:bCs/>
                <w:sz w:val="28"/>
                <w:szCs w:val="28"/>
              </w:rPr>
            </w:pPr>
            <w:r w:rsidRPr="00ED178D">
              <w:rPr>
                <w:sz w:val="28"/>
                <w:szCs w:val="28"/>
              </w:rPr>
              <w:t>Сумароков Вадим Климентьевич</w:t>
            </w:r>
          </w:p>
        </w:tc>
        <w:tc>
          <w:tcPr>
            <w:tcW w:w="4678" w:type="dxa"/>
            <w:shd w:val="clear" w:color="auto" w:fill="auto"/>
          </w:tcPr>
          <w:p w:rsidR="00ED178D" w:rsidRPr="00ED178D" w:rsidRDefault="008D7F23" w:rsidP="00200F9E">
            <w:pPr>
              <w:pStyle w:val="Standard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  <w:r w:rsidR="00ED178D" w:rsidRPr="00ED178D">
              <w:rPr>
                <w:sz w:val="28"/>
                <w:szCs w:val="28"/>
              </w:rPr>
              <w:t xml:space="preserve"> МБУ ДО «ЦТТ и ПО»</w:t>
            </w:r>
          </w:p>
          <w:p w:rsidR="00ED178D" w:rsidRPr="00ED178D" w:rsidRDefault="00ED178D" w:rsidP="00200F9E">
            <w:pPr>
              <w:pStyle w:val="Standard"/>
              <w:ind w:left="34"/>
              <w:rPr>
                <w:sz w:val="28"/>
                <w:szCs w:val="28"/>
              </w:rPr>
            </w:pPr>
          </w:p>
        </w:tc>
      </w:tr>
      <w:tr w:rsidR="00ED178D" w:rsidRPr="00ED178D" w:rsidTr="001A1CF6">
        <w:trPr>
          <w:trHeight w:val="397"/>
        </w:trPr>
        <w:tc>
          <w:tcPr>
            <w:tcW w:w="4820" w:type="dxa"/>
            <w:shd w:val="clear" w:color="auto" w:fill="auto"/>
          </w:tcPr>
          <w:p w:rsidR="00ED178D" w:rsidRPr="00ED178D" w:rsidRDefault="00ED178D" w:rsidP="007F7B25">
            <w:pPr>
              <w:pStyle w:val="Standard"/>
              <w:ind w:left="360"/>
              <w:jc w:val="right"/>
              <w:rPr>
                <w:sz w:val="28"/>
                <w:szCs w:val="28"/>
              </w:rPr>
            </w:pPr>
            <w:r w:rsidRPr="00ED178D">
              <w:rPr>
                <w:b/>
                <w:bCs/>
                <w:sz w:val="28"/>
                <w:szCs w:val="28"/>
              </w:rPr>
              <w:t>Члены оргкомитета:</w:t>
            </w:r>
          </w:p>
        </w:tc>
        <w:tc>
          <w:tcPr>
            <w:tcW w:w="4678" w:type="dxa"/>
            <w:shd w:val="clear" w:color="auto" w:fill="auto"/>
          </w:tcPr>
          <w:p w:rsidR="00ED178D" w:rsidRPr="00ED178D" w:rsidRDefault="00ED178D" w:rsidP="00200F9E">
            <w:pPr>
              <w:pStyle w:val="Standard"/>
              <w:ind w:left="34"/>
              <w:rPr>
                <w:sz w:val="28"/>
                <w:szCs w:val="28"/>
              </w:rPr>
            </w:pPr>
          </w:p>
        </w:tc>
      </w:tr>
      <w:tr w:rsidR="00ED178D" w:rsidRPr="00ED178D" w:rsidTr="001A1CF6">
        <w:trPr>
          <w:trHeight w:val="469"/>
        </w:trPr>
        <w:tc>
          <w:tcPr>
            <w:tcW w:w="4820" w:type="dxa"/>
            <w:shd w:val="clear" w:color="auto" w:fill="auto"/>
          </w:tcPr>
          <w:p w:rsidR="00ED178D" w:rsidRPr="008D7F23" w:rsidRDefault="00ED178D" w:rsidP="00FA3F22">
            <w:pPr>
              <w:pStyle w:val="Standard"/>
              <w:ind w:left="34"/>
              <w:jc w:val="both"/>
              <w:rPr>
                <w:b/>
                <w:bCs/>
                <w:sz w:val="28"/>
                <w:szCs w:val="28"/>
              </w:rPr>
            </w:pPr>
            <w:r w:rsidRPr="008D7F23">
              <w:rPr>
                <w:sz w:val="28"/>
                <w:szCs w:val="28"/>
              </w:rPr>
              <w:t>Косталанова Наталия  Владимировна</w:t>
            </w:r>
          </w:p>
        </w:tc>
        <w:tc>
          <w:tcPr>
            <w:tcW w:w="4678" w:type="dxa"/>
            <w:shd w:val="clear" w:color="auto" w:fill="auto"/>
          </w:tcPr>
          <w:p w:rsidR="00ED178D" w:rsidRPr="008D7F23" w:rsidRDefault="00ED178D" w:rsidP="00200F9E">
            <w:pPr>
              <w:pStyle w:val="Standard"/>
              <w:ind w:left="34"/>
              <w:rPr>
                <w:sz w:val="28"/>
                <w:szCs w:val="28"/>
              </w:rPr>
            </w:pPr>
            <w:r w:rsidRPr="008D7F23">
              <w:rPr>
                <w:sz w:val="28"/>
                <w:szCs w:val="28"/>
              </w:rPr>
              <w:t>методист МБУ ДО «ЦТТ и ПО»</w:t>
            </w:r>
          </w:p>
          <w:p w:rsidR="00ED178D" w:rsidRPr="008D7F23" w:rsidRDefault="00ED178D" w:rsidP="00200F9E">
            <w:pPr>
              <w:pStyle w:val="Standard"/>
              <w:ind w:left="34"/>
              <w:rPr>
                <w:sz w:val="28"/>
                <w:szCs w:val="28"/>
              </w:rPr>
            </w:pPr>
          </w:p>
        </w:tc>
      </w:tr>
      <w:tr w:rsidR="00FA3F22" w:rsidRPr="00ED178D" w:rsidTr="001A1CF6">
        <w:trPr>
          <w:trHeight w:val="611"/>
        </w:trPr>
        <w:tc>
          <w:tcPr>
            <w:tcW w:w="4820" w:type="dxa"/>
            <w:shd w:val="clear" w:color="auto" w:fill="auto"/>
          </w:tcPr>
          <w:p w:rsidR="00FA3F22" w:rsidRPr="00ED178D" w:rsidRDefault="008D7F23" w:rsidP="00200F9E">
            <w:pPr>
              <w:pStyle w:val="Standard"/>
              <w:ind w:left="3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Литвинова Нина Александровна</w:t>
            </w:r>
          </w:p>
        </w:tc>
        <w:tc>
          <w:tcPr>
            <w:tcW w:w="4678" w:type="dxa"/>
            <w:shd w:val="clear" w:color="auto" w:fill="auto"/>
          </w:tcPr>
          <w:p w:rsidR="00FA3F22" w:rsidRPr="00ED178D" w:rsidRDefault="00FA3F22" w:rsidP="00200F9E">
            <w:pPr>
              <w:pStyle w:val="Standard"/>
              <w:ind w:left="34"/>
              <w:rPr>
                <w:sz w:val="28"/>
                <w:szCs w:val="28"/>
              </w:rPr>
            </w:pPr>
            <w:r w:rsidRPr="00ED178D">
              <w:rPr>
                <w:sz w:val="28"/>
                <w:szCs w:val="28"/>
              </w:rPr>
              <w:t>методист МБУ ДО «ЦТТ и ПО»</w:t>
            </w:r>
          </w:p>
        </w:tc>
      </w:tr>
      <w:tr w:rsidR="00ED178D" w:rsidRPr="00ED178D" w:rsidTr="001A1CF6">
        <w:trPr>
          <w:trHeight w:val="585"/>
        </w:trPr>
        <w:tc>
          <w:tcPr>
            <w:tcW w:w="4820" w:type="dxa"/>
            <w:shd w:val="clear" w:color="auto" w:fill="auto"/>
          </w:tcPr>
          <w:p w:rsidR="00ED178D" w:rsidRPr="00ED178D" w:rsidRDefault="00ED178D" w:rsidP="007F7B25">
            <w:pPr>
              <w:pStyle w:val="Standard"/>
              <w:jc w:val="both"/>
              <w:rPr>
                <w:sz w:val="28"/>
                <w:szCs w:val="28"/>
              </w:rPr>
            </w:pPr>
            <w:r w:rsidRPr="00ED178D">
              <w:rPr>
                <w:sz w:val="28"/>
                <w:szCs w:val="28"/>
              </w:rPr>
              <w:t>Станкевич Алевтина Владимировна</w:t>
            </w:r>
          </w:p>
          <w:p w:rsidR="00ED178D" w:rsidRPr="00ED178D" w:rsidRDefault="00ED178D" w:rsidP="007F7B25">
            <w:pPr>
              <w:pStyle w:val="Standard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D178D" w:rsidRPr="00ED178D" w:rsidRDefault="00ED178D" w:rsidP="00200F9E">
            <w:pPr>
              <w:pStyle w:val="Standard"/>
              <w:ind w:left="34"/>
              <w:rPr>
                <w:sz w:val="28"/>
                <w:szCs w:val="28"/>
              </w:rPr>
            </w:pPr>
            <w:r w:rsidRPr="00ED178D">
              <w:rPr>
                <w:sz w:val="28"/>
                <w:szCs w:val="28"/>
              </w:rPr>
              <w:t>методист МБУ ДО «ЦТТ и ПО»</w:t>
            </w:r>
          </w:p>
          <w:p w:rsidR="00ED178D" w:rsidRPr="00ED178D" w:rsidRDefault="00ED178D" w:rsidP="00200F9E">
            <w:pPr>
              <w:pStyle w:val="Standard"/>
              <w:ind w:left="34"/>
              <w:rPr>
                <w:sz w:val="28"/>
                <w:szCs w:val="28"/>
              </w:rPr>
            </w:pPr>
          </w:p>
        </w:tc>
      </w:tr>
      <w:tr w:rsidR="0099058A" w:rsidRPr="00ED178D" w:rsidTr="001A1CF6">
        <w:trPr>
          <w:trHeight w:val="585"/>
        </w:trPr>
        <w:tc>
          <w:tcPr>
            <w:tcW w:w="4820" w:type="dxa"/>
            <w:shd w:val="clear" w:color="auto" w:fill="auto"/>
          </w:tcPr>
          <w:p w:rsidR="0099058A" w:rsidRPr="00ED178D" w:rsidRDefault="0099058A" w:rsidP="007F7B25">
            <w:pPr>
              <w:pStyle w:val="Standard"/>
              <w:jc w:val="both"/>
              <w:rPr>
                <w:sz w:val="28"/>
                <w:szCs w:val="28"/>
              </w:rPr>
            </w:pPr>
            <w:r w:rsidRPr="00D13009">
              <w:rPr>
                <w:sz w:val="28"/>
                <w:szCs w:val="28"/>
              </w:rPr>
              <w:t>Гомонова</w:t>
            </w:r>
            <w:r w:rsidR="00D13009"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4678" w:type="dxa"/>
            <w:shd w:val="clear" w:color="auto" w:fill="auto"/>
          </w:tcPr>
          <w:p w:rsidR="00D13009" w:rsidRPr="00ED178D" w:rsidRDefault="00644740" w:rsidP="00D13009">
            <w:pPr>
              <w:pStyle w:val="Standard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дополнительного образования </w:t>
            </w:r>
            <w:r w:rsidR="00D13009" w:rsidRPr="00ED178D">
              <w:rPr>
                <w:sz w:val="28"/>
                <w:szCs w:val="28"/>
              </w:rPr>
              <w:t xml:space="preserve"> МБУ ДО «ЦТТ и ПО»</w:t>
            </w:r>
          </w:p>
          <w:p w:rsidR="0099058A" w:rsidRPr="00ED178D" w:rsidRDefault="0099058A" w:rsidP="00200F9E">
            <w:pPr>
              <w:pStyle w:val="Standard"/>
              <w:ind w:left="34"/>
              <w:rPr>
                <w:sz w:val="28"/>
                <w:szCs w:val="28"/>
              </w:rPr>
            </w:pPr>
          </w:p>
        </w:tc>
      </w:tr>
    </w:tbl>
    <w:p w:rsidR="00ED178D" w:rsidRPr="00ED178D" w:rsidRDefault="00ED178D" w:rsidP="00ED178D">
      <w:pPr>
        <w:pStyle w:val="Standard"/>
        <w:ind w:left="360"/>
        <w:jc w:val="right"/>
        <w:rPr>
          <w:sz w:val="28"/>
          <w:szCs w:val="28"/>
        </w:rPr>
      </w:pPr>
    </w:p>
    <w:p w:rsidR="00ED178D" w:rsidRPr="00ED178D" w:rsidRDefault="00ED178D" w:rsidP="00ED178D">
      <w:pPr>
        <w:pStyle w:val="Standard"/>
        <w:ind w:left="360"/>
        <w:jc w:val="right"/>
        <w:rPr>
          <w:sz w:val="28"/>
          <w:szCs w:val="28"/>
        </w:rPr>
      </w:pPr>
    </w:p>
    <w:p w:rsidR="00ED178D" w:rsidRPr="00ED178D" w:rsidRDefault="00ED178D" w:rsidP="00ED178D">
      <w:pPr>
        <w:pStyle w:val="Standard"/>
        <w:ind w:left="360"/>
        <w:jc w:val="right"/>
        <w:rPr>
          <w:sz w:val="28"/>
          <w:szCs w:val="28"/>
        </w:rPr>
      </w:pPr>
    </w:p>
    <w:p w:rsidR="00ED178D" w:rsidRDefault="00ED178D" w:rsidP="00B50A21">
      <w:pPr>
        <w:pStyle w:val="Standard"/>
        <w:ind w:left="360"/>
        <w:jc w:val="right"/>
        <w:rPr>
          <w:sz w:val="28"/>
          <w:szCs w:val="28"/>
        </w:rPr>
      </w:pPr>
    </w:p>
    <w:p w:rsidR="00B50A21" w:rsidRDefault="00B50A21" w:rsidP="00B50A21">
      <w:pPr>
        <w:pStyle w:val="Standard"/>
        <w:ind w:left="360"/>
        <w:jc w:val="right"/>
        <w:rPr>
          <w:sz w:val="28"/>
          <w:szCs w:val="28"/>
        </w:rPr>
      </w:pPr>
    </w:p>
    <w:p w:rsidR="00B50A21" w:rsidRDefault="00B50A21" w:rsidP="00B50A21">
      <w:pPr>
        <w:pStyle w:val="Standard"/>
        <w:ind w:left="360"/>
        <w:jc w:val="right"/>
        <w:rPr>
          <w:sz w:val="28"/>
          <w:szCs w:val="28"/>
        </w:rPr>
      </w:pPr>
    </w:p>
    <w:p w:rsidR="00B50A21" w:rsidRDefault="00B50A21" w:rsidP="00B50A21">
      <w:pPr>
        <w:pStyle w:val="Standard"/>
        <w:ind w:left="360"/>
        <w:jc w:val="right"/>
        <w:rPr>
          <w:sz w:val="28"/>
          <w:szCs w:val="28"/>
        </w:rPr>
      </w:pPr>
    </w:p>
    <w:p w:rsidR="00B50A21" w:rsidRDefault="00B50A21" w:rsidP="00B50A21">
      <w:pPr>
        <w:pStyle w:val="Standard"/>
        <w:ind w:left="360"/>
        <w:jc w:val="right"/>
        <w:rPr>
          <w:sz w:val="28"/>
          <w:szCs w:val="28"/>
        </w:rPr>
      </w:pPr>
    </w:p>
    <w:p w:rsidR="007F7B25" w:rsidRDefault="007F7B25" w:rsidP="00B50A21">
      <w:pPr>
        <w:pStyle w:val="Standard"/>
        <w:ind w:left="360"/>
        <w:jc w:val="right"/>
        <w:rPr>
          <w:sz w:val="28"/>
          <w:szCs w:val="28"/>
        </w:rPr>
      </w:pPr>
    </w:p>
    <w:p w:rsidR="007F7B25" w:rsidRDefault="007F7B25" w:rsidP="00B50A21">
      <w:pPr>
        <w:pStyle w:val="Standard"/>
        <w:ind w:left="360"/>
        <w:jc w:val="right"/>
        <w:rPr>
          <w:sz w:val="28"/>
          <w:szCs w:val="28"/>
        </w:rPr>
      </w:pPr>
    </w:p>
    <w:p w:rsidR="007F7B25" w:rsidRDefault="007F7B25" w:rsidP="00B50A21">
      <w:pPr>
        <w:pStyle w:val="Standard"/>
        <w:ind w:left="360"/>
        <w:jc w:val="right"/>
        <w:rPr>
          <w:sz w:val="28"/>
          <w:szCs w:val="28"/>
        </w:rPr>
      </w:pPr>
    </w:p>
    <w:p w:rsidR="007F7B25" w:rsidRDefault="007F7B25" w:rsidP="00B50A21">
      <w:pPr>
        <w:pStyle w:val="Standard"/>
        <w:ind w:left="360"/>
        <w:jc w:val="right"/>
        <w:rPr>
          <w:sz w:val="28"/>
          <w:szCs w:val="28"/>
        </w:rPr>
      </w:pPr>
    </w:p>
    <w:p w:rsidR="007F7B25" w:rsidRDefault="007F7B25" w:rsidP="00B50A21">
      <w:pPr>
        <w:pStyle w:val="Standard"/>
        <w:ind w:left="360"/>
        <w:jc w:val="right"/>
        <w:rPr>
          <w:sz w:val="28"/>
          <w:szCs w:val="28"/>
        </w:rPr>
      </w:pPr>
    </w:p>
    <w:p w:rsidR="007F7B25" w:rsidRDefault="007F7B25" w:rsidP="00B50A21">
      <w:pPr>
        <w:pStyle w:val="Standard"/>
        <w:ind w:left="360"/>
        <w:jc w:val="right"/>
        <w:rPr>
          <w:sz w:val="28"/>
          <w:szCs w:val="28"/>
        </w:rPr>
      </w:pPr>
    </w:p>
    <w:p w:rsidR="007F7B25" w:rsidRDefault="007F7B25" w:rsidP="00B50A21">
      <w:pPr>
        <w:pStyle w:val="Standard"/>
        <w:ind w:left="360"/>
        <w:jc w:val="right"/>
        <w:rPr>
          <w:sz w:val="28"/>
          <w:szCs w:val="28"/>
        </w:rPr>
      </w:pPr>
    </w:p>
    <w:p w:rsidR="007F7B25" w:rsidRDefault="007F7B25" w:rsidP="00B50A21">
      <w:pPr>
        <w:pStyle w:val="Standard"/>
        <w:ind w:left="360"/>
        <w:jc w:val="right"/>
        <w:rPr>
          <w:sz w:val="28"/>
          <w:szCs w:val="28"/>
        </w:rPr>
      </w:pPr>
    </w:p>
    <w:p w:rsidR="007F7B25" w:rsidRDefault="007F7B25" w:rsidP="00B50A21">
      <w:pPr>
        <w:pStyle w:val="Standard"/>
        <w:ind w:left="360"/>
        <w:jc w:val="right"/>
        <w:rPr>
          <w:sz w:val="28"/>
          <w:szCs w:val="28"/>
        </w:rPr>
      </w:pPr>
    </w:p>
    <w:p w:rsidR="007F7B25" w:rsidRDefault="007F7B25" w:rsidP="00B50A21">
      <w:pPr>
        <w:pStyle w:val="Standard"/>
        <w:ind w:left="360"/>
        <w:jc w:val="right"/>
        <w:rPr>
          <w:sz w:val="28"/>
          <w:szCs w:val="28"/>
        </w:rPr>
      </w:pPr>
    </w:p>
    <w:p w:rsidR="007F7B25" w:rsidRDefault="007F7B25" w:rsidP="00B50A21">
      <w:pPr>
        <w:pStyle w:val="Standard"/>
        <w:ind w:left="360"/>
        <w:jc w:val="right"/>
        <w:rPr>
          <w:sz w:val="28"/>
          <w:szCs w:val="28"/>
        </w:rPr>
      </w:pPr>
    </w:p>
    <w:p w:rsidR="007F7B25" w:rsidRDefault="007F7B25" w:rsidP="00B50A21">
      <w:pPr>
        <w:pStyle w:val="Standard"/>
        <w:ind w:left="360"/>
        <w:jc w:val="right"/>
        <w:rPr>
          <w:sz w:val="28"/>
          <w:szCs w:val="28"/>
        </w:rPr>
      </w:pPr>
    </w:p>
    <w:p w:rsidR="007F7B25" w:rsidRDefault="007F7B25" w:rsidP="00B50A21">
      <w:pPr>
        <w:pStyle w:val="Standard"/>
        <w:ind w:left="360"/>
        <w:jc w:val="right"/>
        <w:rPr>
          <w:sz w:val="28"/>
          <w:szCs w:val="28"/>
        </w:rPr>
      </w:pPr>
    </w:p>
    <w:p w:rsidR="007F7B25" w:rsidRDefault="007F7B25" w:rsidP="00B50A21">
      <w:pPr>
        <w:pStyle w:val="Standard"/>
        <w:ind w:left="360"/>
        <w:jc w:val="right"/>
        <w:rPr>
          <w:sz w:val="28"/>
          <w:szCs w:val="28"/>
        </w:rPr>
      </w:pPr>
    </w:p>
    <w:p w:rsidR="006B0CE0" w:rsidRDefault="006B0CE0" w:rsidP="00B50A21">
      <w:pPr>
        <w:pStyle w:val="Standard"/>
        <w:ind w:left="360"/>
        <w:jc w:val="right"/>
        <w:rPr>
          <w:sz w:val="28"/>
          <w:szCs w:val="28"/>
        </w:rPr>
      </w:pPr>
    </w:p>
    <w:p w:rsidR="006B0CE0" w:rsidRDefault="006B0CE0" w:rsidP="00B50A21">
      <w:pPr>
        <w:pStyle w:val="Standard"/>
        <w:ind w:left="360"/>
        <w:jc w:val="right"/>
        <w:rPr>
          <w:sz w:val="28"/>
          <w:szCs w:val="28"/>
        </w:rPr>
      </w:pPr>
    </w:p>
    <w:p w:rsidR="007F7B25" w:rsidRPr="006A72C4" w:rsidRDefault="007F7B25" w:rsidP="007F7B25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Приложение №3</w:t>
      </w:r>
      <w:r w:rsidRPr="006A72C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8D7F23" w:rsidRPr="006A72C4" w:rsidRDefault="007F7B25" w:rsidP="008D7F23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0"/>
          <w:szCs w:val="20"/>
        </w:rPr>
      </w:pPr>
      <w:r w:rsidRPr="006A72C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8D7F23" w:rsidRPr="006A72C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Утверждено </w:t>
      </w:r>
      <w:r w:rsidR="008D7F23">
        <w:rPr>
          <w:rFonts w:ascii="Times New Roman" w:eastAsia="Times New Roman" w:hAnsi="Times New Roman" w:cs="Times New Roman"/>
          <w:sz w:val="20"/>
          <w:szCs w:val="20"/>
        </w:rPr>
        <w:t>приказом департамента</w:t>
      </w:r>
      <w:r w:rsidR="008D7F23" w:rsidRPr="006A72C4">
        <w:rPr>
          <w:rFonts w:ascii="Times New Roman" w:eastAsia="Times New Roman" w:hAnsi="Times New Roman" w:cs="Times New Roman"/>
          <w:sz w:val="20"/>
          <w:szCs w:val="20"/>
        </w:rPr>
        <w:t xml:space="preserve"> образования </w:t>
      </w:r>
    </w:p>
    <w:p w:rsidR="008D7F23" w:rsidRPr="006A72C4" w:rsidRDefault="008D7F23" w:rsidP="008D7F23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A72C4">
        <w:rPr>
          <w:rFonts w:ascii="Times New Roman" w:eastAsia="Times New Roman" w:hAnsi="Times New Roman" w:cs="Times New Roman"/>
          <w:sz w:val="20"/>
          <w:szCs w:val="20"/>
        </w:rPr>
        <w:t xml:space="preserve">  администрации Старооскольского городского округа  </w:t>
      </w:r>
    </w:p>
    <w:p w:rsidR="008D7F23" w:rsidRPr="006A72C4" w:rsidRDefault="008D7F23" w:rsidP="008D7F23">
      <w:pPr>
        <w:spacing w:after="0" w:line="240" w:lineRule="auto"/>
        <w:ind w:firstLine="4678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ar-SA"/>
        </w:rPr>
      </w:pPr>
      <w:r w:rsidRPr="006A72C4">
        <w:rPr>
          <w:rFonts w:ascii="Times New Roman" w:eastAsia="Times New Roman" w:hAnsi="Times New Roman" w:cs="Times New Roman"/>
          <w:sz w:val="20"/>
          <w:szCs w:val="20"/>
        </w:rPr>
        <w:t xml:space="preserve">  «»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сентября</w:t>
      </w:r>
      <w:r w:rsidRPr="006A72C4">
        <w:rPr>
          <w:rFonts w:ascii="Times New Roman" w:eastAsia="Times New Roman" w:hAnsi="Times New Roman" w:cs="Times New Roman"/>
          <w:sz w:val="20"/>
          <w:szCs w:val="20"/>
        </w:rPr>
        <w:t xml:space="preserve">  202</w:t>
      </w:r>
      <w:r w:rsidR="00A552B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A72C4">
        <w:rPr>
          <w:rFonts w:ascii="Times New Roman" w:eastAsia="Times New Roman" w:hAnsi="Times New Roman" w:cs="Times New Roman"/>
          <w:sz w:val="20"/>
          <w:szCs w:val="20"/>
        </w:rPr>
        <w:t xml:space="preserve">  года  № </w:t>
      </w:r>
    </w:p>
    <w:p w:rsidR="007F7B25" w:rsidRPr="007F7B25" w:rsidRDefault="007F7B25" w:rsidP="008D7F23">
      <w:pPr>
        <w:spacing w:after="0" w:line="240" w:lineRule="auto"/>
        <w:ind w:firstLine="4678"/>
        <w:rPr>
          <w:bCs/>
          <w:i/>
          <w:iCs/>
          <w:sz w:val="28"/>
          <w:szCs w:val="28"/>
        </w:rPr>
      </w:pPr>
    </w:p>
    <w:p w:rsidR="007F7B25" w:rsidRPr="007F7B25" w:rsidRDefault="007F7B25" w:rsidP="007F7B25">
      <w:pPr>
        <w:pStyle w:val="Standard"/>
        <w:ind w:left="360"/>
        <w:jc w:val="right"/>
        <w:rPr>
          <w:sz w:val="28"/>
          <w:szCs w:val="28"/>
        </w:rPr>
      </w:pPr>
    </w:p>
    <w:p w:rsidR="007F7B25" w:rsidRPr="007F7B25" w:rsidRDefault="007F7B25" w:rsidP="007F7B25">
      <w:pPr>
        <w:pStyle w:val="Standard"/>
        <w:ind w:left="360"/>
        <w:jc w:val="center"/>
        <w:rPr>
          <w:b/>
          <w:sz w:val="28"/>
          <w:szCs w:val="28"/>
        </w:rPr>
      </w:pPr>
      <w:r w:rsidRPr="007F7B25">
        <w:rPr>
          <w:b/>
          <w:sz w:val="28"/>
          <w:szCs w:val="28"/>
        </w:rPr>
        <w:t>Состав жюри</w:t>
      </w:r>
    </w:p>
    <w:p w:rsidR="007F7B25" w:rsidRDefault="007F7B25" w:rsidP="007F7B25">
      <w:pPr>
        <w:pStyle w:val="Standard"/>
        <w:ind w:left="360"/>
        <w:jc w:val="center"/>
        <w:rPr>
          <w:b/>
          <w:bCs/>
          <w:sz w:val="28"/>
          <w:szCs w:val="28"/>
        </w:rPr>
      </w:pPr>
      <w:r w:rsidRPr="007F7B25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конкурса рисунков «Педагог глазами детей», </w:t>
      </w:r>
    </w:p>
    <w:p w:rsidR="007F7B25" w:rsidRDefault="007F7B25" w:rsidP="007F7B25">
      <w:pPr>
        <w:pStyle w:val="Standard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посвящённого </w:t>
      </w:r>
      <w:r w:rsidR="008D7F23">
        <w:rPr>
          <w:b/>
          <w:bCs/>
          <w:sz w:val="28"/>
          <w:szCs w:val="28"/>
        </w:rPr>
        <w:t>Дню учителя</w:t>
      </w:r>
    </w:p>
    <w:p w:rsidR="007F7B25" w:rsidRPr="007F7B25" w:rsidRDefault="007F7B25" w:rsidP="007F7B25">
      <w:pPr>
        <w:pStyle w:val="Standard"/>
        <w:ind w:left="360"/>
        <w:jc w:val="right"/>
        <w:rPr>
          <w:b/>
          <w:bCs/>
          <w:sz w:val="28"/>
          <w:szCs w:val="28"/>
        </w:rPr>
      </w:pPr>
    </w:p>
    <w:p w:rsidR="007F7B25" w:rsidRPr="007F7B25" w:rsidRDefault="007F7B25" w:rsidP="007F7B25">
      <w:pPr>
        <w:pStyle w:val="Standard"/>
        <w:ind w:left="360"/>
        <w:jc w:val="right"/>
        <w:rPr>
          <w:b/>
          <w:bCs/>
          <w:iCs/>
          <w:sz w:val="28"/>
          <w:szCs w:val="28"/>
        </w:rPr>
      </w:pPr>
    </w:p>
    <w:tbl>
      <w:tblPr>
        <w:tblW w:w="10632" w:type="dxa"/>
        <w:tblInd w:w="-743" w:type="dxa"/>
        <w:tblLayout w:type="fixed"/>
        <w:tblLook w:val="0000"/>
      </w:tblPr>
      <w:tblGrid>
        <w:gridCol w:w="3970"/>
        <w:gridCol w:w="6662"/>
      </w:tblGrid>
      <w:tr w:rsidR="00E042A5" w:rsidRPr="00890409" w:rsidTr="00F21E24">
        <w:trPr>
          <w:trHeight w:val="340"/>
        </w:trPr>
        <w:tc>
          <w:tcPr>
            <w:tcW w:w="3970" w:type="dxa"/>
            <w:shd w:val="clear" w:color="auto" w:fill="auto"/>
          </w:tcPr>
          <w:p w:rsidR="00E042A5" w:rsidRPr="00E042A5" w:rsidRDefault="00E042A5" w:rsidP="00E042A5">
            <w:pPr>
              <w:pStyle w:val="Standard"/>
              <w:ind w:left="34"/>
              <w:rPr>
                <w:b/>
                <w:bCs/>
              </w:rPr>
            </w:pPr>
            <w:r w:rsidRPr="00E042A5">
              <w:t>Косталанова Наталия  Владимировна</w:t>
            </w:r>
          </w:p>
        </w:tc>
        <w:tc>
          <w:tcPr>
            <w:tcW w:w="6662" w:type="dxa"/>
            <w:shd w:val="clear" w:color="auto" w:fill="auto"/>
          </w:tcPr>
          <w:p w:rsidR="00E042A5" w:rsidRPr="00E042A5" w:rsidRDefault="00E042A5" w:rsidP="00130027">
            <w:pPr>
              <w:pStyle w:val="Standard"/>
              <w:ind w:left="34"/>
            </w:pPr>
            <w:r w:rsidRPr="00E042A5">
              <w:t>методист МБУ ДО «ЦТТ и ПО»</w:t>
            </w:r>
          </w:p>
          <w:p w:rsidR="00E042A5" w:rsidRPr="00E042A5" w:rsidRDefault="00E042A5" w:rsidP="00130027">
            <w:pPr>
              <w:pStyle w:val="Standard"/>
              <w:ind w:left="34"/>
            </w:pPr>
          </w:p>
        </w:tc>
      </w:tr>
      <w:tr w:rsidR="00E042A5" w:rsidRPr="00890409" w:rsidTr="00F21E24">
        <w:trPr>
          <w:trHeight w:val="340"/>
        </w:trPr>
        <w:tc>
          <w:tcPr>
            <w:tcW w:w="3970" w:type="dxa"/>
            <w:shd w:val="clear" w:color="auto" w:fill="auto"/>
          </w:tcPr>
          <w:p w:rsidR="00E042A5" w:rsidRPr="00890409" w:rsidRDefault="00E063BF" w:rsidP="008D7F23">
            <w:pPr>
              <w:pStyle w:val="Standard"/>
              <w:rPr>
                <w:bCs/>
              </w:rPr>
            </w:pPr>
            <w:r>
              <w:rPr>
                <w:bCs/>
              </w:rPr>
              <w:t>Прасолова Елена Владимировна</w:t>
            </w:r>
          </w:p>
        </w:tc>
        <w:tc>
          <w:tcPr>
            <w:tcW w:w="6662" w:type="dxa"/>
            <w:shd w:val="clear" w:color="auto" w:fill="auto"/>
          </w:tcPr>
          <w:p w:rsidR="00E042A5" w:rsidRPr="00890409" w:rsidRDefault="00E063BF" w:rsidP="00F21E24">
            <w:pPr>
              <w:pStyle w:val="Standard"/>
              <w:ind w:left="33" w:right="-108"/>
              <w:jc w:val="both"/>
            </w:pPr>
            <w:r>
              <w:t>воспитатель МБДОУ ДС №14 "Солнышко</w:t>
            </w:r>
            <w:r w:rsidRPr="00890409">
              <w:t>"</w:t>
            </w:r>
          </w:p>
        </w:tc>
      </w:tr>
      <w:tr w:rsidR="00E042A5" w:rsidRPr="00890409" w:rsidTr="00F21E24">
        <w:trPr>
          <w:trHeight w:val="340"/>
        </w:trPr>
        <w:tc>
          <w:tcPr>
            <w:tcW w:w="3970" w:type="dxa"/>
            <w:shd w:val="clear" w:color="auto" w:fill="auto"/>
          </w:tcPr>
          <w:p w:rsidR="00E042A5" w:rsidRPr="00890409" w:rsidRDefault="00E063BF" w:rsidP="008D7F23">
            <w:pPr>
              <w:pStyle w:val="Standard"/>
              <w:rPr>
                <w:bCs/>
              </w:rPr>
            </w:pPr>
            <w:r>
              <w:rPr>
                <w:bCs/>
              </w:rPr>
              <w:t>Костырина Наталия Владимировна</w:t>
            </w:r>
          </w:p>
        </w:tc>
        <w:tc>
          <w:tcPr>
            <w:tcW w:w="6662" w:type="dxa"/>
            <w:shd w:val="clear" w:color="auto" w:fill="auto"/>
          </w:tcPr>
          <w:p w:rsidR="00E042A5" w:rsidRPr="00890409" w:rsidRDefault="00E063BF" w:rsidP="00746D86">
            <w:pPr>
              <w:pStyle w:val="Standard"/>
              <w:ind w:left="33" w:right="34"/>
              <w:jc w:val="both"/>
              <w:rPr>
                <w:bCs/>
              </w:rPr>
            </w:pPr>
            <w:r>
              <w:t>воспитатель МБДОУ ДС №24 "Березка</w:t>
            </w:r>
            <w:r w:rsidRPr="00890409">
              <w:t>"</w:t>
            </w:r>
          </w:p>
        </w:tc>
      </w:tr>
      <w:tr w:rsidR="00E042A5" w:rsidRPr="00890409" w:rsidTr="00F21E24">
        <w:trPr>
          <w:trHeight w:val="340"/>
        </w:trPr>
        <w:tc>
          <w:tcPr>
            <w:tcW w:w="3970" w:type="dxa"/>
            <w:shd w:val="clear" w:color="auto" w:fill="auto"/>
          </w:tcPr>
          <w:p w:rsidR="00E042A5" w:rsidRPr="00890409" w:rsidRDefault="00E063BF" w:rsidP="008D7F23">
            <w:pPr>
              <w:pStyle w:val="Standard"/>
              <w:rPr>
                <w:bCs/>
              </w:rPr>
            </w:pPr>
            <w:r>
              <w:rPr>
                <w:bCs/>
              </w:rPr>
              <w:t>Мальцева Анна Андреевна</w:t>
            </w:r>
          </w:p>
        </w:tc>
        <w:tc>
          <w:tcPr>
            <w:tcW w:w="6662" w:type="dxa"/>
            <w:shd w:val="clear" w:color="auto" w:fill="auto"/>
          </w:tcPr>
          <w:p w:rsidR="00E042A5" w:rsidRPr="00890409" w:rsidRDefault="00E063BF" w:rsidP="00746D86">
            <w:pPr>
              <w:pStyle w:val="Standard"/>
              <w:ind w:left="33" w:right="34"/>
              <w:jc w:val="both"/>
            </w:pPr>
            <w:r>
              <w:t>воспитатель МБДОУ ДС №14 "Солнышко</w:t>
            </w:r>
            <w:r w:rsidRPr="00890409">
              <w:t>"</w:t>
            </w:r>
          </w:p>
        </w:tc>
      </w:tr>
      <w:tr w:rsidR="00E042A5" w:rsidRPr="00890409" w:rsidTr="00F21E24">
        <w:trPr>
          <w:trHeight w:val="340"/>
        </w:trPr>
        <w:tc>
          <w:tcPr>
            <w:tcW w:w="3970" w:type="dxa"/>
            <w:shd w:val="clear" w:color="auto" w:fill="auto"/>
          </w:tcPr>
          <w:p w:rsidR="00E042A5" w:rsidRPr="00890409" w:rsidRDefault="00E063BF" w:rsidP="00890409">
            <w:pPr>
              <w:pStyle w:val="Standard"/>
              <w:ind w:left="-391" w:firstLine="391"/>
              <w:rPr>
                <w:bCs/>
              </w:rPr>
            </w:pPr>
            <w:r>
              <w:rPr>
                <w:bCs/>
              </w:rPr>
              <w:t>Говорова Инна Дмитриевна</w:t>
            </w:r>
          </w:p>
        </w:tc>
        <w:tc>
          <w:tcPr>
            <w:tcW w:w="6662" w:type="dxa"/>
            <w:shd w:val="clear" w:color="auto" w:fill="auto"/>
          </w:tcPr>
          <w:p w:rsidR="00E042A5" w:rsidRPr="00890409" w:rsidRDefault="00E063BF" w:rsidP="00746D86">
            <w:pPr>
              <w:pStyle w:val="Standard"/>
              <w:ind w:left="33" w:right="34"/>
              <w:jc w:val="both"/>
            </w:pPr>
            <w:r>
              <w:t>воспитатель МБДОУ ДС №24 "Березка</w:t>
            </w:r>
            <w:r w:rsidRPr="00890409">
              <w:t>"</w:t>
            </w:r>
          </w:p>
        </w:tc>
      </w:tr>
      <w:tr w:rsidR="00E042A5" w:rsidRPr="00890409" w:rsidTr="00F21E24">
        <w:trPr>
          <w:trHeight w:val="340"/>
        </w:trPr>
        <w:tc>
          <w:tcPr>
            <w:tcW w:w="3970" w:type="dxa"/>
            <w:shd w:val="clear" w:color="auto" w:fill="auto"/>
          </w:tcPr>
          <w:p w:rsidR="00E042A5" w:rsidRPr="00890409" w:rsidRDefault="00AA4339" w:rsidP="00746D86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Объедкова Яна Александровна </w:t>
            </w:r>
          </w:p>
        </w:tc>
        <w:tc>
          <w:tcPr>
            <w:tcW w:w="6662" w:type="dxa"/>
            <w:shd w:val="clear" w:color="auto" w:fill="auto"/>
          </w:tcPr>
          <w:p w:rsidR="00E042A5" w:rsidRPr="00890409" w:rsidRDefault="00565EA0" w:rsidP="00746D86">
            <w:pPr>
              <w:pStyle w:val="Standard"/>
              <w:ind w:left="33" w:right="34"/>
              <w:jc w:val="both"/>
            </w:pPr>
            <w:r>
              <w:rPr>
                <w:sz w:val="22"/>
                <w:szCs w:val="22"/>
              </w:rPr>
              <w:t xml:space="preserve">учитель начальных классов </w:t>
            </w:r>
            <w:r w:rsidRPr="00E70658">
              <w:rPr>
                <w:sz w:val="22"/>
                <w:szCs w:val="22"/>
              </w:rPr>
              <w:t>МАОУ «Образовательный комплекс «Лицей №3» имени С.П.Угаровой»</w:t>
            </w:r>
          </w:p>
        </w:tc>
      </w:tr>
      <w:tr w:rsidR="00E042A5" w:rsidRPr="00890409" w:rsidTr="00F21E24">
        <w:trPr>
          <w:trHeight w:val="340"/>
        </w:trPr>
        <w:tc>
          <w:tcPr>
            <w:tcW w:w="3970" w:type="dxa"/>
            <w:shd w:val="clear" w:color="auto" w:fill="auto"/>
          </w:tcPr>
          <w:p w:rsidR="00E042A5" w:rsidRPr="00890409" w:rsidRDefault="00C2125C" w:rsidP="00746D86">
            <w:pPr>
              <w:pStyle w:val="Standard"/>
              <w:rPr>
                <w:bCs/>
              </w:rPr>
            </w:pPr>
            <w:r>
              <w:rPr>
                <w:bCs/>
              </w:rPr>
              <w:t>Петрова Ирина Сергеевна</w:t>
            </w:r>
          </w:p>
        </w:tc>
        <w:tc>
          <w:tcPr>
            <w:tcW w:w="6662" w:type="dxa"/>
            <w:shd w:val="clear" w:color="auto" w:fill="auto"/>
          </w:tcPr>
          <w:p w:rsidR="00E042A5" w:rsidRPr="00890409" w:rsidRDefault="00C2125C" w:rsidP="00746D86">
            <w:pPr>
              <w:pStyle w:val="Standard"/>
              <w:ind w:left="33" w:right="34"/>
              <w:jc w:val="both"/>
            </w:pPr>
            <w:r>
              <w:t>учитель – дефектолог МБДОУ ДС №32 «Дружные ребята»</w:t>
            </w:r>
          </w:p>
        </w:tc>
      </w:tr>
      <w:tr w:rsidR="00E042A5" w:rsidRPr="00890409" w:rsidTr="00F21E24">
        <w:trPr>
          <w:trHeight w:val="340"/>
        </w:trPr>
        <w:tc>
          <w:tcPr>
            <w:tcW w:w="3970" w:type="dxa"/>
            <w:shd w:val="clear" w:color="auto" w:fill="auto"/>
          </w:tcPr>
          <w:p w:rsidR="00E042A5" w:rsidRPr="00890409" w:rsidRDefault="00C2125C" w:rsidP="00746D86">
            <w:pPr>
              <w:pStyle w:val="Standard"/>
              <w:rPr>
                <w:bCs/>
              </w:rPr>
            </w:pPr>
            <w:r>
              <w:rPr>
                <w:bCs/>
              </w:rPr>
              <w:t>Клевцова Марина Николаевна</w:t>
            </w:r>
          </w:p>
        </w:tc>
        <w:tc>
          <w:tcPr>
            <w:tcW w:w="6662" w:type="dxa"/>
            <w:shd w:val="clear" w:color="auto" w:fill="auto"/>
          </w:tcPr>
          <w:p w:rsidR="00E042A5" w:rsidRPr="00890409" w:rsidRDefault="00C2125C" w:rsidP="00746D86">
            <w:pPr>
              <w:pStyle w:val="Standard"/>
              <w:ind w:left="33" w:right="34"/>
              <w:jc w:val="both"/>
            </w:pPr>
            <w:r>
              <w:t>педагог-психолог МБДОУ ДС №32 «Дружные ребята»</w:t>
            </w:r>
          </w:p>
        </w:tc>
      </w:tr>
      <w:tr w:rsidR="00E042A5" w:rsidRPr="00890409" w:rsidTr="00F21E24">
        <w:trPr>
          <w:trHeight w:val="340"/>
        </w:trPr>
        <w:tc>
          <w:tcPr>
            <w:tcW w:w="3970" w:type="dxa"/>
            <w:shd w:val="clear" w:color="auto" w:fill="auto"/>
          </w:tcPr>
          <w:p w:rsidR="00E042A5" w:rsidRPr="00890409" w:rsidRDefault="00C2125C" w:rsidP="00746D86">
            <w:pPr>
              <w:pStyle w:val="Standard"/>
              <w:rPr>
                <w:bCs/>
              </w:rPr>
            </w:pPr>
            <w:r>
              <w:rPr>
                <w:bCs/>
              </w:rPr>
              <w:t>Долгих Юлия Александровна</w:t>
            </w:r>
          </w:p>
        </w:tc>
        <w:tc>
          <w:tcPr>
            <w:tcW w:w="6662" w:type="dxa"/>
            <w:shd w:val="clear" w:color="auto" w:fill="auto"/>
          </w:tcPr>
          <w:p w:rsidR="00E042A5" w:rsidRPr="00890409" w:rsidRDefault="00C2125C" w:rsidP="00746D86">
            <w:pPr>
              <w:pStyle w:val="Standard"/>
              <w:ind w:left="33" w:right="34"/>
              <w:jc w:val="both"/>
            </w:pPr>
            <w:r>
              <w:t>учитель начальных классов МБОУ «ЦО «Непоседа»</w:t>
            </w:r>
          </w:p>
        </w:tc>
      </w:tr>
      <w:tr w:rsidR="00E042A5" w:rsidRPr="00890409" w:rsidTr="00F21E24">
        <w:trPr>
          <w:trHeight w:val="340"/>
        </w:trPr>
        <w:tc>
          <w:tcPr>
            <w:tcW w:w="3970" w:type="dxa"/>
            <w:shd w:val="clear" w:color="auto" w:fill="auto"/>
          </w:tcPr>
          <w:p w:rsidR="00E042A5" w:rsidRPr="00890409" w:rsidRDefault="00E063BF" w:rsidP="00746D86">
            <w:pPr>
              <w:pStyle w:val="Standard"/>
              <w:rPr>
                <w:bCs/>
              </w:rPr>
            </w:pPr>
            <w:r>
              <w:rPr>
                <w:bCs/>
              </w:rPr>
              <w:t>Иванова Екатерина Александровна</w:t>
            </w:r>
          </w:p>
        </w:tc>
        <w:tc>
          <w:tcPr>
            <w:tcW w:w="6662" w:type="dxa"/>
            <w:shd w:val="clear" w:color="auto" w:fill="auto"/>
          </w:tcPr>
          <w:p w:rsidR="00E042A5" w:rsidRPr="00890409" w:rsidRDefault="00E042A5" w:rsidP="00746D86">
            <w:pPr>
              <w:pStyle w:val="Standard"/>
              <w:ind w:left="33" w:right="34"/>
              <w:jc w:val="both"/>
            </w:pPr>
            <w:r w:rsidRPr="00890409">
              <w:t>педагог дополнительного образования МБУ ДО «ЦТТ и ПО»</w:t>
            </w:r>
          </w:p>
        </w:tc>
      </w:tr>
      <w:tr w:rsidR="00E042A5" w:rsidRPr="00890409" w:rsidTr="00F21E24">
        <w:trPr>
          <w:trHeight w:val="340"/>
        </w:trPr>
        <w:tc>
          <w:tcPr>
            <w:tcW w:w="3970" w:type="dxa"/>
            <w:shd w:val="clear" w:color="auto" w:fill="auto"/>
          </w:tcPr>
          <w:p w:rsidR="00E042A5" w:rsidRPr="00890409" w:rsidRDefault="00E042A5" w:rsidP="00746D86">
            <w:pPr>
              <w:pStyle w:val="Standard"/>
              <w:rPr>
                <w:bCs/>
              </w:rPr>
            </w:pPr>
            <w:r w:rsidRPr="00890409">
              <w:rPr>
                <w:bCs/>
              </w:rPr>
              <w:t>Мамонов Евгений Алексеевич</w:t>
            </w:r>
          </w:p>
        </w:tc>
        <w:tc>
          <w:tcPr>
            <w:tcW w:w="6662" w:type="dxa"/>
            <w:shd w:val="clear" w:color="auto" w:fill="auto"/>
          </w:tcPr>
          <w:p w:rsidR="00E042A5" w:rsidRPr="00890409" w:rsidRDefault="00E042A5" w:rsidP="00746D86">
            <w:pPr>
              <w:pStyle w:val="Standard"/>
              <w:ind w:left="33" w:right="34"/>
              <w:jc w:val="both"/>
            </w:pPr>
            <w:r>
              <w:t>преподаватель</w:t>
            </w:r>
            <w:r w:rsidRPr="00890409">
              <w:t xml:space="preserve"> ОГАПОУ «СИТТ»</w:t>
            </w:r>
          </w:p>
        </w:tc>
      </w:tr>
      <w:tr w:rsidR="00E042A5" w:rsidRPr="00890409" w:rsidTr="00F21E24">
        <w:trPr>
          <w:trHeight w:val="340"/>
        </w:trPr>
        <w:tc>
          <w:tcPr>
            <w:tcW w:w="3970" w:type="dxa"/>
            <w:shd w:val="clear" w:color="auto" w:fill="auto"/>
          </w:tcPr>
          <w:p w:rsidR="00E042A5" w:rsidRPr="00890409" w:rsidRDefault="00E063BF" w:rsidP="00746D86">
            <w:pPr>
              <w:pStyle w:val="Standard"/>
              <w:rPr>
                <w:bCs/>
              </w:rPr>
            </w:pPr>
            <w:r>
              <w:rPr>
                <w:bCs/>
              </w:rPr>
              <w:t>Овчеренко Валерия Сергеевна</w:t>
            </w:r>
          </w:p>
        </w:tc>
        <w:tc>
          <w:tcPr>
            <w:tcW w:w="6662" w:type="dxa"/>
            <w:shd w:val="clear" w:color="auto" w:fill="auto"/>
          </w:tcPr>
          <w:p w:rsidR="00E042A5" w:rsidRPr="00890409" w:rsidRDefault="00E042A5" w:rsidP="00746D86">
            <w:pPr>
              <w:pStyle w:val="Standard"/>
              <w:ind w:left="33" w:right="34"/>
              <w:jc w:val="both"/>
            </w:pPr>
            <w:r w:rsidRPr="00890409">
              <w:t>педагог дополнительного образования МБУ ДО «ЦТТ и ПО»</w:t>
            </w:r>
          </w:p>
        </w:tc>
      </w:tr>
      <w:tr w:rsidR="00E042A5" w:rsidRPr="00890409" w:rsidTr="00F21E24">
        <w:trPr>
          <w:trHeight w:val="340"/>
        </w:trPr>
        <w:tc>
          <w:tcPr>
            <w:tcW w:w="3970" w:type="dxa"/>
            <w:shd w:val="clear" w:color="auto" w:fill="auto"/>
          </w:tcPr>
          <w:p w:rsidR="00E042A5" w:rsidRPr="00890409" w:rsidRDefault="00C2125C" w:rsidP="007149A4">
            <w:pPr>
              <w:pStyle w:val="Standard"/>
              <w:rPr>
                <w:bCs/>
              </w:rPr>
            </w:pPr>
            <w:r>
              <w:rPr>
                <w:bCs/>
              </w:rPr>
              <w:t>Божкова Елена Михайловна</w:t>
            </w:r>
          </w:p>
        </w:tc>
        <w:tc>
          <w:tcPr>
            <w:tcW w:w="6662" w:type="dxa"/>
            <w:shd w:val="clear" w:color="auto" w:fill="auto"/>
          </w:tcPr>
          <w:p w:rsidR="00E042A5" w:rsidRPr="00890409" w:rsidRDefault="00C2125C" w:rsidP="007149A4">
            <w:pPr>
              <w:pStyle w:val="Standard"/>
              <w:ind w:left="33" w:right="34"/>
              <w:jc w:val="both"/>
            </w:pPr>
            <w:r>
              <w:t>учитель начальных классов МБОУ «ЦО «Непоседа»</w:t>
            </w:r>
          </w:p>
        </w:tc>
      </w:tr>
      <w:tr w:rsidR="00C2125C" w:rsidRPr="00890409" w:rsidTr="00F21E24">
        <w:trPr>
          <w:trHeight w:val="340"/>
        </w:trPr>
        <w:tc>
          <w:tcPr>
            <w:tcW w:w="3970" w:type="dxa"/>
            <w:shd w:val="clear" w:color="auto" w:fill="auto"/>
          </w:tcPr>
          <w:p w:rsidR="00C2125C" w:rsidRPr="00890409" w:rsidRDefault="00C2125C" w:rsidP="00DB6927">
            <w:pPr>
              <w:pStyle w:val="Standard"/>
              <w:rPr>
                <w:bCs/>
              </w:rPr>
            </w:pPr>
            <w:r w:rsidRPr="00890409">
              <w:rPr>
                <w:bCs/>
              </w:rPr>
              <w:t>Глухинская Валерия Сергеевна</w:t>
            </w:r>
          </w:p>
        </w:tc>
        <w:tc>
          <w:tcPr>
            <w:tcW w:w="6662" w:type="dxa"/>
            <w:shd w:val="clear" w:color="auto" w:fill="auto"/>
          </w:tcPr>
          <w:p w:rsidR="00C2125C" w:rsidRPr="00890409" w:rsidRDefault="00C2125C" w:rsidP="00DB6927">
            <w:pPr>
              <w:pStyle w:val="Standard"/>
              <w:ind w:left="33" w:right="34"/>
              <w:jc w:val="both"/>
            </w:pPr>
            <w:r w:rsidRPr="00890409">
              <w:t>педагог дополнительного образования МБУ ДО «ЦТТ и ПО»</w:t>
            </w:r>
          </w:p>
        </w:tc>
      </w:tr>
      <w:tr w:rsidR="00C2125C" w:rsidRPr="00890409" w:rsidTr="00F21E24">
        <w:trPr>
          <w:trHeight w:val="340"/>
        </w:trPr>
        <w:tc>
          <w:tcPr>
            <w:tcW w:w="3970" w:type="dxa"/>
            <w:shd w:val="clear" w:color="auto" w:fill="auto"/>
          </w:tcPr>
          <w:p w:rsidR="00C2125C" w:rsidRPr="00890409" w:rsidRDefault="00EC3856" w:rsidP="00746D86">
            <w:pPr>
              <w:pStyle w:val="Standard"/>
              <w:rPr>
                <w:bCs/>
              </w:rPr>
            </w:pPr>
            <w:r>
              <w:rPr>
                <w:bCs/>
              </w:rPr>
              <w:t>Клышникова Любовь Ивановна</w:t>
            </w:r>
          </w:p>
        </w:tc>
        <w:tc>
          <w:tcPr>
            <w:tcW w:w="6662" w:type="dxa"/>
            <w:shd w:val="clear" w:color="auto" w:fill="auto"/>
          </w:tcPr>
          <w:p w:rsidR="00C2125C" w:rsidRPr="00890409" w:rsidRDefault="00EC3856" w:rsidP="008D7F23">
            <w:pPr>
              <w:pStyle w:val="Standard"/>
              <w:ind w:left="33" w:right="34"/>
              <w:jc w:val="both"/>
            </w:pPr>
            <w:r>
              <w:t>учитель истории и обществознания МАОУ «СОШ №40»</w:t>
            </w:r>
          </w:p>
        </w:tc>
      </w:tr>
      <w:tr w:rsidR="00C2125C" w:rsidRPr="00890409" w:rsidTr="00F21E24">
        <w:trPr>
          <w:trHeight w:val="340"/>
        </w:trPr>
        <w:tc>
          <w:tcPr>
            <w:tcW w:w="3970" w:type="dxa"/>
            <w:shd w:val="clear" w:color="auto" w:fill="auto"/>
          </w:tcPr>
          <w:p w:rsidR="00C2125C" w:rsidRPr="00890409" w:rsidRDefault="00DA3FE9" w:rsidP="00746D86">
            <w:pPr>
              <w:pStyle w:val="Standard"/>
              <w:rPr>
                <w:bCs/>
              </w:rPr>
            </w:pPr>
            <w:r>
              <w:rPr>
                <w:bCs/>
              </w:rPr>
              <w:t>Сидорова Елена Викторовна</w:t>
            </w:r>
          </w:p>
        </w:tc>
        <w:tc>
          <w:tcPr>
            <w:tcW w:w="6662" w:type="dxa"/>
            <w:shd w:val="clear" w:color="auto" w:fill="auto"/>
          </w:tcPr>
          <w:p w:rsidR="00C2125C" w:rsidRPr="00890409" w:rsidRDefault="00DA3FE9" w:rsidP="008D7F23">
            <w:pPr>
              <w:pStyle w:val="Standard"/>
              <w:ind w:left="33" w:right="34"/>
              <w:jc w:val="both"/>
            </w:pPr>
            <w:r>
              <w:t>учитель начальных классов</w:t>
            </w:r>
            <w:r>
              <w:rPr>
                <w:bCs/>
              </w:rPr>
              <w:t xml:space="preserve"> МБОУ «СОШ №34»</w:t>
            </w:r>
          </w:p>
        </w:tc>
      </w:tr>
    </w:tbl>
    <w:p w:rsidR="007F7B25" w:rsidRDefault="007F7B25" w:rsidP="00B50A21">
      <w:pPr>
        <w:pStyle w:val="Standard"/>
        <w:ind w:left="360"/>
        <w:jc w:val="right"/>
        <w:rPr>
          <w:sz w:val="28"/>
          <w:szCs w:val="28"/>
        </w:rPr>
      </w:pPr>
    </w:p>
    <w:p w:rsidR="007F7B25" w:rsidRDefault="007F7B25" w:rsidP="00B50A21">
      <w:pPr>
        <w:pStyle w:val="Standard"/>
        <w:ind w:left="360"/>
        <w:jc w:val="right"/>
        <w:rPr>
          <w:sz w:val="28"/>
          <w:szCs w:val="28"/>
        </w:rPr>
      </w:pPr>
    </w:p>
    <w:p w:rsidR="00B50A21" w:rsidRDefault="00B50A21" w:rsidP="00B50A21">
      <w:pPr>
        <w:pStyle w:val="Standard"/>
        <w:ind w:left="360"/>
        <w:jc w:val="right"/>
        <w:rPr>
          <w:sz w:val="28"/>
          <w:szCs w:val="28"/>
        </w:rPr>
      </w:pPr>
    </w:p>
    <w:p w:rsidR="00B50A21" w:rsidRDefault="00B50A21" w:rsidP="00B50A21">
      <w:pPr>
        <w:pStyle w:val="Standard"/>
        <w:ind w:left="360"/>
        <w:jc w:val="right"/>
        <w:rPr>
          <w:sz w:val="28"/>
          <w:szCs w:val="28"/>
        </w:rPr>
      </w:pPr>
    </w:p>
    <w:p w:rsidR="00B50A21" w:rsidRDefault="00B50A21" w:rsidP="00B50A21">
      <w:pPr>
        <w:pStyle w:val="Standard"/>
        <w:ind w:left="360"/>
        <w:jc w:val="right"/>
        <w:rPr>
          <w:sz w:val="28"/>
          <w:szCs w:val="28"/>
        </w:rPr>
      </w:pPr>
    </w:p>
    <w:p w:rsidR="00B50A21" w:rsidRDefault="00B50A21" w:rsidP="00B50A21">
      <w:pPr>
        <w:pStyle w:val="Standard"/>
        <w:ind w:left="360"/>
        <w:jc w:val="right"/>
        <w:rPr>
          <w:sz w:val="28"/>
          <w:szCs w:val="28"/>
        </w:rPr>
      </w:pPr>
    </w:p>
    <w:p w:rsidR="00B50A21" w:rsidRDefault="00B50A21" w:rsidP="00B50A21">
      <w:pPr>
        <w:pStyle w:val="Standard"/>
        <w:ind w:left="360"/>
        <w:jc w:val="right"/>
        <w:rPr>
          <w:sz w:val="28"/>
          <w:szCs w:val="28"/>
        </w:rPr>
      </w:pPr>
    </w:p>
    <w:p w:rsidR="00B50A21" w:rsidRDefault="00B50A21" w:rsidP="00B50A21">
      <w:pPr>
        <w:pStyle w:val="Standard"/>
        <w:ind w:left="360"/>
        <w:jc w:val="right"/>
        <w:rPr>
          <w:sz w:val="28"/>
          <w:szCs w:val="28"/>
        </w:rPr>
      </w:pPr>
    </w:p>
    <w:p w:rsidR="00B50A21" w:rsidRDefault="00B50A21" w:rsidP="00B50A21">
      <w:pPr>
        <w:pStyle w:val="Standard"/>
        <w:ind w:left="360"/>
        <w:jc w:val="right"/>
        <w:rPr>
          <w:sz w:val="28"/>
          <w:szCs w:val="28"/>
        </w:rPr>
      </w:pPr>
    </w:p>
    <w:p w:rsidR="00B50A21" w:rsidRDefault="00B50A21" w:rsidP="00B50A21">
      <w:pPr>
        <w:pStyle w:val="Standard"/>
        <w:ind w:left="360"/>
        <w:jc w:val="right"/>
        <w:rPr>
          <w:sz w:val="28"/>
          <w:szCs w:val="28"/>
        </w:rPr>
      </w:pPr>
    </w:p>
    <w:p w:rsidR="00B50A21" w:rsidRDefault="00B50A21" w:rsidP="00B50A21">
      <w:pPr>
        <w:pStyle w:val="Standard"/>
        <w:ind w:left="360"/>
        <w:jc w:val="right"/>
        <w:rPr>
          <w:sz w:val="28"/>
          <w:szCs w:val="28"/>
        </w:rPr>
      </w:pPr>
    </w:p>
    <w:p w:rsidR="00B50A21" w:rsidRDefault="00B50A21" w:rsidP="00B50A21">
      <w:pPr>
        <w:pStyle w:val="Standard"/>
        <w:ind w:left="360"/>
        <w:jc w:val="right"/>
        <w:rPr>
          <w:sz w:val="28"/>
          <w:szCs w:val="28"/>
        </w:rPr>
      </w:pPr>
    </w:p>
    <w:p w:rsidR="00B50A21" w:rsidRDefault="00B50A21" w:rsidP="00B50A21">
      <w:pPr>
        <w:pStyle w:val="Standard"/>
        <w:ind w:left="360"/>
        <w:jc w:val="right"/>
        <w:rPr>
          <w:sz w:val="28"/>
          <w:szCs w:val="28"/>
        </w:rPr>
      </w:pPr>
    </w:p>
    <w:p w:rsidR="00200F9E" w:rsidRDefault="00200F9E" w:rsidP="00B50A21">
      <w:pPr>
        <w:pStyle w:val="Standard"/>
        <w:ind w:left="360"/>
        <w:jc w:val="right"/>
        <w:rPr>
          <w:sz w:val="28"/>
          <w:szCs w:val="28"/>
        </w:rPr>
      </w:pPr>
    </w:p>
    <w:p w:rsidR="00200F9E" w:rsidRDefault="00200F9E" w:rsidP="00B50A21">
      <w:pPr>
        <w:pStyle w:val="Standard"/>
        <w:ind w:left="360"/>
        <w:jc w:val="right"/>
        <w:rPr>
          <w:sz w:val="28"/>
          <w:szCs w:val="28"/>
        </w:rPr>
      </w:pPr>
    </w:p>
    <w:p w:rsidR="00200F9E" w:rsidRDefault="00200F9E" w:rsidP="00B50A21">
      <w:pPr>
        <w:pStyle w:val="Standard"/>
        <w:ind w:left="360"/>
        <w:jc w:val="right"/>
        <w:rPr>
          <w:sz w:val="28"/>
          <w:szCs w:val="28"/>
        </w:rPr>
      </w:pPr>
    </w:p>
    <w:p w:rsidR="00FA3F22" w:rsidRPr="006A72C4" w:rsidRDefault="00521510" w:rsidP="009E285D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A3F2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9E285D" w:rsidRPr="009E285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№1 к Положению</w:t>
      </w:r>
    </w:p>
    <w:p w:rsidR="00200F9E" w:rsidRPr="00200F9E" w:rsidRDefault="00FA3F22" w:rsidP="00725127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215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200F9E" w:rsidRPr="00200F9E" w:rsidRDefault="00200F9E" w:rsidP="00200F9E">
      <w:pPr>
        <w:shd w:val="clear" w:color="auto" w:fill="FFFFFF"/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D1437" w:rsidRPr="001D1437" w:rsidRDefault="001D1437" w:rsidP="001D1437">
      <w:pPr>
        <w:jc w:val="center"/>
        <w:rPr>
          <w:rFonts w:ascii="Times New Roman" w:hAnsi="Times New Roman" w:cs="Times New Roman"/>
          <w:b/>
          <w:sz w:val="52"/>
          <w:szCs w:val="26"/>
        </w:rPr>
      </w:pPr>
      <w:r w:rsidRPr="001D1437">
        <w:rPr>
          <w:rFonts w:ascii="Times New Roman" w:hAnsi="Times New Roman" w:cs="Times New Roman"/>
          <w:sz w:val="40"/>
          <w:szCs w:val="26"/>
          <w:shd w:val="clear" w:color="auto" w:fill="FFFFFF"/>
        </w:rPr>
        <w:t>(заполняется на официальном бланке образовательной организации, с обязательным указанием исходящего номера и даты заявки)</w:t>
      </w:r>
    </w:p>
    <w:p w:rsidR="00200F9E" w:rsidRPr="00200F9E" w:rsidRDefault="00200F9E" w:rsidP="00200F9E">
      <w:pPr>
        <w:tabs>
          <w:tab w:val="left" w:pos="2010"/>
          <w:tab w:val="left" w:pos="6521"/>
        </w:tabs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0F9E" w:rsidRPr="00200F9E" w:rsidRDefault="00200F9E" w:rsidP="00200F9E">
      <w:pPr>
        <w:tabs>
          <w:tab w:val="left" w:pos="2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00F9E" w:rsidRPr="00200F9E" w:rsidRDefault="00200F9E" w:rsidP="00200F9E">
      <w:pPr>
        <w:tabs>
          <w:tab w:val="left" w:pos="2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200F9E" w:rsidRPr="00200F9E" w:rsidRDefault="00200F9E" w:rsidP="00200F9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00F9E" w:rsidRPr="00200F9E" w:rsidRDefault="00200F9E" w:rsidP="00200F9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00F9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Заявка </w:t>
      </w:r>
    </w:p>
    <w:p w:rsidR="00E7497B" w:rsidRDefault="00200F9E" w:rsidP="00E749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участие в</w:t>
      </w:r>
      <w:r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E7497B" w:rsidRPr="00E7497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муниципального конкурса рисунков</w:t>
      </w:r>
    </w:p>
    <w:p w:rsidR="00200F9E" w:rsidRDefault="00E7497B" w:rsidP="00E749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7497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«Педагог глазами детей», посвящённого году педагога и наставника</w:t>
      </w:r>
      <w:r w:rsidR="00200F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</w:p>
    <w:p w:rsidR="00200F9E" w:rsidRPr="00200F9E" w:rsidRDefault="00200F9E" w:rsidP="00200F9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200F9E" w:rsidRPr="00200F9E" w:rsidRDefault="00200F9E" w:rsidP="00200F9E">
      <w:pPr>
        <w:shd w:val="clear" w:color="auto" w:fill="FFFFFF"/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00F9E" w:rsidRPr="00200F9E" w:rsidRDefault="00200F9E" w:rsidP="00200F9E">
      <w:pPr>
        <w:shd w:val="clear" w:color="auto" w:fill="FFFFFF"/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00F9E" w:rsidRPr="00200F9E" w:rsidRDefault="00200F9E" w:rsidP="00200F9E">
      <w:pPr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0F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Фамилия, имя автора </w:t>
      </w:r>
    </w:p>
    <w:p w:rsidR="00200F9E" w:rsidRPr="00200F9E" w:rsidRDefault="00200F9E" w:rsidP="00200F9E">
      <w:pPr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0F9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Возраст</w:t>
      </w:r>
    </w:p>
    <w:p w:rsidR="00200F9E" w:rsidRPr="00200F9E" w:rsidRDefault="00200F9E" w:rsidP="00200F9E">
      <w:pPr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0F9E">
        <w:rPr>
          <w:rFonts w:ascii="Times New Roman" w:eastAsia="Times New Roman" w:hAnsi="Times New Roman" w:cs="Times New Roman"/>
          <w:sz w:val="26"/>
          <w:szCs w:val="26"/>
          <w:lang w:eastAsia="ar-SA"/>
        </w:rPr>
        <w:t>Название конкурсной работы</w:t>
      </w:r>
    </w:p>
    <w:p w:rsidR="00200F9E" w:rsidRPr="00200F9E" w:rsidRDefault="007A50EA" w:rsidP="00200F9E">
      <w:pPr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Название о</w:t>
      </w:r>
      <w:r w:rsidR="00200F9E" w:rsidRPr="00200F9E">
        <w:rPr>
          <w:rFonts w:ascii="Times New Roman" w:eastAsia="Times New Roman" w:hAnsi="Times New Roman" w:cs="Times New Roman"/>
          <w:sz w:val="26"/>
          <w:szCs w:val="26"/>
          <w:lang w:eastAsia="ar-SA"/>
        </w:rPr>
        <w:t>бразов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ательной организации</w:t>
      </w:r>
    </w:p>
    <w:p w:rsidR="00200F9E" w:rsidRPr="00200F9E" w:rsidRDefault="00200F9E" w:rsidP="00200F9E">
      <w:pPr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0F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Педагог (фамилия, имя, отчество </w:t>
      </w:r>
      <w:r w:rsidRPr="00200F9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(полностью)</w:t>
      </w:r>
      <w:r w:rsidRPr="00200F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200F9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должность,</w:t>
      </w:r>
      <w:r w:rsidRPr="00200F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моб. телефон)</w:t>
      </w:r>
    </w:p>
    <w:p w:rsidR="00200F9E" w:rsidRPr="00200F9E" w:rsidRDefault="00200F9E" w:rsidP="00200F9E">
      <w:pPr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0F9E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 образовательной организации</w:t>
      </w:r>
    </w:p>
    <w:p w:rsidR="00200F9E" w:rsidRPr="00200F9E" w:rsidRDefault="00200F9E" w:rsidP="00200F9E">
      <w:pPr>
        <w:shd w:val="clear" w:color="auto" w:fill="FFFFFF"/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00F9E" w:rsidRPr="00200F9E" w:rsidRDefault="00200F9E" w:rsidP="00200F9E">
      <w:pPr>
        <w:shd w:val="clear" w:color="auto" w:fill="FFFFFF"/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00F9E" w:rsidRPr="00200F9E" w:rsidRDefault="00200F9E" w:rsidP="00200F9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00F9E" w:rsidRPr="00200F9E" w:rsidRDefault="00200F9E" w:rsidP="00200F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00F9E" w:rsidRPr="00200F9E" w:rsidRDefault="00200F9E" w:rsidP="00200F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00F9E" w:rsidRPr="00200F9E" w:rsidRDefault="00200F9E" w:rsidP="00200F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00F9E" w:rsidRPr="00200F9E" w:rsidRDefault="00200F9E" w:rsidP="00200F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00F9E" w:rsidRPr="00200F9E" w:rsidRDefault="00200F9E" w:rsidP="00200F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0F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Подпись руководителя </w:t>
      </w:r>
    </w:p>
    <w:p w:rsidR="00200F9E" w:rsidRPr="00200F9E" w:rsidRDefault="00200F9E" w:rsidP="00200F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0F9E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образовательной организации</w:t>
      </w:r>
    </w:p>
    <w:p w:rsidR="00200F9E" w:rsidRPr="00200F9E" w:rsidRDefault="00200F9E" w:rsidP="00200F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50A21" w:rsidRDefault="00B50A21" w:rsidP="00B50A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B50A21" w:rsidRDefault="00B50A21" w:rsidP="00B50A2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Печать учреждения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50A21" w:rsidRDefault="00B50A21" w:rsidP="00B50A21">
      <w:pPr>
        <w:spacing w:after="0"/>
        <w:ind w:left="360"/>
        <w:jc w:val="both"/>
        <w:rPr>
          <w:rFonts w:ascii="Times New Roman" w:eastAsia="Calibri" w:hAnsi="Times New Roman" w:cs="Times New Roman"/>
          <w:lang w:eastAsia="en-US"/>
        </w:rPr>
      </w:pPr>
    </w:p>
    <w:p w:rsidR="00AE7662" w:rsidRDefault="00AE7662"/>
    <w:p w:rsidR="00200F9E" w:rsidRDefault="00200F9E"/>
    <w:p w:rsidR="00200F9E" w:rsidRDefault="00200F9E"/>
    <w:p w:rsidR="00200F9E" w:rsidRDefault="00200F9E"/>
    <w:p w:rsidR="00200F9E" w:rsidRDefault="00200F9E"/>
    <w:p w:rsidR="00200F9E" w:rsidRDefault="00200F9E"/>
    <w:p w:rsidR="001D1437" w:rsidRDefault="001D1437" w:rsidP="009E285D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0F9E" w:rsidRPr="00200F9E" w:rsidRDefault="00FA3F22" w:rsidP="009E285D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</w:t>
      </w:r>
      <w:r w:rsidR="009E285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№2</w:t>
      </w:r>
      <w:r w:rsidR="009E285D" w:rsidRPr="009E28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Положению</w:t>
      </w:r>
      <w:r w:rsidR="00200F9E" w:rsidRPr="00200F9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</w:t>
      </w:r>
    </w:p>
    <w:p w:rsidR="00200F9E" w:rsidRPr="00200F9E" w:rsidRDefault="00200F9E" w:rsidP="00200F9E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0F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СОГЛАСИЕ ЗАКОННОГО ПРЕДСТАВИТЕЛЯ</w:t>
      </w:r>
    </w:p>
    <w:p w:rsidR="00200F9E" w:rsidRPr="00200F9E" w:rsidRDefault="00200F9E" w:rsidP="00200F9E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0F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ОБРАБОТКУ ПЕРСОНАЛЬНЫХ ДАННЫХ НЕСОВЕРШЕННОЛЕТНЕГО</w:t>
      </w:r>
    </w:p>
    <w:p w:rsidR="00200F9E" w:rsidRPr="00200F9E" w:rsidRDefault="00200F9E" w:rsidP="00200F9E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0F9E" w:rsidRPr="00200F9E" w:rsidRDefault="00200F9E" w:rsidP="00200F9E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0F9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Я, ____________________________________________________________________________________(ФИО), </w:t>
      </w:r>
    </w:p>
    <w:p w:rsidR="00200F9E" w:rsidRPr="00200F9E" w:rsidRDefault="00200F9E" w:rsidP="00200F9E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0F9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проживающий по адресу _______________________________________________________________________,</w:t>
      </w:r>
    </w:p>
    <w:p w:rsidR="00200F9E" w:rsidRPr="00200F9E" w:rsidRDefault="00200F9E" w:rsidP="00200F9E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0F9E">
        <w:rPr>
          <w:rFonts w:ascii="Times New Roman" w:eastAsia="Times New Roman" w:hAnsi="Times New Roman" w:cs="Times New Roman"/>
          <w:sz w:val="20"/>
          <w:szCs w:val="20"/>
          <w:lang w:eastAsia="ar-SA"/>
        </w:rPr>
        <w:t>паспорт № __________________ выдан (кем и когда) _______________________________________________</w:t>
      </w:r>
    </w:p>
    <w:p w:rsidR="00200F9E" w:rsidRPr="00200F9E" w:rsidRDefault="00200F9E" w:rsidP="00200F9E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0F9E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</w:t>
      </w:r>
    </w:p>
    <w:p w:rsidR="00200F9E" w:rsidRPr="00200F9E" w:rsidRDefault="00200F9E" w:rsidP="00200F9E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0F9E">
        <w:rPr>
          <w:rFonts w:ascii="Times New Roman" w:eastAsia="Times New Roman" w:hAnsi="Times New Roman" w:cs="Times New Roman"/>
          <w:sz w:val="20"/>
          <w:szCs w:val="20"/>
          <w:lang w:eastAsia="ar-SA"/>
        </w:rPr>
        <w:t>являюсь законным представителем несовершеннолетнего _____________________________________________________________________(ФИО) на основании ст. 64 п. 1 Семейного кодекса РФ.</w:t>
      </w:r>
    </w:p>
    <w:p w:rsidR="00200F9E" w:rsidRPr="00200F9E" w:rsidRDefault="00200F9E" w:rsidP="00200F9E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0F9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Настоящим даю свое согласие на обработку муниципальным бюджетным учреждением дополнительного образования «Центр технического творчества и профессионального обучения» персональных данных моего несовершеннолетнего ребёнка _____________________________________________________________________________ относящихся к перечисленным ниже категориям персональных данных: данные свидетельства о рождении, паспортные данные,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 и итоги участия в мероприятиях, адрес электронной почты, телефон, фамилия, имя, отчество и номер телефона одного или обоих родителей (законных представителей) ребенка.</w:t>
      </w:r>
    </w:p>
    <w:p w:rsidR="00200F9E" w:rsidRPr="00200F9E" w:rsidRDefault="00200F9E" w:rsidP="00200F9E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0F9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Я даю согласие на использование персональных данных моего ребенка </w:t>
      </w:r>
      <w:r w:rsidRPr="00200F9E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исключительно</w:t>
      </w:r>
      <w:r w:rsidRPr="00200F9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следующих целях:</w:t>
      </w:r>
    </w:p>
    <w:p w:rsidR="00200F9E" w:rsidRPr="00200F9E" w:rsidRDefault="00200F9E" w:rsidP="00200F9E">
      <w:pPr>
        <w:suppressAutoHyphens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0F9E">
        <w:rPr>
          <w:rFonts w:ascii="Times New Roman" w:eastAsia="Times New Roman" w:hAnsi="Times New Roman" w:cs="Times New Roman"/>
          <w:sz w:val="20"/>
          <w:szCs w:val="20"/>
          <w:lang w:eastAsia="ar-SA"/>
        </w:rPr>
        <w:t>- обеспечение организации и проведения муниципального конкурса «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Педагог глазами детей</w:t>
      </w:r>
      <w:r w:rsidRPr="00200F9E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200F9E" w:rsidRPr="00200F9E" w:rsidRDefault="00200F9E" w:rsidP="00200F9E">
      <w:pPr>
        <w:suppressAutoHyphens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0F9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ведение статистики.</w:t>
      </w:r>
    </w:p>
    <w:p w:rsidR="00200F9E" w:rsidRPr="00200F9E" w:rsidRDefault="00200F9E" w:rsidP="00200F9E">
      <w:pPr>
        <w:suppressAutoHyphens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0F9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Настоящее согласие предоставляется на осуществление сотрудниками муниципального бюджетного учреждения дополнительного образования «Центр технического творчества и профессионального обучения»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 Данным заявлением разрешаю считать общедоступными, в том числе выставлять в сети Интернет, следующие персональные данные моего ребёнка: фамилия, имя, место учебы, занятое место в мероприятиях, город проживания. Данные могут предоставляться в Министерство образования и науки РФ.</w:t>
      </w:r>
    </w:p>
    <w:p w:rsidR="00200F9E" w:rsidRPr="00200F9E" w:rsidRDefault="00200F9E" w:rsidP="00200F9E">
      <w:pPr>
        <w:suppressAutoHyphens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0F9E">
        <w:rPr>
          <w:rFonts w:ascii="Times New Roman" w:eastAsia="Times New Roman" w:hAnsi="Times New Roman" w:cs="Times New Roman"/>
          <w:sz w:val="20"/>
          <w:szCs w:val="20"/>
          <w:lang w:eastAsia="ar-SA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200F9E" w:rsidRPr="00200F9E" w:rsidRDefault="00200F9E" w:rsidP="00200F9E">
      <w:pPr>
        <w:suppressAutoHyphens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0F9E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200F9E" w:rsidRPr="00200F9E" w:rsidRDefault="00200F9E" w:rsidP="00200F9E">
      <w:pPr>
        <w:suppressAutoHyphens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0F9E">
        <w:rPr>
          <w:rFonts w:ascii="Times New Roman" w:eastAsia="Times New Roman" w:hAnsi="Times New Roman" w:cs="Times New Roman"/>
          <w:sz w:val="20"/>
          <w:szCs w:val="20"/>
          <w:lang w:eastAsia="ar-SA"/>
        </w:rPr>
        <w:t>Данное Согласие действует до достижения целей обработки персональных данных в муниципальном бюджетном учреждении дополнительного образования «Центр технического творчества и профессионального обучения» или до отзыва данного Согласия. Данное Согласие может быть отозвано в любой момент по моему письменному заявлению.</w:t>
      </w:r>
    </w:p>
    <w:p w:rsidR="00200F9E" w:rsidRPr="00200F9E" w:rsidRDefault="00200F9E" w:rsidP="00200F9E">
      <w:pPr>
        <w:suppressAutoHyphens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0F9E">
        <w:rPr>
          <w:rFonts w:ascii="Times New Roman" w:eastAsia="Times New Roman" w:hAnsi="Times New Roman" w:cs="Times New Roman"/>
          <w:sz w:val="20"/>
          <w:szCs w:val="20"/>
          <w:lang w:eastAsia="ar-SA"/>
        </w:rPr>
        <w:t>Я подтверждаю, что, давая настоящее Согласие, я действую по своей воле в интересах ребенка, законным представителем которого являюсь.</w:t>
      </w:r>
    </w:p>
    <w:p w:rsidR="00200F9E" w:rsidRDefault="00200F9E" w:rsidP="00200F9E">
      <w:pPr>
        <w:suppressAutoHyphens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0F9E" w:rsidRPr="00200F9E" w:rsidRDefault="00200F9E" w:rsidP="00200F9E">
      <w:pPr>
        <w:suppressAutoHyphens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0F9E" w:rsidRDefault="00C2125C" w:rsidP="00200F9E">
      <w:pPr>
        <w:suppressAutoHyphens/>
        <w:spacing w:after="0" w:line="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«___» ______________ 2025</w:t>
      </w:r>
      <w:r w:rsidR="00200F9E" w:rsidRPr="00200F9E">
        <w:rPr>
          <w:rFonts w:ascii="Times New Roman" w:eastAsia="Times New Roman" w:hAnsi="Times New Roman" w:cs="Times New Roman"/>
          <w:sz w:val="20"/>
          <w:szCs w:val="20"/>
          <w:lang w:eastAsia="ar-SA"/>
        </w:rPr>
        <w:t>г.</w:t>
      </w:r>
    </w:p>
    <w:p w:rsidR="00200F9E" w:rsidRDefault="00200F9E" w:rsidP="00200F9E">
      <w:pPr>
        <w:suppressAutoHyphens/>
        <w:spacing w:after="0" w:line="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0F9E" w:rsidRPr="00200F9E" w:rsidRDefault="00200F9E" w:rsidP="00200F9E">
      <w:pPr>
        <w:suppressAutoHyphens/>
        <w:spacing w:after="0" w:line="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0F9E" w:rsidRDefault="00200F9E" w:rsidP="00200F9E">
      <w:pPr>
        <w:suppressAutoHyphens/>
        <w:spacing w:after="0" w:line="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0F9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ФИО ___________________________________________________________ </w:t>
      </w:r>
    </w:p>
    <w:p w:rsidR="00200F9E" w:rsidRDefault="00200F9E" w:rsidP="00200F9E">
      <w:pPr>
        <w:suppressAutoHyphens/>
        <w:spacing w:after="0" w:line="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0F9E" w:rsidRPr="00200F9E" w:rsidRDefault="00200F9E" w:rsidP="00200F9E">
      <w:pPr>
        <w:suppressAutoHyphens/>
        <w:spacing w:after="0" w:line="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ПОДПИСЬ ____________________</w:t>
      </w:r>
    </w:p>
    <w:p w:rsidR="00200F9E" w:rsidRPr="00200F9E" w:rsidRDefault="00200F9E" w:rsidP="00200F9E">
      <w:pPr>
        <w:suppressAutoHyphens/>
        <w:spacing w:after="0" w:line="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0F9E" w:rsidRPr="00200F9E" w:rsidRDefault="00200F9E" w:rsidP="00200F9E">
      <w:pPr>
        <w:suppressAutoHyphens/>
        <w:spacing w:after="0" w:line="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0F9E" w:rsidRPr="00200F9E" w:rsidRDefault="00200F9E" w:rsidP="00200F9E">
      <w:pPr>
        <w:suppressAutoHyphens/>
        <w:spacing w:after="0" w:line="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0F9E" w:rsidRPr="00200F9E" w:rsidRDefault="00200F9E" w:rsidP="00200F9E">
      <w:pPr>
        <w:suppressAutoHyphens/>
        <w:spacing w:after="0" w:line="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0F9E" w:rsidRPr="00200F9E" w:rsidRDefault="00200F9E" w:rsidP="00200F9E">
      <w:pPr>
        <w:suppressAutoHyphens/>
        <w:spacing w:after="0" w:line="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0F9E" w:rsidRPr="00200F9E" w:rsidRDefault="00200F9E" w:rsidP="00200F9E">
      <w:pPr>
        <w:suppressAutoHyphens/>
        <w:spacing w:after="0" w:line="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0F9E" w:rsidRPr="00200F9E" w:rsidRDefault="00200F9E" w:rsidP="00200F9E">
      <w:pPr>
        <w:suppressAutoHyphens/>
        <w:spacing w:after="0" w:line="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0F9E" w:rsidRPr="00200F9E" w:rsidRDefault="00200F9E" w:rsidP="00200F9E">
      <w:pPr>
        <w:suppressAutoHyphens/>
        <w:spacing w:after="0" w:line="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0F9E" w:rsidRPr="00200F9E" w:rsidRDefault="00200F9E" w:rsidP="00200F9E">
      <w:pPr>
        <w:suppressAutoHyphens/>
        <w:spacing w:after="0" w:line="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0F9E" w:rsidRPr="00200F9E" w:rsidRDefault="00200F9E" w:rsidP="00200F9E">
      <w:pPr>
        <w:suppressAutoHyphens/>
        <w:spacing w:after="0" w:line="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0F9E" w:rsidRPr="00200F9E" w:rsidRDefault="00200F9E" w:rsidP="00200F9E">
      <w:pPr>
        <w:suppressAutoHyphens/>
        <w:spacing w:after="0" w:line="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0F9E" w:rsidRPr="00200F9E" w:rsidRDefault="00200F9E" w:rsidP="00200F9E">
      <w:pPr>
        <w:suppressAutoHyphens/>
        <w:spacing w:after="0" w:line="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0F9E" w:rsidRPr="00200F9E" w:rsidRDefault="00200F9E" w:rsidP="00200F9E">
      <w:pPr>
        <w:suppressAutoHyphens/>
        <w:spacing w:after="0" w:line="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77892" w:rsidRDefault="00E77892" w:rsidP="009E285D">
      <w:pPr>
        <w:suppressAutoHyphens/>
        <w:spacing w:after="0" w:line="0" w:lineRule="atLeast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0F9E" w:rsidRPr="00200F9E" w:rsidRDefault="009E285D" w:rsidP="009E285D">
      <w:pPr>
        <w:suppressAutoHyphens/>
        <w:spacing w:after="0" w:line="0" w:lineRule="atLeast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№3</w:t>
      </w:r>
      <w:r w:rsidRPr="009E28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Положению</w:t>
      </w:r>
    </w:p>
    <w:p w:rsidR="00200F9E" w:rsidRPr="00200F9E" w:rsidRDefault="00200F9E" w:rsidP="00200F9E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00F9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Образец</w:t>
      </w:r>
    </w:p>
    <w:p w:rsidR="00200F9E" w:rsidRPr="00200F9E" w:rsidRDefault="00200F9E" w:rsidP="00200F9E">
      <w:pPr>
        <w:suppressAutoHyphens/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0F9E" w:rsidRPr="00200F9E" w:rsidRDefault="00200F9E" w:rsidP="00200F9E">
      <w:pPr>
        <w:suppressAutoHyphens/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pPr w:leftFromText="180" w:rightFromText="180" w:vertAnchor="text" w:horzAnchor="page" w:tblpX="4266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00F9E" w:rsidRPr="00200F9E" w:rsidTr="00731A29">
        <w:trPr>
          <w:trHeight w:val="1550"/>
        </w:trPr>
        <w:tc>
          <w:tcPr>
            <w:tcW w:w="5070" w:type="dxa"/>
          </w:tcPr>
          <w:p w:rsidR="00200F9E" w:rsidRPr="00200F9E" w:rsidRDefault="00200F9E" w:rsidP="00200F9E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F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«СОШ №1»</w:t>
            </w:r>
          </w:p>
          <w:p w:rsidR="00200F9E" w:rsidRPr="00200F9E" w:rsidRDefault="00C2125C" w:rsidP="00200F9E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автор: Иванов Иван, 7 лет</w:t>
            </w:r>
          </w:p>
          <w:p w:rsidR="00200F9E" w:rsidRPr="00200F9E" w:rsidRDefault="00200F9E" w:rsidP="00200F9E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F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работы:  «Снежная сказка»</w:t>
            </w:r>
          </w:p>
          <w:p w:rsidR="00200F9E" w:rsidRPr="00200F9E" w:rsidRDefault="00200F9E" w:rsidP="00200F9E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F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Руководитель: Сергеев Сергей Сергеевич, учитель математики</w:t>
            </w:r>
          </w:p>
        </w:tc>
      </w:tr>
    </w:tbl>
    <w:p w:rsidR="00200F9E" w:rsidRPr="00200F9E" w:rsidRDefault="00200F9E" w:rsidP="00200F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0F9E" w:rsidRPr="00200F9E" w:rsidRDefault="00200F9E" w:rsidP="00200F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0F9E" w:rsidRPr="00200F9E" w:rsidRDefault="00200F9E" w:rsidP="00200F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0F9E" w:rsidRPr="00200F9E" w:rsidRDefault="00200F9E" w:rsidP="00200F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0F9E" w:rsidRPr="00200F9E" w:rsidRDefault="00200F9E" w:rsidP="00200F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0F9E" w:rsidRPr="00200F9E" w:rsidRDefault="00200F9E" w:rsidP="00200F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0F9E" w:rsidRPr="00200F9E" w:rsidRDefault="00200F9E" w:rsidP="00200F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0F9E" w:rsidRPr="00200F9E" w:rsidRDefault="00200F9E" w:rsidP="00200F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0F9E" w:rsidRDefault="00200F9E"/>
    <w:sectPr w:rsidR="00200F9E" w:rsidSect="009D2B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ahoma" w:hAnsi="Tahoma" w:cs="Times New Roman"/>
        <w:b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ahoma" w:hAnsi="Tahoma" w:cs="Times New Roman"/>
        <w:b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hint="default"/>
        <w:b w:val="0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b/>
        <w:b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bCs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b/>
        <w:bCs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bCs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b/>
        <w:bCs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bCs/>
        <w:sz w:val="26"/>
        <w:szCs w:val="26"/>
      </w:rPr>
    </w:lvl>
  </w:abstractNum>
  <w:abstractNum w:abstractNumId="6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7">
    <w:nsid w:val="0000000B"/>
    <w:multiLevelType w:val="multilevel"/>
    <w:tmpl w:val="0000000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8">
    <w:nsid w:val="0000000D"/>
    <w:multiLevelType w:val="multilevel"/>
    <w:tmpl w:val="0000000C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9">
    <w:nsid w:val="2C557AD5"/>
    <w:multiLevelType w:val="hybridMultilevel"/>
    <w:tmpl w:val="ED9E4B6A"/>
    <w:lvl w:ilvl="0" w:tplc="AA08763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800000"/>
      </w:rPr>
    </w:lvl>
    <w:lvl w:ilvl="1" w:tplc="600AE9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533D7"/>
    <w:multiLevelType w:val="hybridMultilevel"/>
    <w:tmpl w:val="0BE0F79A"/>
    <w:lvl w:ilvl="0" w:tplc="52AAC1CE">
      <w:start w:val="1"/>
      <w:numFmt w:val="bullet"/>
      <w:lvlText w:val=""/>
      <w:lvlJc w:val="left"/>
      <w:pPr>
        <w:tabs>
          <w:tab w:val="num" w:pos="281"/>
        </w:tabs>
        <w:ind w:left="-796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11">
    <w:nsid w:val="6B9F0F8E"/>
    <w:multiLevelType w:val="hybridMultilevel"/>
    <w:tmpl w:val="C7EC3FC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5266D9"/>
    <w:multiLevelType w:val="multilevel"/>
    <w:tmpl w:val="D8DA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B50A21"/>
    <w:rsid w:val="000013AA"/>
    <w:rsid w:val="000014D8"/>
    <w:rsid w:val="0000206D"/>
    <w:rsid w:val="0000261E"/>
    <w:rsid w:val="0000347C"/>
    <w:rsid w:val="00003665"/>
    <w:rsid w:val="00006800"/>
    <w:rsid w:val="0000798F"/>
    <w:rsid w:val="00010683"/>
    <w:rsid w:val="00010A14"/>
    <w:rsid w:val="00011B10"/>
    <w:rsid w:val="00011F2A"/>
    <w:rsid w:val="00013AAE"/>
    <w:rsid w:val="0001455A"/>
    <w:rsid w:val="00015060"/>
    <w:rsid w:val="00015AA2"/>
    <w:rsid w:val="0001688D"/>
    <w:rsid w:val="00016B97"/>
    <w:rsid w:val="000172B1"/>
    <w:rsid w:val="00017372"/>
    <w:rsid w:val="0001745C"/>
    <w:rsid w:val="00017B10"/>
    <w:rsid w:val="000219E1"/>
    <w:rsid w:val="00022165"/>
    <w:rsid w:val="00022DF5"/>
    <w:rsid w:val="0002338A"/>
    <w:rsid w:val="00025BAA"/>
    <w:rsid w:val="000263A7"/>
    <w:rsid w:val="000272A5"/>
    <w:rsid w:val="00031796"/>
    <w:rsid w:val="000321D2"/>
    <w:rsid w:val="00033E69"/>
    <w:rsid w:val="00034166"/>
    <w:rsid w:val="00034FAE"/>
    <w:rsid w:val="0004082A"/>
    <w:rsid w:val="00042835"/>
    <w:rsid w:val="00044F26"/>
    <w:rsid w:val="00045B4F"/>
    <w:rsid w:val="00046077"/>
    <w:rsid w:val="000462FD"/>
    <w:rsid w:val="000468EB"/>
    <w:rsid w:val="00046F6E"/>
    <w:rsid w:val="00047CCB"/>
    <w:rsid w:val="00050673"/>
    <w:rsid w:val="0005129B"/>
    <w:rsid w:val="000537A0"/>
    <w:rsid w:val="00054F94"/>
    <w:rsid w:val="00060CFA"/>
    <w:rsid w:val="000641C6"/>
    <w:rsid w:val="00065003"/>
    <w:rsid w:val="00065BF7"/>
    <w:rsid w:val="000661B3"/>
    <w:rsid w:val="00066769"/>
    <w:rsid w:val="000669FD"/>
    <w:rsid w:val="00067188"/>
    <w:rsid w:val="0007023C"/>
    <w:rsid w:val="000708F7"/>
    <w:rsid w:val="0007119C"/>
    <w:rsid w:val="00071FA0"/>
    <w:rsid w:val="00072238"/>
    <w:rsid w:val="00080D8E"/>
    <w:rsid w:val="00085B0E"/>
    <w:rsid w:val="00085CA2"/>
    <w:rsid w:val="00086183"/>
    <w:rsid w:val="00086D23"/>
    <w:rsid w:val="00092495"/>
    <w:rsid w:val="00094BE7"/>
    <w:rsid w:val="00097E2E"/>
    <w:rsid w:val="00097FD8"/>
    <w:rsid w:val="000A101B"/>
    <w:rsid w:val="000A388C"/>
    <w:rsid w:val="000A393B"/>
    <w:rsid w:val="000A3C96"/>
    <w:rsid w:val="000A4895"/>
    <w:rsid w:val="000A5DE9"/>
    <w:rsid w:val="000A5E57"/>
    <w:rsid w:val="000A6B9C"/>
    <w:rsid w:val="000B16B6"/>
    <w:rsid w:val="000B1DFA"/>
    <w:rsid w:val="000B5B8F"/>
    <w:rsid w:val="000B68B1"/>
    <w:rsid w:val="000B7F6F"/>
    <w:rsid w:val="000C0D94"/>
    <w:rsid w:val="000C56C1"/>
    <w:rsid w:val="000C5A57"/>
    <w:rsid w:val="000C6807"/>
    <w:rsid w:val="000C7120"/>
    <w:rsid w:val="000C7799"/>
    <w:rsid w:val="000D028B"/>
    <w:rsid w:val="000D032C"/>
    <w:rsid w:val="000D0425"/>
    <w:rsid w:val="000D09B1"/>
    <w:rsid w:val="000D0D21"/>
    <w:rsid w:val="000D217D"/>
    <w:rsid w:val="000D27BE"/>
    <w:rsid w:val="000D6AEC"/>
    <w:rsid w:val="000D6F9C"/>
    <w:rsid w:val="000E0851"/>
    <w:rsid w:val="000E0AFB"/>
    <w:rsid w:val="000E0D8D"/>
    <w:rsid w:val="000E1CA8"/>
    <w:rsid w:val="000E1D5A"/>
    <w:rsid w:val="000E4C77"/>
    <w:rsid w:val="000E5D2B"/>
    <w:rsid w:val="000E6F07"/>
    <w:rsid w:val="000E7E06"/>
    <w:rsid w:val="000E7F28"/>
    <w:rsid w:val="000F04CF"/>
    <w:rsid w:val="000F06F0"/>
    <w:rsid w:val="000F2C56"/>
    <w:rsid w:val="000F3349"/>
    <w:rsid w:val="000F3A38"/>
    <w:rsid w:val="000F3F05"/>
    <w:rsid w:val="000F43B8"/>
    <w:rsid w:val="000F4490"/>
    <w:rsid w:val="000F50DB"/>
    <w:rsid w:val="000F5A18"/>
    <w:rsid w:val="000F5BDA"/>
    <w:rsid w:val="000F7F89"/>
    <w:rsid w:val="00102962"/>
    <w:rsid w:val="00103C47"/>
    <w:rsid w:val="0010443B"/>
    <w:rsid w:val="00107CDE"/>
    <w:rsid w:val="00113087"/>
    <w:rsid w:val="00114377"/>
    <w:rsid w:val="001143CD"/>
    <w:rsid w:val="00115D89"/>
    <w:rsid w:val="00115FAA"/>
    <w:rsid w:val="00121330"/>
    <w:rsid w:val="00122978"/>
    <w:rsid w:val="0012386F"/>
    <w:rsid w:val="001238D6"/>
    <w:rsid w:val="00123AC8"/>
    <w:rsid w:val="0012446F"/>
    <w:rsid w:val="001252CE"/>
    <w:rsid w:val="0012568E"/>
    <w:rsid w:val="001258DA"/>
    <w:rsid w:val="001261BC"/>
    <w:rsid w:val="00126406"/>
    <w:rsid w:val="0012640C"/>
    <w:rsid w:val="00130704"/>
    <w:rsid w:val="001324C4"/>
    <w:rsid w:val="00133610"/>
    <w:rsid w:val="001355A5"/>
    <w:rsid w:val="00135901"/>
    <w:rsid w:val="00137154"/>
    <w:rsid w:val="0014041B"/>
    <w:rsid w:val="00142F55"/>
    <w:rsid w:val="001452AE"/>
    <w:rsid w:val="00145421"/>
    <w:rsid w:val="0014693A"/>
    <w:rsid w:val="00147178"/>
    <w:rsid w:val="00147231"/>
    <w:rsid w:val="00147961"/>
    <w:rsid w:val="00147D18"/>
    <w:rsid w:val="00150EC8"/>
    <w:rsid w:val="0015109A"/>
    <w:rsid w:val="00154984"/>
    <w:rsid w:val="0015529A"/>
    <w:rsid w:val="001552BF"/>
    <w:rsid w:val="00155335"/>
    <w:rsid w:val="00155F91"/>
    <w:rsid w:val="00156577"/>
    <w:rsid w:val="00156B02"/>
    <w:rsid w:val="00156C2F"/>
    <w:rsid w:val="001575EF"/>
    <w:rsid w:val="00157742"/>
    <w:rsid w:val="00162595"/>
    <w:rsid w:val="0016396F"/>
    <w:rsid w:val="001644F1"/>
    <w:rsid w:val="001647FF"/>
    <w:rsid w:val="00165720"/>
    <w:rsid w:val="00167BB1"/>
    <w:rsid w:val="00170DFA"/>
    <w:rsid w:val="0017126E"/>
    <w:rsid w:val="001718E9"/>
    <w:rsid w:val="00174792"/>
    <w:rsid w:val="001750E4"/>
    <w:rsid w:val="00176488"/>
    <w:rsid w:val="00177F7F"/>
    <w:rsid w:val="00180138"/>
    <w:rsid w:val="0018324E"/>
    <w:rsid w:val="001844A6"/>
    <w:rsid w:val="00184869"/>
    <w:rsid w:val="00184926"/>
    <w:rsid w:val="00190796"/>
    <w:rsid w:val="00191455"/>
    <w:rsid w:val="00191DEE"/>
    <w:rsid w:val="00192E86"/>
    <w:rsid w:val="001939D3"/>
    <w:rsid w:val="0019448B"/>
    <w:rsid w:val="001945F9"/>
    <w:rsid w:val="00195DA0"/>
    <w:rsid w:val="00195FAC"/>
    <w:rsid w:val="00196B05"/>
    <w:rsid w:val="00197B01"/>
    <w:rsid w:val="001A1CF6"/>
    <w:rsid w:val="001A25A7"/>
    <w:rsid w:val="001A313F"/>
    <w:rsid w:val="001A40CE"/>
    <w:rsid w:val="001A4CEF"/>
    <w:rsid w:val="001A5B6F"/>
    <w:rsid w:val="001A6277"/>
    <w:rsid w:val="001A6333"/>
    <w:rsid w:val="001A6590"/>
    <w:rsid w:val="001A6E4D"/>
    <w:rsid w:val="001B0F50"/>
    <w:rsid w:val="001B1A9C"/>
    <w:rsid w:val="001B1DEA"/>
    <w:rsid w:val="001B2728"/>
    <w:rsid w:val="001B3108"/>
    <w:rsid w:val="001B39BE"/>
    <w:rsid w:val="001B5E13"/>
    <w:rsid w:val="001B63D8"/>
    <w:rsid w:val="001B64D1"/>
    <w:rsid w:val="001B73D6"/>
    <w:rsid w:val="001C066E"/>
    <w:rsid w:val="001C2E81"/>
    <w:rsid w:val="001C36B9"/>
    <w:rsid w:val="001C38F5"/>
    <w:rsid w:val="001C3D18"/>
    <w:rsid w:val="001C740D"/>
    <w:rsid w:val="001D083F"/>
    <w:rsid w:val="001D0927"/>
    <w:rsid w:val="001D12AD"/>
    <w:rsid w:val="001D1437"/>
    <w:rsid w:val="001D161F"/>
    <w:rsid w:val="001D2EB4"/>
    <w:rsid w:val="001D30D6"/>
    <w:rsid w:val="001D35A4"/>
    <w:rsid w:val="001D36A6"/>
    <w:rsid w:val="001D394A"/>
    <w:rsid w:val="001D3A5C"/>
    <w:rsid w:val="001D435E"/>
    <w:rsid w:val="001D4DBF"/>
    <w:rsid w:val="001E31EE"/>
    <w:rsid w:val="001E366E"/>
    <w:rsid w:val="001E3D58"/>
    <w:rsid w:val="001E41AD"/>
    <w:rsid w:val="001E43E0"/>
    <w:rsid w:val="001E5060"/>
    <w:rsid w:val="001E5383"/>
    <w:rsid w:val="001E7D35"/>
    <w:rsid w:val="001F0BE3"/>
    <w:rsid w:val="001F1025"/>
    <w:rsid w:val="001F2641"/>
    <w:rsid w:val="001F3269"/>
    <w:rsid w:val="001F34E3"/>
    <w:rsid w:val="001F43D8"/>
    <w:rsid w:val="001F4B1E"/>
    <w:rsid w:val="001F73A6"/>
    <w:rsid w:val="001F78B6"/>
    <w:rsid w:val="001F7C34"/>
    <w:rsid w:val="002001E2"/>
    <w:rsid w:val="0020023D"/>
    <w:rsid w:val="0020093C"/>
    <w:rsid w:val="00200F9E"/>
    <w:rsid w:val="00201835"/>
    <w:rsid w:val="0020475D"/>
    <w:rsid w:val="00205F33"/>
    <w:rsid w:val="002077FE"/>
    <w:rsid w:val="00210E4D"/>
    <w:rsid w:val="002110DF"/>
    <w:rsid w:val="00211529"/>
    <w:rsid w:val="002142B3"/>
    <w:rsid w:val="00215C34"/>
    <w:rsid w:val="00224479"/>
    <w:rsid w:val="002250AC"/>
    <w:rsid w:val="00225107"/>
    <w:rsid w:val="00227712"/>
    <w:rsid w:val="00227EEC"/>
    <w:rsid w:val="00233A37"/>
    <w:rsid w:val="00241E9D"/>
    <w:rsid w:val="002422D6"/>
    <w:rsid w:val="00243AE5"/>
    <w:rsid w:val="00244788"/>
    <w:rsid w:val="00244E5C"/>
    <w:rsid w:val="00245106"/>
    <w:rsid w:val="00247F90"/>
    <w:rsid w:val="00250D07"/>
    <w:rsid w:val="00251BE6"/>
    <w:rsid w:val="00254D40"/>
    <w:rsid w:val="0025690F"/>
    <w:rsid w:val="00256B22"/>
    <w:rsid w:val="00262192"/>
    <w:rsid w:val="00263D3B"/>
    <w:rsid w:val="00263ED3"/>
    <w:rsid w:val="00264928"/>
    <w:rsid w:val="00264DCC"/>
    <w:rsid w:val="00270056"/>
    <w:rsid w:val="00270EF9"/>
    <w:rsid w:val="00272FF1"/>
    <w:rsid w:val="00273952"/>
    <w:rsid w:val="00274559"/>
    <w:rsid w:val="00275877"/>
    <w:rsid w:val="00276BA5"/>
    <w:rsid w:val="00277432"/>
    <w:rsid w:val="0027763D"/>
    <w:rsid w:val="0028063D"/>
    <w:rsid w:val="00281A0A"/>
    <w:rsid w:val="00283B0D"/>
    <w:rsid w:val="00284E52"/>
    <w:rsid w:val="0028524E"/>
    <w:rsid w:val="002878D1"/>
    <w:rsid w:val="00290FE8"/>
    <w:rsid w:val="002910E4"/>
    <w:rsid w:val="00294F92"/>
    <w:rsid w:val="002A28AD"/>
    <w:rsid w:val="002A66F2"/>
    <w:rsid w:val="002B0C13"/>
    <w:rsid w:val="002B0EBF"/>
    <w:rsid w:val="002B17CA"/>
    <w:rsid w:val="002B1B4A"/>
    <w:rsid w:val="002B2BBB"/>
    <w:rsid w:val="002B3922"/>
    <w:rsid w:val="002B42CF"/>
    <w:rsid w:val="002B4DA7"/>
    <w:rsid w:val="002B62CE"/>
    <w:rsid w:val="002B6918"/>
    <w:rsid w:val="002C584C"/>
    <w:rsid w:val="002C58C3"/>
    <w:rsid w:val="002C5A4D"/>
    <w:rsid w:val="002C7BC6"/>
    <w:rsid w:val="002D30A6"/>
    <w:rsid w:val="002D4061"/>
    <w:rsid w:val="002D41B1"/>
    <w:rsid w:val="002D425D"/>
    <w:rsid w:val="002D447B"/>
    <w:rsid w:val="002D5896"/>
    <w:rsid w:val="002D671F"/>
    <w:rsid w:val="002D6B93"/>
    <w:rsid w:val="002E202C"/>
    <w:rsid w:val="002E42EE"/>
    <w:rsid w:val="002E4438"/>
    <w:rsid w:val="002E6260"/>
    <w:rsid w:val="002E77B1"/>
    <w:rsid w:val="002F05CD"/>
    <w:rsid w:val="002F181A"/>
    <w:rsid w:val="002F182F"/>
    <w:rsid w:val="002F25A4"/>
    <w:rsid w:val="002F2D75"/>
    <w:rsid w:val="002F3657"/>
    <w:rsid w:val="002F36B9"/>
    <w:rsid w:val="002F39B1"/>
    <w:rsid w:val="002F3AAD"/>
    <w:rsid w:val="002F3BF0"/>
    <w:rsid w:val="002F493D"/>
    <w:rsid w:val="002F54BE"/>
    <w:rsid w:val="00300767"/>
    <w:rsid w:val="00301720"/>
    <w:rsid w:val="00301C91"/>
    <w:rsid w:val="00303348"/>
    <w:rsid w:val="00304D3F"/>
    <w:rsid w:val="00304EA8"/>
    <w:rsid w:val="00306764"/>
    <w:rsid w:val="00310213"/>
    <w:rsid w:val="00310A4C"/>
    <w:rsid w:val="0031107F"/>
    <w:rsid w:val="00311315"/>
    <w:rsid w:val="003138FC"/>
    <w:rsid w:val="0031496E"/>
    <w:rsid w:val="00315A58"/>
    <w:rsid w:val="00315CFB"/>
    <w:rsid w:val="003178B7"/>
    <w:rsid w:val="00322078"/>
    <w:rsid w:val="0032208D"/>
    <w:rsid w:val="0032365D"/>
    <w:rsid w:val="003242B5"/>
    <w:rsid w:val="0032579D"/>
    <w:rsid w:val="0032607E"/>
    <w:rsid w:val="00327B9F"/>
    <w:rsid w:val="00333177"/>
    <w:rsid w:val="003347F6"/>
    <w:rsid w:val="003352BF"/>
    <w:rsid w:val="00337BC0"/>
    <w:rsid w:val="003402D0"/>
    <w:rsid w:val="003426FA"/>
    <w:rsid w:val="00343EE7"/>
    <w:rsid w:val="003446D0"/>
    <w:rsid w:val="003461C6"/>
    <w:rsid w:val="003471FE"/>
    <w:rsid w:val="003472D8"/>
    <w:rsid w:val="00347C0C"/>
    <w:rsid w:val="00350B3B"/>
    <w:rsid w:val="00350DA1"/>
    <w:rsid w:val="0035177E"/>
    <w:rsid w:val="0035282D"/>
    <w:rsid w:val="003528C1"/>
    <w:rsid w:val="00352C0D"/>
    <w:rsid w:val="00353FF5"/>
    <w:rsid w:val="00355D5F"/>
    <w:rsid w:val="00360FC1"/>
    <w:rsid w:val="0036320D"/>
    <w:rsid w:val="0036547B"/>
    <w:rsid w:val="00371022"/>
    <w:rsid w:val="0037105C"/>
    <w:rsid w:val="003712D4"/>
    <w:rsid w:val="0037282D"/>
    <w:rsid w:val="00373DB1"/>
    <w:rsid w:val="00375666"/>
    <w:rsid w:val="003756BC"/>
    <w:rsid w:val="00376831"/>
    <w:rsid w:val="00377E29"/>
    <w:rsid w:val="003841B0"/>
    <w:rsid w:val="003864CF"/>
    <w:rsid w:val="0039185F"/>
    <w:rsid w:val="00391EC6"/>
    <w:rsid w:val="00391FAD"/>
    <w:rsid w:val="00394236"/>
    <w:rsid w:val="0039568E"/>
    <w:rsid w:val="00396841"/>
    <w:rsid w:val="00396E21"/>
    <w:rsid w:val="0039776D"/>
    <w:rsid w:val="003A0DBE"/>
    <w:rsid w:val="003A2017"/>
    <w:rsid w:val="003A2592"/>
    <w:rsid w:val="003A37E7"/>
    <w:rsid w:val="003A3906"/>
    <w:rsid w:val="003A48D7"/>
    <w:rsid w:val="003A4EB0"/>
    <w:rsid w:val="003A5447"/>
    <w:rsid w:val="003A5525"/>
    <w:rsid w:val="003A58AD"/>
    <w:rsid w:val="003A6364"/>
    <w:rsid w:val="003A70D1"/>
    <w:rsid w:val="003A7599"/>
    <w:rsid w:val="003A77BA"/>
    <w:rsid w:val="003A7E31"/>
    <w:rsid w:val="003B11FD"/>
    <w:rsid w:val="003B281B"/>
    <w:rsid w:val="003B4637"/>
    <w:rsid w:val="003B5AA6"/>
    <w:rsid w:val="003B6242"/>
    <w:rsid w:val="003B7E95"/>
    <w:rsid w:val="003C0BFE"/>
    <w:rsid w:val="003C0C29"/>
    <w:rsid w:val="003C2646"/>
    <w:rsid w:val="003C3CCC"/>
    <w:rsid w:val="003C6BB6"/>
    <w:rsid w:val="003D02FC"/>
    <w:rsid w:val="003D1B69"/>
    <w:rsid w:val="003D2A68"/>
    <w:rsid w:val="003D3A41"/>
    <w:rsid w:val="003D3EC3"/>
    <w:rsid w:val="003D459F"/>
    <w:rsid w:val="003D4638"/>
    <w:rsid w:val="003D5650"/>
    <w:rsid w:val="003E0C40"/>
    <w:rsid w:val="003E57C3"/>
    <w:rsid w:val="003E698C"/>
    <w:rsid w:val="003E7DCA"/>
    <w:rsid w:val="003F29E9"/>
    <w:rsid w:val="003F306E"/>
    <w:rsid w:val="003F31C5"/>
    <w:rsid w:val="003F4633"/>
    <w:rsid w:val="003F53B4"/>
    <w:rsid w:val="003F61B2"/>
    <w:rsid w:val="0040387E"/>
    <w:rsid w:val="00404000"/>
    <w:rsid w:val="00404C18"/>
    <w:rsid w:val="00405171"/>
    <w:rsid w:val="004070D7"/>
    <w:rsid w:val="004105CD"/>
    <w:rsid w:val="00413714"/>
    <w:rsid w:val="00415B3C"/>
    <w:rsid w:val="00416AA2"/>
    <w:rsid w:val="00420A99"/>
    <w:rsid w:val="004243E9"/>
    <w:rsid w:val="00426053"/>
    <w:rsid w:val="00426ED1"/>
    <w:rsid w:val="00427805"/>
    <w:rsid w:val="00427EE3"/>
    <w:rsid w:val="00431993"/>
    <w:rsid w:val="004324CC"/>
    <w:rsid w:val="0043324D"/>
    <w:rsid w:val="00433D65"/>
    <w:rsid w:val="00435A07"/>
    <w:rsid w:val="00435A9C"/>
    <w:rsid w:val="00435E41"/>
    <w:rsid w:val="004368BA"/>
    <w:rsid w:val="00440974"/>
    <w:rsid w:val="0044104F"/>
    <w:rsid w:val="00441183"/>
    <w:rsid w:val="00442734"/>
    <w:rsid w:val="00442FE4"/>
    <w:rsid w:val="0044371B"/>
    <w:rsid w:val="00443B1E"/>
    <w:rsid w:val="00444B4F"/>
    <w:rsid w:val="004450E8"/>
    <w:rsid w:val="00452C40"/>
    <w:rsid w:val="00453F8D"/>
    <w:rsid w:val="004541B9"/>
    <w:rsid w:val="00456025"/>
    <w:rsid w:val="00456292"/>
    <w:rsid w:val="004623F7"/>
    <w:rsid w:val="00462C59"/>
    <w:rsid w:val="00462CC6"/>
    <w:rsid w:val="00464065"/>
    <w:rsid w:val="00464DEE"/>
    <w:rsid w:val="0046595E"/>
    <w:rsid w:val="00471434"/>
    <w:rsid w:val="00472495"/>
    <w:rsid w:val="00472ECF"/>
    <w:rsid w:val="004739EC"/>
    <w:rsid w:val="00473FA2"/>
    <w:rsid w:val="00474041"/>
    <w:rsid w:val="004743F3"/>
    <w:rsid w:val="00474439"/>
    <w:rsid w:val="0047454A"/>
    <w:rsid w:val="004747BB"/>
    <w:rsid w:val="00476AD0"/>
    <w:rsid w:val="00476DC1"/>
    <w:rsid w:val="004776FD"/>
    <w:rsid w:val="00477835"/>
    <w:rsid w:val="00477D60"/>
    <w:rsid w:val="004801EA"/>
    <w:rsid w:val="004801EC"/>
    <w:rsid w:val="00480B0D"/>
    <w:rsid w:val="00481441"/>
    <w:rsid w:val="0048159B"/>
    <w:rsid w:val="004822C2"/>
    <w:rsid w:val="0048496F"/>
    <w:rsid w:val="00484C03"/>
    <w:rsid w:val="00485263"/>
    <w:rsid w:val="004856A0"/>
    <w:rsid w:val="00486952"/>
    <w:rsid w:val="004877CF"/>
    <w:rsid w:val="0048797C"/>
    <w:rsid w:val="00487C1B"/>
    <w:rsid w:val="004917A6"/>
    <w:rsid w:val="00492940"/>
    <w:rsid w:val="0049348C"/>
    <w:rsid w:val="00494106"/>
    <w:rsid w:val="0049494A"/>
    <w:rsid w:val="00496784"/>
    <w:rsid w:val="0049702C"/>
    <w:rsid w:val="004A3182"/>
    <w:rsid w:val="004A3DA1"/>
    <w:rsid w:val="004A471E"/>
    <w:rsid w:val="004A6C03"/>
    <w:rsid w:val="004A7683"/>
    <w:rsid w:val="004B15B8"/>
    <w:rsid w:val="004B1AD8"/>
    <w:rsid w:val="004B1B9D"/>
    <w:rsid w:val="004B2436"/>
    <w:rsid w:val="004B2956"/>
    <w:rsid w:val="004B48B4"/>
    <w:rsid w:val="004B5799"/>
    <w:rsid w:val="004B6209"/>
    <w:rsid w:val="004B7F5B"/>
    <w:rsid w:val="004B7FE6"/>
    <w:rsid w:val="004C0896"/>
    <w:rsid w:val="004C0F20"/>
    <w:rsid w:val="004C36EC"/>
    <w:rsid w:val="004C491F"/>
    <w:rsid w:val="004D06B2"/>
    <w:rsid w:val="004D0FA3"/>
    <w:rsid w:val="004D14D2"/>
    <w:rsid w:val="004D2774"/>
    <w:rsid w:val="004D3305"/>
    <w:rsid w:val="004D5CDA"/>
    <w:rsid w:val="004D675F"/>
    <w:rsid w:val="004D6966"/>
    <w:rsid w:val="004D6F0C"/>
    <w:rsid w:val="004E0BB6"/>
    <w:rsid w:val="004E10AA"/>
    <w:rsid w:val="004E6C02"/>
    <w:rsid w:val="004E7014"/>
    <w:rsid w:val="004E7BCC"/>
    <w:rsid w:val="004F0AF3"/>
    <w:rsid w:val="004F1274"/>
    <w:rsid w:val="004F28EC"/>
    <w:rsid w:val="004F47A5"/>
    <w:rsid w:val="004F6C3F"/>
    <w:rsid w:val="004F73EA"/>
    <w:rsid w:val="00500843"/>
    <w:rsid w:val="005012AB"/>
    <w:rsid w:val="00502721"/>
    <w:rsid w:val="00503DCB"/>
    <w:rsid w:val="00505858"/>
    <w:rsid w:val="00505D58"/>
    <w:rsid w:val="005064EA"/>
    <w:rsid w:val="00506E0E"/>
    <w:rsid w:val="00506F0C"/>
    <w:rsid w:val="005109E6"/>
    <w:rsid w:val="005110F3"/>
    <w:rsid w:val="0051271A"/>
    <w:rsid w:val="00514261"/>
    <w:rsid w:val="00516B19"/>
    <w:rsid w:val="00516F10"/>
    <w:rsid w:val="0051776E"/>
    <w:rsid w:val="00517AD4"/>
    <w:rsid w:val="00521510"/>
    <w:rsid w:val="005225C9"/>
    <w:rsid w:val="005236AB"/>
    <w:rsid w:val="00523828"/>
    <w:rsid w:val="00523F00"/>
    <w:rsid w:val="00525A4B"/>
    <w:rsid w:val="00527F8F"/>
    <w:rsid w:val="00531CB3"/>
    <w:rsid w:val="005329C2"/>
    <w:rsid w:val="005333CD"/>
    <w:rsid w:val="00533451"/>
    <w:rsid w:val="00533A8E"/>
    <w:rsid w:val="00533D1D"/>
    <w:rsid w:val="00535A2A"/>
    <w:rsid w:val="00541B98"/>
    <w:rsid w:val="00541EB4"/>
    <w:rsid w:val="00542486"/>
    <w:rsid w:val="00542879"/>
    <w:rsid w:val="00542E71"/>
    <w:rsid w:val="005432F9"/>
    <w:rsid w:val="00544229"/>
    <w:rsid w:val="005445A8"/>
    <w:rsid w:val="00546229"/>
    <w:rsid w:val="0055048D"/>
    <w:rsid w:val="00550D6F"/>
    <w:rsid w:val="005550A9"/>
    <w:rsid w:val="00555F5C"/>
    <w:rsid w:val="00556171"/>
    <w:rsid w:val="00556AC7"/>
    <w:rsid w:val="00556EB5"/>
    <w:rsid w:val="005604CD"/>
    <w:rsid w:val="00561062"/>
    <w:rsid w:val="00563E04"/>
    <w:rsid w:val="00565EA0"/>
    <w:rsid w:val="00565ED6"/>
    <w:rsid w:val="00567533"/>
    <w:rsid w:val="00567CA4"/>
    <w:rsid w:val="00570E6D"/>
    <w:rsid w:val="00572E9D"/>
    <w:rsid w:val="005753EC"/>
    <w:rsid w:val="0057721B"/>
    <w:rsid w:val="005773A2"/>
    <w:rsid w:val="00577E85"/>
    <w:rsid w:val="00581A50"/>
    <w:rsid w:val="00581F63"/>
    <w:rsid w:val="00582663"/>
    <w:rsid w:val="00583C9A"/>
    <w:rsid w:val="00584319"/>
    <w:rsid w:val="00584A19"/>
    <w:rsid w:val="00592047"/>
    <w:rsid w:val="005938B7"/>
    <w:rsid w:val="005A060F"/>
    <w:rsid w:val="005A0B8A"/>
    <w:rsid w:val="005A424A"/>
    <w:rsid w:val="005A6A6B"/>
    <w:rsid w:val="005A75B1"/>
    <w:rsid w:val="005B3C01"/>
    <w:rsid w:val="005B46A6"/>
    <w:rsid w:val="005C17D4"/>
    <w:rsid w:val="005C1953"/>
    <w:rsid w:val="005C3766"/>
    <w:rsid w:val="005C3C9F"/>
    <w:rsid w:val="005C3DE6"/>
    <w:rsid w:val="005C79C0"/>
    <w:rsid w:val="005D3F81"/>
    <w:rsid w:val="005D436A"/>
    <w:rsid w:val="005D6770"/>
    <w:rsid w:val="005D78A0"/>
    <w:rsid w:val="005D7BBD"/>
    <w:rsid w:val="005E1AC0"/>
    <w:rsid w:val="005E28DF"/>
    <w:rsid w:val="005E2C96"/>
    <w:rsid w:val="005E2E6C"/>
    <w:rsid w:val="005E3150"/>
    <w:rsid w:val="005E53D2"/>
    <w:rsid w:val="005E6C64"/>
    <w:rsid w:val="005E7583"/>
    <w:rsid w:val="005F08D0"/>
    <w:rsid w:val="005F1549"/>
    <w:rsid w:val="005F1917"/>
    <w:rsid w:val="005F2D9B"/>
    <w:rsid w:val="005F3F4C"/>
    <w:rsid w:val="005F5145"/>
    <w:rsid w:val="005F7E46"/>
    <w:rsid w:val="00600277"/>
    <w:rsid w:val="00600698"/>
    <w:rsid w:val="00600931"/>
    <w:rsid w:val="0060113D"/>
    <w:rsid w:val="00602222"/>
    <w:rsid w:val="006023F0"/>
    <w:rsid w:val="006029BF"/>
    <w:rsid w:val="00603DBA"/>
    <w:rsid w:val="00604AD3"/>
    <w:rsid w:val="006074B3"/>
    <w:rsid w:val="00610446"/>
    <w:rsid w:val="00613C4F"/>
    <w:rsid w:val="0061464D"/>
    <w:rsid w:val="00614AD7"/>
    <w:rsid w:val="00614B8D"/>
    <w:rsid w:val="00616A20"/>
    <w:rsid w:val="0061718E"/>
    <w:rsid w:val="006206B5"/>
    <w:rsid w:val="00620AFB"/>
    <w:rsid w:val="00620B22"/>
    <w:rsid w:val="00621D4E"/>
    <w:rsid w:val="006223EA"/>
    <w:rsid w:val="00623701"/>
    <w:rsid w:val="0062389C"/>
    <w:rsid w:val="0062406A"/>
    <w:rsid w:val="0062499D"/>
    <w:rsid w:val="00624D32"/>
    <w:rsid w:val="006251B0"/>
    <w:rsid w:val="00625314"/>
    <w:rsid w:val="00626082"/>
    <w:rsid w:val="006311F5"/>
    <w:rsid w:val="00631C75"/>
    <w:rsid w:val="006336F5"/>
    <w:rsid w:val="00633BA5"/>
    <w:rsid w:val="00634D37"/>
    <w:rsid w:val="006361C2"/>
    <w:rsid w:val="00636862"/>
    <w:rsid w:val="00640266"/>
    <w:rsid w:val="00644740"/>
    <w:rsid w:val="00644963"/>
    <w:rsid w:val="00645217"/>
    <w:rsid w:val="00647577"/>
    <w:rsid w:val="00651EAA"/>
    <w:rsid w:val="00652D20"/>
    <w:rsid w:val="00653944"/>
    <w:rsid w:val="00654060"/>
    <w:rsid w:val="00655459"/>
    <w:rsid w:val="006558EC"/>
    <w:rsid w:val="006606A3"/>
    <w:rsid w:val="0066134C"/>
    <w:rsid w:val="0066301D"/>
    <w:rsid w:val="00663875"/>
    <w:rsid w:val="00665FF7"/>
    <w:rsid w:val="00666621"/>
    <w:rsid w:val="00670D77"/>
    <w:rsid w:val="006710CE"/>
    <w:rsid w:val="00672182"/>
    <w:rsid w:val="00672CD4"/>
    <w:rsid w:val="00672E68"/>
    <w:rsid w:val="00673ABB"/>
    <w:rsid w:val="00676511"/>
    <w:rsid w:val="00676A21"/>
    <w:rsid w:val="00676E06"/>
    <w:rsid w:val="00680230"/>
    <w:rsid w:val="00680455"/>
    <w:rsid w:val="00680870"/>
    <w:rsid w:val="00681CFA"/>
    <w:rsid w:val="00682DA6"/>
    <w:rsid w:val="00683287"/>
    <w:rsid w:val="006845DA"/>
    <w:rsid w:val="00685BDF"/>
    <w:rsid w:val="00686159"/>
    <w:rsid w:val="00690D10"/>
    <w:rsid w:val="00691F29"/>
    <w:rsid w:val="00692752"/>
    <w:rsid w:val="006934AE"/>
    <w:rsid w:val="00693F00"/>
    <w:rsid w:val="006956FC"/>
    <w:rsid w:val="00696D17"/>
    <w:rsid w:val="00696EF2"/>
    <w:rsid w:val="00697BB1"/>
    <w:rsid w:val="006A1E2F"/>
    <w:rsid w:val="006A4302"/>
    <w:rsid w:val="006A53F1"/>
    <w:rsid w:val="006A72C4"/>
    <w:rsid w:val="006A7387"/>
    <w:rsid w:val="006A7C3C"/>
    <w:rsid w:val="006B0076"/>
    <w:rsid w:val="006B017D"/>
    <w:rsid w:val="006B0CE0"/>
    <w:rsid w:val="006B1EF2"/>
    <w:rsid w:val="006B2D39"/>
    <w:rsid w:val="006B30FC"/>
    <w:rsid w:val="006B676B"/>
    <w:rsid w:val="006B6D8D"/>
    <w:rsid w:val="006B713B"/>
    <w:rsid w:val="006C3C9B"/>
    <w:rsid w:val="006C50E8"/>
    <w:rsid w:val="006C59A5"/>
    <w:rsid w:val="006D113F"/>
    <w:rsid w:val="006D5303"/>
    <w:rsid w:val="006D62A3"/>
    <w:rsid w:val="006D6DF8"/>
    <w:rsid w:val="006E38FF"/>
    <w:rsid w:val="006E3CD0"/>
    <w:rsid w:val="006E4260"/>
    <w:rsid w:val="006E5E8E"/>
    <w:rsid w:val="006E6916"/>
    <w:rsid w:val="006E6BF2"/>
    <w:rsid w:val="006E6F35"/>
    <w:rsid w:val="006E7CA1"/>
    <w:rsid w:val="006F0488"/>
    <w:rsid w:val="006F1DDB"/>
    <w:rsid w:val="006F288A"/>
    <w:rsid w:val="006F29C9"/>
    <w:rsid w:val="006F2D42"/>
    <w:rsid w:val="006F48FE"/>
    <w:rsid w:val="006F7227"/>
    <w:rsid w:val="006F7583"/>
    <w:rsid w:val="00701D45"/>
    <w:rsid w:val="00702552"/>
    <w:rsid w:val="00706008"/>
    <w:rsid w:val="00706A6F"/>
    <w:rsid w:val="00706B84"/>
    <w:rsid w:val="007071E1"/>
    <w:rsid w:val="00707706"/>
    <w:rsid w:val="007101AA"/>
    <w:rsid w:val="00710933"/>
    <w:rsid w:val="00712073"/>
    <w:rsid w:val="00715602"/>
    <w:rsid w:val="00715691"/>
    <w:rsid w:val="00715EE9"/>
    <w:rsid w:val="007160C5"/>
    <w:rsid w:val="007175B1"/>
    <w:rsid w:val="00721ED3"/>
    <w:rsid w:val="0072292B"/>
    <w:rsid w:val="007229AE"/>
    <w:rsid w:val="0072359A"/>
    <w:rsid w:val="00723A7B"/>
    <w:rsid w:val="00724D23"/>
    <w:rsid w:val="00725127"/>
    <w:rsid w:val="00726D7D"/>
    <w:rsid w:val="00727178"/>
    <w:rsid w:val="007274B4"/>
    <w:rsid w:val="007333C0"/>
    <w:rsid w:val="00733B8C"/>
    <w:rsid w:val="00733E62"/>
    <w:rsid w:val="00735BA3"/>
    <w:rsid w:val="007418B0"/>
    <w:rsid w:val="00741E06"/>
    <w:rsid w:val="00742CD8"/>
    <w:rsid w:val="00743810"/>
    <w:rsid w:val="0074696A"/>
    <w:rsid w:val="00746BF2"/>
    <w:rsid w:val="00746D86"/>
    <w:rsid w:val="007507BF"/>
    <w:rsid w:val="00750DA4"/>
    <w:rsid w:val="0075394B"/>
    <w:rsid w:val="00756031"/>
    <w:rsid w:val="00760B79"/>
    <w:rsid w:val="00760E1F"/>
    <w:rsid w:val="0076114F"/>
    <w:rsid w:val="00763CB2"/>
    <w:rsid w:val="0076403B"/>
    <w:rsid w:val="007641C7"/>
    <w:rsid w:val="007641E1"/>
    <w:rsid w:val="007659DE"/>
    <w:rsid w:val="0076630E"/>
    <w:rsid w:val="007679BA"/>
    <w:rsid w:val="00767D45"/>
    <w:rsid w:val="0077259B"/>
    <w:rsid w:val="0077322E"/>
    <w:rsid w:val="0077491F"/>
    <w:rsid w:val="007756FB"/>
    <w:rsid w:val="0077583D"/>
    <w:rsid w:val="00783119"/>
    <w:rsid w:val="0078341A"/>
    <w:rsid w:val="00783767"/>
    <w:rsid w:val="007855ED"/>
    <w:rsid w:val="0078588D"/>
    <w:rsid w:val="00785A20"/>
    <w:rsid w:val="007861E3"/>
    <w:rsid w:val="00786684"/>
    <w:rsid w:val="00790114"/>
    <w:rsid w:val="007903D8"/>
    <w:rsid w:val="00790B49"/>
    <w:rsid w:val="007910B2"/>
    <w:rsid w:val="007911B3"/>
    <w:rsid w:val="00792134"/>
    <w:rsid w:val="00793D90"/>
    <w:rsid w:val="007950FD"/>
    <w:rsid w:val="00795468"/>
    <w:rsid w:val="00795CE6"/>
    <w:rsid w:val="0079637C"/>
    <w:rsid w:val="00796BD7"/>
    <w:rsid w:val="0079776B"/>
    <w:rsid w:val="007A2C38"/>
    <w:rsid w:val="007A3154"/>
    <w:rsid w:val="007A50EA"/>
    <w:rsid w:val="007A581C"/>
    <w:rsid w:val="007A7083"/>
    <w:rsid w:val="007A78F9"/>
    <w:rsid w:val="007A7BB7"/>
    <w:rsid w:val="007B03DE"/>
    <w:rsid w:val="007B0A14"/>
    <w:rsid w:val="007B413B"/>
    <w:rsid w:val="007B673E"/>
    <w:rsid w:val="007B6F6C"/>
    <w:rsid w:val="007B70F0"/>
    <w:rsid w:val="007B7420"/>
    <w:rsid w:val="007B7506"/>
    <w:rsid w:val="007B786A"/>
    <w:rsid w:val="007B7FA7"/>
    <w:rsid w:val="007C0A0E"/>
    <w:rsid w:val="007C1A0F"/>
    <w:rsid w:val="007C296D"/>
    <w:rsid w:val="007C6151"/>
    <w:rsid w:val="007C6AD4"/>
    <w:rsid w:val="007C74F9"/>
    <w:rsid w:val="007D28E6"/>
    <w:rsid w:val="007D415A"/>
    <w:rsid w:val="007D43C9"/>
    <w:rsid w:val="007D62AE"/>
    <w:rsid w:val="007D71E8"/>
    <w:rsid w:val="007D76E9"/>
    <w:rsid w:val="007E0AEB"/>
    <w:rsid w:val="007E183C"/>
    <w:rsid w:val="007E1EFC"/>
    <w:rsid w:val="007E2AD9"/>
    <w:rsid w:val="007E2AF5"/>
    <w:rsid w:val="007E2B48"/>
    <w:rsid w:val="007E31C1"/>
    <w:rsid w:val="007E65EB"/>
    <w:rsid w:val="007E6819"/>
    <w:rsid w:val="007E6B6B"/>
    <w:rsid w:val="007F02A2"/>
    <w:rsid w:val="007F1720"/>
    <w:rsid w:val="007F2646"/>
    <w:rsid w:val="007F2FF1"/>
    <w:rsid w:val="007F56B4"/>
    <w:rsid w:val="007F5906"/>
    <w:rsid w:val="007F5DFE"/>
    <w:rsid w:val="007F7B25"/>
    <w:rsid w:val="00800C92"/>
    <w:rsid w:val="0080257D"/>
    <w:rsid w:val="008029EC"/>
    <w:rsid w:val="008030A3"/>
    <w:rsid w:val="00803DDF"/>
    <w:rsid w:val="00806AA7"/>
    <w:rsid w:val="00806C2E"/>
    <w:rsid w:val="008071A2"/>
    <w:rsid w:val="0081056C"/>
    <w:rsid w:val="00810917"/>
    <w:rsid w:val="008137D8"/>
    <w:rsid w:val="00814222"/>
    <w:rsid w:val="00820927"/>
    <w:rsid w:val="0082241F"/>
    <w:rsid w:val="00822698"/>
    <w:rsid w:val="0082332E"/>
    <w:rsid w:val="00824975"/>
    <w:rsid w:val="00824C48"/>
    <w:rsid w:val="0083183B"/>
    <w:rsid w:val="00832EDD"/>
    <w:rsid w:val="00833CC9"/>
    <w:rsid w:val="0083686E"/>
    <w:rsid w:val="008374D9"/>
    <w:rsid w:val="00842335"/>
    <w:rsid w:val="00842765"/>
    <w:rsid w:val="00842B1D"/>
    <w:rsid w:val="00842E0C"/>
    <w:rsid w:val="00843900"/>
    <w:rsid w:val="008453F6"/>
    <w:rsid w:val="00845565"/>
    <w:rsid w:val="0084649C"/>
    <w:rsid w:val="008473AC"/>
    <w:rsid w:val="00847BDD"/>
    <w:rsid w:val="0085358C"/>
    <w:rsid w:val="0085403A"/>
    <w:rsid w:val="008563B5"/>
    <w:rsid w:val="00857B1A"/>
    <w:rsid w:val="00857ED1"/>
    <w:rsid w:val="00860D5F"/>
    <w:rsid w:val="0086312A"/>
    <w:rsid w:val="00863C28"/>
    <w:rsid w:val="00863E66"/>
    <w:rsid w:val="008644E7"/>
    <w:rsid w:val="00867925"/>
    <w:rsid w:val="00867AE0"/>
    <w:rsid w:val="00870394"/>
    <w:rsid w:val="00871828"/>
    <w:rsid w:val="00871FFA"/>
    <w:rsid w:val="00873F4F"/>
    <w:rsid w:val="0087555B"/>
    <w:rsid w:val="008767F3"/>
    <w:rsid w:val="00882713"/>
    <w:rsid w:val="00882B85"/>
    <w:rsid w:val="008851BA"/>
    <w:rsid w:val="0088785D"/>
    <w:rsid w:val="0089037F"/>
    <w:rsid w:val="00890409"/>
    <w:rsid w:val="0089084B"/>
    <w:rsid w:val="008915FB"/>
    <w:rsid w:val="00894856"/>
    <w:rsid w:val="00896667"/>
    <w:rsid w:val="00896AEB"/>
    <w:rsid w:val="00897139"/>
    <w:rsid w:val="008A0B3F"/>
    <w:rsid w:val="008A1270"/>
    <w:rsid w:val="008A1C90"/>
    <w:rsid w:val="008A29FA"/>
    <w:rsid w:val="008A344F"/>
    <w:rsid w:val="008A3DB5"/>
    <w:rsid w:val="008A4630"/>
    <w:rsid w:val="008A4826"/>
    <w:rsid w:val="008A649E"/>
    <w:rsid w:val="008A6F87"/>
    <w:rsid w:val="008B0D15"/>
    <w:rsid w:val="008B1D09"/>
    <w:rsid w:val="008B1ED4"/>
    <w:rsid w:val="008B6DB8"/>
    <w:rsid w:val="008B7558"/>
    <w:rsid w:val="008B78C8"/>
    <w:rsid w:val="008C0235"/>
    <w:rsid w:val="008C0A11"/>
    <w:rsid w:val="008C14C8"/>
    <w:rsid w:val="008C322A"/>
    <w:rsid w:val="008C34D3"/>
    <w:rsid w:val="008C45CD"/>
    <w:rsid w:val="008C581E"/>
    <w:rsid w:val="008C66C2"/>
    <w:rsid w:val="008D07E3"/>
    <w:rsid w:val="008D0C8A"/>
    <w:rsid w:val="008D20F5"/>
    <w:rsid w:val="008D26D1"/>
    <w:rsid w:val="008D40B6"/>
    <w:rsid w:val="008D4FDA"/>
    <w:rsid w:val="008D507F"/>
    <w:rsid w:val="008D59F5"/>
    <w:rsid w:val="008D7F23"/>
    <w:rsid w:val="008E057F"/>
    <w:rsid w:val="008E223E"/>
    <w:rsid w:val="008E247E"/>
    <w:rsid w:val="008E64E2"/>
    <w:rsid w:val="008F0AE8"/>
    <w:rsid w:val="008F0F70"/>
    <w:rsid w:val="008F117F"/>
    <w:rsid w:val="008F1570"/>
    <w:rsid w:val="008F3D7D"/>
    <w:rsid w:val="008F424B"/>
    <w:rsid w:val="008F519D"/>
    <w:rsid w:val="008F6DB5"/>
    <w:rsid w:val="009004A5"/>
    <w:rsid w:val="009006E9"/>
    <w:rsid w:val="00900BA2"/>
    <w:rsid w:val="0090196D"/>
    <w:rsid w:val="009026E5"/>
    <w:rsid w:val="00904BC1"/>
    <w:rsid w:val="00904C6D"/>
    <w:rsid w:val="00905A46"/>
    <w:rsid w:val="00906D3A"/>
    <w:rsid w:val="0090770D"/>
    <w:rsid w:val="00911CBC"/>
    <w:rsid w:val="00913CC1"/>
    <w:rsid w:val="00914D8E"/>
    <w:rsid w:val="00915C63"/>
    <w:rsid w:val="009176D9"/>
    <w:rsid w:val="00917A07"/>
    <w:rsid w:val="00921BC4"/>
    <w:rsid w:val="00922117"/>
    <w:rsid w:val="00922313"/>
    <w:rsid w:val="009225B6"/>
    <w:rsid w:val="009232DC"/>
    <w:rsid w:val="00923C79"/>
    <w:rsid w:val="009241D7"/>
    <w:rsid w:val="00924926"/>
    <w:rsid w:val="00926679"/>
    <w:rsid w:val="009312C2"/>
    <w:rsid w:val="00931E8A"/>
    <w:rsid w:val="009337A3"/>
    <w:rsid w:val="0093416A"/>
    <w:rsid w:val="00934D25"/>
    <w:rsid w:val="00936ADC"/>
    <w:rsid w:val="0093701B"/>
    <w:rsid w:val="009378A5"/>
    <w:rsid w:val="0094716E"/>
    <w:rsid w:val="00952E45"/>
    <w:rsid w:val="009531E1"/>
    <w:rsid w:val="009540AA"/>
    <w:rsid w:val="00954374"/>
    <w:rsid w:val="00956E72"/>
    <w:rsid w:val="00957000"/>
    <w:rsid w:val="0095726E"/>
    <w:rsid w:val="009609F3"/>
    <w:rsid w:val="009615E3"/>
    <w:rsid w:val="00961755"/>
    <w:rsid w:val="009631C2"/>
    <w:rsid w:val="00963893"/>
    <w:rsid w:val="009640DF"/>
    <w:rsid w:val="00965F1A"/>
    <w:rsid w:val="009668C0"/>
    <w:rsid w:val="0096700E"/>
    <w:rsid w:val="00970C9D"/>
    <w:rsid w:val="00971E6A"/>
    <w:rsid w:val="009736BA"/>
    <w:rsid w:val="00973ADE"/>
    <w:rsid w:val="00973F28"/>
    <w:rsid w:val="00974919"/>
    <w:rsid w:val="0097783D"/>
    <w:rsid w:val="009804D5"/>
    <w:rsid w:val="00981AC0"/>
    <w:rsid w:val="00984B27"/>
    <w:rsid w:val="00985756"/>
    <w:rsid w:val="0098670F"/>
    <w:rsid w:val="00987591"/>
    <w:rsid w:val="00987E07"/>
    <w:rsid w:val="0099050E"/>
    <w:rsid w:val="0099058A"/>
    <w:rsid w:val="00991CF4"/>
    <w:rsid w:val="009A0F08"/>
    <w:rsid w:val="009A6981"/>
    <w:rsid w:val="009A6B50"/>
    <w:rsid w:val="009A6EA3"/>
    <w:rsid w:val="009B18C3"/>
    <w:rsid w:val="009B2B5C"/>
    <w:rsid w:val="009B3200"/>
    <w:rsid w:val="009B334E"/>
    <w:rsid w:val="009B5A4B"/>
    <w:rsid w:val="009C3EA8"/>
    <w:rsid w:val="009C45CA"/>
    <w:rsid w:val="009C4E45"/>
    <w:rsid w:val="009C6762"/>
    <w:rsid w:val="009C6808"/>
    <w:rsid w:val="009D02F7"/>
    <w:rsid w:val="009D2500"/>
    <w:rsid w:val="009D2B58"/>
    <w:rsid w:val="009D3122"/>
    <w:rsid w:val="009D384F"/>
    <w:rsid w:val="009D4396"/>
    <w:rsid w:val="009D4983"/>
    <w:rsid w:val="009D56EB"/>
    <w:rsid w:val="009D5855"/>
    <w:rsid w:val="009D5AEF"/>
    <w:rsid w:val="009E285D"/>
    <w:rsid w:val="009E31B6"/>
    <w:rsid w:val="009E3F0E"/>
    <w:rsid w:val="009E555A"/>
    <w:rsid w:val="009F081E"/>
    <w:rsid w:val="009F098E"/>
    <w:rsid w:val="009F21CF"/>
    <w:rsid w:val="009F2FA1"/>
    <w:rsid w:val="009F3B09"/>
    <w:rsid w:val="009F49C5"/>
    <w:rsid w:val="009F6F56"/>
    <w:rsid w:val="009F79E5"/>
    <w:rsid w:val="00A01843"/>
    <w:rsid w:val="00A01AB2"/>
    <w:rsid w:val="00A01B76"/>
    <w:rsid w:val="00A02008"/>
    <w:rsid w:val="00A06EA7"/>
    <w:rsid w:val="00A076C5"/>
    <w:rsid w:val="00A10B64"/>
    <w:rsid w:val="00A10BA9"/>
    <w:rsid w:val="00A11CCC"/>
    <w:rsid w:val="00A123AC"/>
    <w:rsid w:val="00A14122"/>
    <w:rsid w:val="00A14C7E"/>
    <w:rsid w:val="00A14CE3"/>
    <w:rsid w:val="00A150B1"/>
    <w:rsid w:val="00A15C8B"/>
    <w:rsid w:val="00A16253"/>
    <w:rsid w:val="00A1663C"/>
    <w:rsid w:val="00A1776B"/>
    <w:rsid w:val="00A215A8"/>
    <w:rsid w:val="00A23196"/>
    <w:rsid w:val="00A231D3"/>
    <w:rsid w:val="00A24EEE"/>
    <w:rsid w:val="00A25332"/>
    <w:rsid w:val="00A25478"/>
    <w:rsid w:val="00A272D2"/>
    <w:rsid w:val="00A27A44"/>
    <w:rsid w:val="00A27BA7"/>
    <w:rsid w:val="00A27E11"/>
    <w:rsid w:val="00A27EC9"/>
    <w:rsid w:val="00A301B5"/>
    <w:rsid w:val="00A302D1"/>
    <w:rsid w:val="00A30806"/>
    <w:rsid w:val="00A32C8B"/>
    <w:rsid w:val="00A33385"/>
    <w:rsid w:val="00A3482D"/>
    <w:rsid w:val="00A35F8B"/>
    <w:rsid w:val="00A3641D"/>
    <w:rsid w:val="00A36468"/>
    <w:rsid w:val="00A365A9"/>
    <w:rsid w:val="00A3757C"/>
    <w:rsid w:val="00A37942"/>
    <w:rsid w:val="00A37C3A"/>
    <w:rsid w:val="00A40574"/>
    <w:rsid w:val="00A42A7B"/>
    <w:rsid w:val="00A44F3C"/>
    <w:rsid w:val="00A509F1"/>
    <w:rsid w:val="00A543C4"/>
    <w:rsid w:val="00A552BD"/>
    <w:rsid w:val="00A55E83"/>
    <w:rsid w:val="00A5674F"/>
    <w:rsid w:val="00A5692F"/>
    <w:rsid w:val="00A60024"/>
    <w:rsid w:val="00A61659"/>
    <w:rsid w:val="00A61E07"/>
    <w:rsid w:val="00A6232E"/>
    <w:rsid w:val="00A62CB0"/>
    <w:rsid w:val="00A65897"/>
    <w:rsid w:val="00A65EFF"/>
    <w:rsid w:val="00A66165"/>
    <w:rsid w:val="00A669E4"/>
    <w:rsid w:val="00A71106"/>
    <w:rsid w:val="00A71291"/>
    <w:rsid w:val="00A716EC"/>
    <w:rsid w:val="00A73FEF"/>
    <w:rsid w:val="00A74184"/>
    <w:rsid w:val="00A75988"/>
    <w:rsid w:val="00A76475"/>
    <w:rsid w:val="00A830BD"/>
    <w:rsid w:val="00A83E8C"/>
    <w:rsid w:val="00A84DCA"/>
    <w:rsid w:val="00A84EF1"/>
    <w:rsid w:val="00A86122"/>
    <w:rsid w:val="00A91454"/>
    <w:rsid w:val="00A91B87"/>
    <w:rsid w:val="00A91FC4"/>
    <w:rsid w:val="00A93999"/>
    <w:rsid w:val="00A94DD9"/>
    <w:rsid w:val="00A94F2E"/>
    <w:rsid w:val="00A95364"/>
    <w:rsid w:val="00A96645"/>
    <w:rsid w:val="00A972E3"/>
    <w:rsid w:val="00A97305"/>
    <w:rsid w:val="00A97CD8"/>
    <w:rsid w:val="00AA0028"/>
    <w:rsid w:val="00AA1027"/>
    <w:rsid w:val="00AA1288"/>
    <w:rsid w:val="00AA2242"/>
    <w:rsid w:val="00AA2E02"/>
    <w:rsid w:val="00AA4339"/>
    <w:rsid w:val="00AA5FF8"/>
    <w:rsid w:val="00AA6934"/>
    <w:rsid w:val="00AA767D"/>
    <w:rsid w:val="00AA7FA9"/>
    <w:rsid w:val="00AB0AC9"/>
    <w:rsid w:val="00AB19A5"/>
    <w:rsid w:val="00AB5649"/>
    <w:rsid w:val="00AB652D"/>
    <w:rsid w:val="00AB65FF"/>
    <w:rsid w:val="00AB731F"/>
    <w:rsid w:val="00AB765C"/>
    <w:rsid w:val="00AC069B"/>
    <w:rsid w:val="00AC2B55"/>
    <w:rsid w:val="00AC6447"/>
    <w:rsid w:val="00AC6F4F"/>
    <w:rsid w:val="00AC7307"/>
    <w:rsid w:val="00AC7843"/>
    <w:rsid w:val="00AD0945"/>
    <w:rsid w:val="00AD0E6A"/>
    <w:rsid w:val="00AD216C"/>
    <w:rsid w:val="00AD2444"/>
    <w:rsid w:val="00AD4BDB"/>
    <w:rsid w:val="00AD534C"/>
    <w:rsid w:val="00AD5B21"/>
    <w:rsid w:val="00AD6362"/>
    <w:rsid w:val="00AD6CA3"/>
    <w:rsid w:val="00AD7860"/>
    <w:rsid w:val="00AE006B"/>
    <w:rsid w:val="00AE0A57"/>
    <w:rsid w:val="00AE1DF1"/>
    <w:rsid w:val="00AE338C"/>
    <w:rsid w:val="00AE48C2"/>
    <w:rsid w:val="00AE4E05"/>
    <w:rsid w:val="00AE7662"/>
    <w:rsid w:val="00AF2034"/>
    <w:rsid w:val="00AF2396"/>
    <w:rsid w:val="00AF2840"/>
    <w:rsid w:val="00AF404D"/>
    <w:rsid w:val="00AF4CC3"/>
    <w:rsid w:val="00AF5C60"/>
    <w:rsid w:val="00AF76D0"/>
    <w:rsid w:val="00AF7D23"/>
    <w:rsid w:val="00B00C22"/>
    <w:rsid w:val="00B0105D"/>
    <w:rsid w:val="00B015CD"/>
    <w:rsid w:val="00B017B9"/>
    <w:rsid w:val="00B049E8"/>
    <w:rsid w:val="00B05382"/>
    <w:rsid w:val="00B06C5D"/>
    <w:rsid w:val="00B07EC1"/>
    <w:rsid w:val="00B1058D"/>
    <w:rsid w:val="00B10644"/>
    <w:rsid w:val="00B10670"/>
    <w:rsid w:val="00B10FD8"/>
    <w:rsid w:val="00B117DF"/>
    <w:rsid w:val="00B16BE6"/>
    <w:rsid w:val="00B20720"/>
    <w:rsid w:val="00B20965"/>
    <w:rsid w:val="00B20FB0"/>
    <w:rsid w:val="00B225C6"/>
    <w:rsid w:val="00B22C80"/>
    <w:rsid w:val="00B233BE"/>
    <w:rsid w:val="00B27C0D"/>
    <w:rsid w:val="00B303B7"/>
    <w:rsid w:val="00B304E9"/>
    <w:rsid w:val="00B30CC9"/>
    <w:rsid w:val="00B32C75"/>
    <w:rsid w:val="00B33F06"/>
    <w:rsid w:val="00B36947"/>
    <w:rsid w:val="00B3708D"/>
    <w:rsid w:val="00B3799C"/>
    <w:rsid w:val="00B40272"/>
    <w:rsid w:val="00B40352"/>
    <w:rsid w:val="00B41A16"/>
    <w:rsid w:val="00B43B86"/>
    <w:rsid w:val="00B44F03"/>
    <w:rsid w:val="00B463F6"/>
    <w:rsid w:val="00B5028F"/>
    <w:rsid w:val="00B50A21"/>
    <w:rsid w:val="00B51121"/>
    <w:rsid w:val="00B51223"/>
    <w:rsid w:val="00B518B2"/>
    <w:rsid w:val="00B52829"/>
    <w:rsid w:val="00B54CB3"/>
    <w:rsid w:val="00B560F7"/>
    <w:rsid w:val="00B56EE0"/>
    <w:rsid w:val="00B607A9"/>
    <w:rsid w:val="00B61071"/>
    <w:rsid w:val="00B62387"/>
    <w:rsid w:val="00B624EC"/>
    <w:rsid w:val="00B63BDE"/>
    <w:rsid w:val="00B655E6"/>
    <w:rsid w:val="00B65C92"/>
    <w:rsid w:val="00B667BE"/>
    <w:rsid w:val="00B70017"/>
    <w:rsid w:val="00B700FA"/>
    <w:rsid w:val="00B7066F"/>
    <w:rsid w:val="00B71E7A"/>
    <w:rsid w:val="00B72C20"/>
    <w:rsid w:val="00B73AD1"/>
    <w:rsid w:val="00B80911"/>
    <w:rsid w:val="00B81DDA"/>
    <w:rsid w:val="00B81FF1"/>
    <w:rsid w:val="00B8605A"/>
    <w:rsid w:val="00B87AF7"/>
    <w:rsid w:val="00B87B50"/>
    <w:rsid w:val="00B92104"/>
    <w:rsid w:val="00B92B7D"/>
    <w:rsid w:val="00B93376"/>
    <w:rsid w:val="00B96ADA"/>
    <w:rsid w:val="00B97E55"/>
    <w:rsid w:val="00BA013F"/>
    <w:rsid w:val="00BA0C48"/>
    <w:rsid w:val="00BA1D05"/>
    <w:rsid w:val="00BA245D"/>
    <w:rsid w:val="00BA44E3"/>
    <w:rsid w:val="00BA5DD8"/>
    <w:rsid w:val="00BA699C"/>
    <w:rsid w:val="00BA6B38"/>
    <w:rsid w:val="00BB1506"/>
    <w:rsid w:val="00BB5786"/>
    <w:rsid w:val="00BB5B27"/>
    <w:rsid w:val="00BB606E"/>
    <w:rsid w:val="00BC158F"/>
    <w:rsid w:val="00BC1FEB"/>
    <w:rsid w:val="00BC2CEC"/>
    <w:rsid w:val="00BC5510"/>
    <w:rsid w:val="00BC5533"/>
    <w:rsid w:val="00BC5673"/>
    <w:rsid w:val="00BD0560"/>
    <w:rsid w:val="00BD190E"/>
    <w:rsid w:val="00BD1CBA"/>
    <w:rsid w:val="00BD30A7"/>
    <w:rsid w:val="00BD719B"/>
    <w:rsid w:val="00BD74CB"/>
    <w:rsid w:val="00BD787D"/>
    <w:rsid w:val="00BE0258"/>
    <w:rsid w:val="00BE217C"/>
    <w:rsid w:val="00BE3A3E"/>
    <w:rsid w:val="00BE3DDC"/>
    <w:rsid w:val="00BE4647"/>
    <w:rsid w:val="00BE5274"/>
    <w:rsid w:val="00BE767B"/>
    <w:rsid w:val="00BF0BD7"/>
    <w:rsid w:val="00BF1C85"/>
    <w:rsid w:val="00BF46B3"/>
    <w:rsid w:val="00BF4B3F"/>
    <w:rsid w:val="00BF5397"/>
    <w:rsid w:val="00C017B5"/>
    <w:rsid w:val="00C02CC2"/>
    <w:rsid w:val="00C02D80"/>
    <w:rsid w:val="00C03401"/>
    <w:rsid w:val="00C035A4"/>
    <w:rsid w:val="00C03680"/>
    <w:rsid w:val="00C057AD"/>
    <w:rsid w:val="00C06518"/>
    <w:rsid w:val="00C06D0D"/>
    <w:rsid w:val="00C10A89"/>
    <w:rsid w:val="00C11EC3"/>
    <w:rsid w:val="00C121B6"/>
    <w:rsid w:val="00C12F0D"/>
    <w:rsid w:val="00C13C24"/>
    <w:rsid w:val="00C13F73"/>
    <w:rsid w:val="00C14CEC"/>
    <w:rsid w:val="00C162BC"/>
    <w:rsid w:val="00C171CD"/>
    <w:rsid w:val="00C17265"/>
    <w:rsid w:val="00C2125C"/>
    <w:rsid w:val="00C22F82"/>
    <w:rsid w:val="00C23E80"/>
    <w:rsid w:val="00C2434A"/>
    <w:rsid w:val="00C24793"/>
    <w:rsid w:val="00C24996"/>
    <w:rsid w:val="00C251B8"/>
    <w:rsid w:val="00C27C41"/>
    <w:rsid w:val="00C31EAD"/>
    <w:rsid w:val="00C32A5E"/>
    <w:rsid w:val="00C32F64"/>
    <w:rsid w:val="00C3463C"/>
    <w:rsid w:val="00C349CF"/>
    <w:rsid w:val="00C35CCE"/>
    <w:rsid w:val="00C364EF"/>
    <w:rsid w:val="00C40384"/>
    <w:rsid w:val="00C41131"/>
    <w:rsid w:val="00C4142A"/>
    <w:rsid w:val="00C41B25"/>
    <w:rsid w:val="00C466D7"/>
    <w:rsid w:val="00C471A4"/>
    <w:rsid w:val="00C473D6"/>
    <w:rsid w:val="00C475DF"/>
    <w:rsid w:val="00C47984"/>
    <w:rsid w:val="00C479DD"/>
    <w:rsid w:val="00C53B0D"/>
    <w:rsid w:val="00C5444B"/>
    <w:rsid w:val="00C55B06"/>
    <w:rsid w:val="00C562BF"/>
    <w:rsid w:val="00C57E84"/>
    <w:rsid w:val="00C62CC5"/>
    <w:rsid w:val="00C6315E"/>
    <w:rsid w:val="00C65224"/>
    <w:rsid w:val="00C67209"/>
    <w:rsid w:val="00C67643"/>
    <w:rsid w:val="00C70963"/>
    <w:rsid w:val="00C70C5F"/>
    <w:rsid w:val="00C70CDC"/>
    <w:rsid w:val="00C7430D"/>
    <w:rsid w:val="00C758DE"/>
    <w:rsid w:val="00C75A5C"/>
    <w:rsid w:val="00C76F52"/>
    <w:rsid w:val="00C7781D"/>
    <w:rsid w:val="00C80E54"/>
    <w:rsid w:val="00C82769"/>
    <w:rsid w:val="00C86A9A"/>
    <w:rsid w:val="00C87101"/>
    <w:rsid w:val="00C87DEB"/>
    <w:rsid w:val="00C90DCD"/>
    <w:rsid w:val="00C91312"/>
    <w:rsid w:val="00C9248F"/>
    <w:rsid w:val="00C92B54"/>
    <w:rsid w:val="00C93175"/>
    <w:rsid w:val="00C93832"/>
    <w:rsid w:val="00C9393E"/>
    <w:rsid w:val="00C93F2C"/>
    <w:rsid w:val="00C945A9"/>
    <w:rsid w:val="00C94ED2"/>
    <w:rsid w:val="00C95B8E"/>
    <w:rsid w:val="00C97554"/>
    <w:rsid w:val="00C977E3"/>
    <w:rsid w:val="00C97A6D"/>
    <w:rsid w:val="00CA3467"/>
    <w:rsid w:val="00CA41A6"/>
    <w:rsid w:val="00CA5F62"/>
    <w:rsid w:val="00CA7D0C"/>
    <w:rsid w:val="00CB21E9"/>
    <w:rsid w:val="00CB2444"/>
    <w:rsid w:val="00CB306E"/>
    <w:rsid w:val="00CB4175"/>
    <w:rsid w:val="00CB438E"/>
    <w:rsid w:val="00CB6AB3"/>
    <w:rsid w:val="00CC1C56"/>
    <w:rsid w:val="00CC245E"/>
    <w:rsid w:val="00CC3394"/>
    <w:rsid w:val="00CC3DA1"/>
    <w:rsid w:val="00CC4780"/>
    <w:rsid w:val="00CC4DF1"/>
    <w:rsid w:val="00CC4EB7"/>
    <w:rsid w:val="00CC5FC1"/>
    <w:rsid w:val="00CC763E"/>
    <w:rsid w:val="00CD0261"/>
    <w:rsid w:val="00CD0ED0"/>
    <w:rsid w:val="00CD1958"/>
    <w:rsid w:val="00CD198E"/>
    <w:rsid w:val="00CD1CAF"/>
    <w:rsid w:val="00CD1D23"/>
    <w:rsid w:val="00CD7583"/>
    <w:rsid w:val="00CE03A9"/>
    <w:rsid w:val="00CE1355"/>
    <w:rsid w:val="00CE2046"/>
    <w:rsid w:val="00CE2702"/>
    <w:rsid w:val="00CE4E26"/>
    <w:rsid w:val="00CF1527"/>
    <w:rsid w:val="00CF2EB5"/>
    <w:rsid w:val="00CF7DD8"/>
    <w:rsid w:val="00D05B05"/>
    <w:rsid w:val="00D0620E"/>
    <w:rsid w:val="00D075DE"/>
    <w:rsid w:val="00D10682"/>
    <w:rsid w:val="00D11245"/>
    <w:rsid w:val="00D11591"/>
    <w:rsid w:val="00D11743"/>
    <w:rsid w:val="00D11863"/>
    <w:rsid w:val="00D1297F"/>
    <w:rsid w:val="00D12E38"/>
    <w:rsid w:val="00D13009"/>
    <w:rsid w:val="00D13B89"/>
    <w:rsid w:val="00D13D06"/>
    <w:rsid w:val="00D1498A"/>
    <w:rsid w:val="00D16DF3"/>
    <w:rsid w:val="00D1752A"/>
    <w:rsid w:val="00D17F3B"/>
    <w:rsid w:val="00D206DD"/>
    <w:rsid w:val="00D23C9F"/>
    <w:rsid w:val="00D25939"/>
    <w:rsid w:val="00D25EB9"/>
    <w:rsid w:val="00D26EA3"/>
    <w:rsid w:val="00D273E4"/>
    <w:rsid w:val="00D335D2"/>
    <w:rsid w:val="00D33C9E"/>
    <w:rsid w:val="00D35A6F"/>
    <w:rsid w:val="00D36CCC"/>
    <w:rsid w:val="00D41F22"/>
    <w:rsid w:val="00D42416"/>
    <w:rsid w:val="00D434A4"/>
    <w:rsid w:val="00D44A15"/>
    <w:rsid w:val="00D46F06"/>
    <w:rsid w:val="00D50991"/>
    <w:rsid w:val="00D517D5"/>
    <w:rsid w:val="00D51FD4"/>
    <w:rsid w:val="00D55D82"/>
    <w:rsid w:val="00D56976"/>
    <w:rsid w:val="00D60C12"/>
    <w:rsid w:val="00D60CDB"/>
    <w:rsid w:val="00D60D2A"/>
    <w:rsid w:val="00D61EDE"/>
    <w:rsid w:val="00D62A10"/>
    <w:rsid w:val="00D63358"/>
    <w:rsid w:val="00D63851"/>
    <w:rsid w:val="00D708A7"/>
    <w:rsid w:val="00D70CAD"/>
    <w:rsid w:val="00D714D7"/>
    <w:rsid w:val="00D72356"/>
    <w:rsid w:val="00D729DA"/>
    <w:rsid w:val="00D7320E"/>
    <w:rsid w:val="00D74204"/>
    <w:rsid w:val="00D766F3"/>
    <w:rsid w:val="00D76891"/>
    <w:rsid w:val="00D76B0C"/>
    <w:rsid w:val="00D77EDF"/>
    <w:rsid w:val="00D806B5"/>
    <w:rsid w:val="00D80817"/>
    <w:rsid w:val="00D80DEB"/>
    <w:rsid w:val="00D81247"/>
    <w:rsid w:val="00D81FDA"/>
    <w:rsid w:val="00D825E1"/>
    <w:rsid w:val="00D8371B"/>
    <w:rsid w:val="00D857A6"/>
    <w:rsid w:val="00D8697B"/>
    <w:rsid w:val="00D87E23"/>
    <w:rsid w:val="00D90668"/>
    <w:rsid w:val="00D91971"/>
    <w:rsid w:val="00D91BAD"/>
    <w:rsid w:val="00DA1EAC"/>
    <w:rsid w:val="00DA3FE9"/>
    <w:rsid w:val="00DA57CE"/>
    <w:rsid w:val="00DA6638"/>
    <w:rsid w:val="00DA69F8"/>
    <w:rsid w:val="00DA782D"/>
    <w:rsid w:val="00DB075F"/>
    <w:rsid w:val="00DB470F"/>
    <w:rsid w:val="00DB5394"/>
    <w:rsid w:val="00DC1F1A"/>
    <w:rsid w:val="00DC2F96"/>
    <w:rsid w:val="00DC3FB4"/>
    <w:rsid w:val="00DC6D16"/>
    <w:rsid w:val="00DC6DD3"/>
    <w:rsid w:val="00DC77F8"/>
    <w:rsid w:val="00DC787B"/>
    <w:rsid w:val="00DD04AB"/>
    <w:rsid w:val="00DD169D"/>
    <w:rsid w:val="00DD3E86"/>
    <w:rsid w:val="00DD5FCE"/>
    <w:rsid w:val="00DD62CB"/>
    <w:rsid w:val="00DE2523"/>
    <w:rsid w:val="00DE4FA7"/>
    <w:rsid w:val="00DE6CF0"/>
    <w:rsid w:val="00DE7733"/>
    <w:rsid w:val="00DE78CF"/>
    <w:rsid w:val="00DF0873"/>
    <w:rsid w:val="00DF15A8"/>
    <w:rsid w:val="00DF39CC"/>
    <w:rsid w:val="00DF4A24"/>
    <w:rsid w:val="00DF4C37"/>
    <w:rsid w:val="00DF4D03"/>
    <w:rsid w:val="00DF7C36"/>
    <w:rsid w:val="00E00789"/>
    <w:rsid w:val="00E032E6"/>
    <w:rsid w:val="00E042A5"/>
    <w:rsid w:val="00E063BF"/>
    <w:rsid w:val="00E06818"/>
    <w:rsid w:val="00E076F4"/>
    <w:rsid w:val="00E100CE"/>
    <w:rsid w:val="00E14962"/>
    <w:rsid w:val="00E14F03"/>
    <w:rsid w:val="00E17F11"/>
    <w:rsid w:val="00E17F90"/>
    <w:rsid w:val="00E239C8"/>
    <w:rsid w:val="00E263B3"/>
    <w:rsid w:val="00E265A4"/>
    <w:rsid w:val="00E26A94"/>
    <w:rsid w:val="00E26BF6"/>
    <w:rsid w:val="00E270DA"/>
    <w:rsid w:val="00E31E85"/>
    <w:rsid w:val="00E3279D"/>
    <w:rsid w:val="00E33708"/>
    <w:rsid w:val="00E366CE"/>
    <w:rsid w:val="00E37414"/>
    <w:rsid w:val="00E37D57"/>
    <w:rsid w:val="00E40CD1"/>
    <w:rsid w:val="00E4250C"/>
    <w:rsid w:val="00E42B67"/>
    <w:rsid w:val="00E4476A"/>
    <w:rsid w:val="00E45076"/>
    <w:rsid w:val="00E45708"/>
    <w:rsid w:val="00E45DBC"/>
    <w:rsid w:val="00E51775"/>
    <w:rsid w:val="00E51866"/>
    <w:rsid w:val="00E51EDC"/>
    <w:rsid w:val="00E51F2D"/>
    <w:rsid w:val="00E524F3"/>
    <w:rsid w:val="00E530F2"/>
    <w:rsid w:val="00E548FD"/>
    <w:rsid w:val="00E550C4"/>
    <w:rsid w:val="00E552CD"/>
    <w:rsid w:val="00E568CC"/>
    <w:rsid w:val="00E576E1"/>
    <w:rsid w:val="00E60CE8"/>
    <w:rsid w:val="00E61830"/>
    <w:rsid w:val="00E6381D"/>
    <w:rsid w:val="00E63911"/>
    <w:rsid w:val="00E65DDE"/>
    <w:rsid w:val="00E67EB3"/>
    <w:rsid w:val="00E70041"/>
    <w:rsid w:val="00E72720"/>
    <w:rsid w:val="00E72A3B"/>
    <w:rsid w:val="00E747DE"/>
    <w:rsid w:val="00E7497B"/>
    <w:rsid w:val="00E75822"/>
    <w:rsid w:val="00E77892"/>
    <w:rsid w:val="00E8197F"/>
    <w:rsid w:val="00E822F8"/>
    <w:rsid w:val="00E82347"/>
    <w:rsid w:val="00E83280"/>
    <w:rsid w:val="00E836EA"/>
    <w:rsid w:val="00E8380F"/>
    <w:rsid w:val="00E85C9A"/>
    <w:rsid w:val="00E90730"/>
    <w:rsid w:val="00E92876"/>
    <w:rsid w:val="00E92D87"/>
    <w:rsid w:val="00E93B9A"/>
    <w:rsid w:val="00E94CF8"/>
    <w:rsid w:val="00E959C8"/>
    <w:rsid w:val="00E95A97"/>
    <w:rsid w:val="00E9602E"/>
    <w:rsid w:val="00E96280"/>
    <w:rsid w:val="00EA23EF"/>
    <w:rsid w:val="00EA2A8F"/>
    <w:rsid w:val="00EA3137"/>
    <w:rsid w:val="00EA3E9C"/>
    <w:rsid w:val="00EA57A7"/>
    <w:rsid w:val="00EA586B"/>
    <w:rsid w:val="00EA7316"/>
    <w:rsid w:val="00EB01C7"/>
    <w:rsid w:val="00EB1D4C"/>
    <w:rsid w:val="00EB3762"/>
    <w:rsid w:val="00EB45B9"/>
    <w:rsid w:val="00EB47BA"/>
    <w:rsid w:val="00EB71F9"/>
    <w:rsid w:val="00EC18B3"/>
    <w:rsid w:val="00EC1C3C"/>
    <w:rsid w:val="00EC1FD8"/>
    <w:rsid w:val="00EC2027"/>
    <w:rsid w:val="00EC3856"/>
    <w:rsid w:val="00EC45F8"/>
    <w:rsid w:val="00EC70AE"/>
    <w:rsid w:val="00ED0C28"/>
    <w:rsid w:val="00ED0ED0"/>
    <w:rsid w:val="00ED178D"/>
    <w:rsid w:val="00ED3665"/>
    <w:rsid w:val="00ED3B8C"/>
    <w:rsid w:val="00ED4ADD"/>
    <w:rsid w:val="00ED561A"/>
    <w:rsid w:val="00ED5736"/>
    <w:rsid w:val="00ED685B"/>
    <w:rsid w:val="00ED7A4D"/>
    <w:rsid w:val="00EE0DA1"/>
    <w:rsid w:val="00EE144F"/>
    <w:rsid w:val="00EE3A2C"/>
    <w:rsid w:val="00EE3AD3"/>
    <w:rsid w:val="00EE67C7"/>
    <w:rsid w:val="00EE6C55"/>
    <w:rsid w:val="00EE6CE2"/>
    <w:rsid w:val="00EE6DEF"/>
    <w:rsid w:val="00EF2AD5"/>
    <w:rsid w:val="00EF2AED"/>
    <w:rsid w:val="00EF367B"/>
    <w:rsid w:val="00EF4ABA"/>
    <w:rsid w:val="00EF5C15"/>
    <w:rsid w:val="00EF71E2"/>
    <w:rsid w:val="00EF7409"/>
    <w:rsid w:val="00EF7DCF"/>
    <w:rsid w:val="00F000AC"/>
    <w:rsid w:val="00F004C7"/>
    <w:rsid w:val="00F01415"/>
    <w:rsid w:val="00F039E8"/>
    <w:rsid w:val="00F04467"/>
    <w:rsid w:val="00F11036"/>
    <w:rsid w:val="00F12627"/>
    <w:rsid w:val="00F12D8B"/>
    <w:rsid w:val="00F12FE2"/>
    <w:rsid w:val="00F146B1"/>
    <w:rsid w:val="00F203EE"/>
    <w:rsid w:val="00F20ED3"/>
    <w:rsid w:val="00F2137A"/>
    <w:rsid w:val="00F214D8"/>
    <w:rsid w:val="00F21E24"/>
    <w:rsid w:val="00F2277D"/>
    <w:rsid w:val="00F22DAE"/>
    <w:rsid w:val="00F23EBA"/>
    <w:rsid w:val="00F245CA"/>
    <w:rsid w:val="00F2515B"/>
    <w:rsid w:val="00F25AC7"/>
    <w:rsid w:val="00F30731"/>
    <w:rsid w:val="00F30C45"/>
    <w:rsid w:val="00F32119"/>
    <w:rsid w:val="00F32B88"/>
    <w:rsid w:val="00F3300E"/>
    <w:rsid w:val="00F343A5"/>
    <w:rsid w:val="00F34879"/>
    <w:rsid w:val="00F34CA3"/>
    <w:rsid w:val="00F34EE2"/>
    <w:rsid w:val="00F35D60"/>
    <w:rsid w:val="00F36322"/>
    <w:rsid w:val="00F36EEA"/>
    <w:rsid w:val="00F40707"/>
    <w:rsid w:val="00F40D28"/>
    <w:rsid w:val="00F44011"/>
    <w:rsid w:val="00F449CD"/>
    <w:rsid w:val="00F456E8"/>
    <w:rsid w:val="00F60432"/>
    <w:rsid w:val="00F60477"/>
    <w:rsid w:val="00F605F1"/>
    <w:rsid w:val="00F6076B"/>
    <w:rsid w:val="00F624C2"/>
    <w:rsid w:val="00F62FC9"/>
    <w:rsid w:val="00F63253"/>
    <w:rsid w:val="00F6376B"/>
    <w:rsid w:val="00F64B42"/>
    <w:rsid w:val="00F653E0"/>
    <w:rsid w:val="00F65410"/>
    <w:rsid w:val="00F65719"/>
    <w:rsid w:val="00F65DB8"/>
    <w:rsid w:val="00F6649B"/>
    <w:rsid w:val="00F735F0"/>
    <w:rsid w:val="00F740B5"/>
    <w:rsid w:val="00F745F3"/>
    <w:rsid w:val="00F82A2A"/>
    <w:rsid w:val="00F837EA"/>
    <w:rsid w:val="00F8580D"/>
    <w:rsid w:val="00F90810"/>
    <w:rsid w:val="00F90A73"/>
    <w:rsid w:val="00F90C85"/>
    <w:rsid w:val="00F9199C"/>
    <w:rsid w:val="00F93FAA"/>
    <w:rsid w:val="00F9553B"/>
    <w:rsid w:val="00F95983"/>
    <w:rsid w:val="00F973FE"/>
    <w:rsid w:val="00F9782B"/>
    <w:rsid w:val="00FA1976"/>
    <w:rsid w:val="00FA23C4"/>
    <w:rsid w:val="00FA2FBD"/>
    <w:rsid w:val="00FA3F22"/>
    <w:rsid w:val="00FA5AA9"/>
    <w:rsid w:val="00FA72A0"/>
    <w:rsid w:val="00FA740C"/>
    <w:rsid w:val="00FB442F"/>
    <w:rsid w:val="00FB4FF0"/>
    <w:rsid w:val="00FB6FE5"/>
    <w:rsid w:val="00FC0A56"/>
    <w:rsid w:val="00FC20A8"/>
    <w:rsid w:val="00FC282A"/>
    <w:rsid w:val="00FC34C3"/>
    <w:rsid w:val="00FC41EC"/>
    <w:rsid w:val="00FC5080"/>
    <w:rsid w:val="00FC565D"/>
    <w:rsid w:val="00FC5CAB"/>
    <w:rsid w:val="00FC6423"/>
    <w:rsid w:val="00FC6621"/>
    <w:rsid w:val="00FC7049"/>
    <w:rsid w:val="00FC76E1"/>
    <w:rsid w:val="00FD028C"/>
    <w:rsid w:val="00FD0678"/>
    <w:rsid w:val="00FD0E0B"/>
    <w:rsid w:val="00FD213F"/>
    <w:rsid w:val="00FD2188"/>
    <w:rsid w:val="00FD37F6"/>
    <w:rsid w:val="00FD50A8"/>
    <w:rsid w:val="00FD5373"/>
    <w:rsid w:val="00FD6291"/>
    <w:rsid w:val="00FD6478"/>
    <w:rsid w:val="00FD71DE"/>
    <w:rsid w:val="00FD7352"/>
    <w:rsid w:val="00FD78D9"/>
    <w:rsid w:val="00FE073B"/>
    <w:rsid w:val="00FE2E73"/>
    <w:rsid w:val="00FE348C"/>
    <w:rsid w:val="00FE50E8"/>
    <w:rsid w:val="00FE65B9"/>
    <w:rsid w:val="00FF0A72"/>
    <w:rsid w:val="00FF15F8"/>
    <w:rsid w:val="00FF30FA"/>
    <w:rsid w:val="00FF4DF5"/>
    <w:rsid w:val="00FF6723"/>
    <w:rsid w:val="00FF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0A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semiHidden/>
    <w:rsid w:val="00B50A2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5">
    <w:name w:val="Основной текст_"/>
    <w:link w:val="4"/>
    <w:semiHidden/>
    <w:locked/>
    <w:rsid w:val="00B50A2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semiHidden/>
    <w:rsid w:val="00B50A21"/>
    <w:pPr>
      <w:widowControl w:val="0"/>
      <w:shd w:val="clear" w:color="auto" w:fill="FFFFFF"/>
      <w:spacing w:before="660" w:after="0" w:line="312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Bodytext">
    <w:name w:val="Body text_"/>
    <w:link w:val="Bodytext1"/>
    <w:uiPriority w:val="99"/>
    <w:semiHidden/>
    <w:locked/>
    <w:rsid w:val="00B50A2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semiHidden/>
    <w:rsid w:val="00B50A21"/>
    <w:pPr>
      <w:shd w:val="clear" w:color="auto" w:fill="FFFFFF"/>
      <w:spacing w:after="0" w:line="322" w:lineRule="exact"/>
    </w:pPr>
    <w:rPr>
      <w:rFonts w:eastAsiaTheme="minorHAnsi"/>
      <w:sz w:val="27"/>
      <w:szCs w:val="27"/>
      <w:lang w:eastAsia="en-US"/>
    </w:rPr>
  </w:style>
  <w:style w:type="character" w:customStyle="1" w:styleId="Heading1">
    <w:name w:val="Heading #1_"/>
    <w:link w:val="Heading11"/>
    <w:uiPriority w:val="99"/>
    <w:semiHidden/>
    <w:locked/>
    <w:rsid w:val="00B50A21"/>
    <w:rPr>
      <w:b/>
      <w:bCs/>
      <w:sz w:val="27"/>
      <w:szCs w:val="27"/>
      <w:shd w:val="clear" w:color="auto" w:fill="FFFFFF"/>
    </w:rPr>
  </w:style>
  <w:style w:type="paragraph" w:customStyle="1" w:styleId="Heading11">
    <w:name w:val="Heading #11"/>
    <w:basedOn w:val="a"/>
    <w:link w:val="Heading1"/>
    <w:uiPriority w:val="99"/>
    <w:semiHidden/>
    <w:rsid w:val="00B50A21"/>
    <w:pPr>
      <w:shd w:val="clear" w:color="auto" w:fill="FFFFFF"/>
      <w:spacing w:before="420" w:after="0" w:line="322" w:lineRule="exact"/>
      <w:jc w:val="center"/>
      <w:outlineLvl w:val="0"/>
    </w:pPr>
    <w:rPr>
      <w:rFonts w:eastAsiaTheme="minorHAnsi"/>
      <w:b/>
      <w:bCs/>
      <w:sz w:val="27"/>
      <w:szCs w:val="27"/>
      <w:lang w:eastAsia="en-US"/>
    </w:rPr>
  </w:style>
  <w:style w:type="paragraph" w:customStyle="1" w:styleId="rtejustify">
    <w:name w:val="rtejustify"/>
    <w:basedOn w:val="a"/>
    <w:uiPriority w:val="99"/>
    <w:semiHidden/>
    <w:rsid w:val="00B5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50A21"/>
    <w:rPr>
      <w:color w:val="0000FF"/>
      <w:u w:val="single"/>
    </w:rPr>
  </w:style>
  <w:style w:type="character" w:styleId="a7">
    <w:name w:val="Strong"/>
    <w:basedOn w:val="a0"/>
    <w:uiPriority w:val="22"/>
    <w:qFormat/>
    <w:rsid w:val="00B50A21"/>
    <w:rPr>
      <w:b/>
      <w:bCs/>
    </w:rPr>
  </w:style>
  <w:style w:type="character" w:customStyle="1" w:styleId="WW8Num5z0">
    <w:name w:val="WW8Num5z0"/>
    <w:rsid w:val="00B50A21"/>
    <w:rPr>
      <w:rFonts w:ascii="Wingdings" w:hAnsi="Wingdings" w:cs="Times New Roman"/>
      <w:b w:val="0"/>
    </w:rPr>
  </w:style>
  <w:style w:type="paragraph" w:styleId="a8">
    <w:name w:val="Balloon Text"/>
    <w:basedOn w:val="a"/>
    <w:link w:val="a9"/>
    <w:uiPriority w:val="99"/>
    <w:semiHidden/>
    <w:unhideWhenUsed/>
    <w:rsid w:val="00B5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A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D9F7A-B40B-4A65-BD7D-779413D5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79</cp:revision>
  <cp:lastPrinted>2025-09-02T09:01:00Z</cp:lastPrinted>
  <dcterms:created xsi:type="dcterms:W3CDTF">2023-08-28T07:47:00Z</dcterms:created>
  <dcterms:modified xsi:type="dcterms:W3CDTF">2025-09-04T14:23:00Z</dcterms:modified>
</cp:coreProperties>
</file>