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1034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9"/>
      </w:tblGrid>
      <w:tr w:rsidR="00BF1CF9" w:rsidRPr="00E07E4C" w:rsidTr="00BF1CF9">
        <w:trPr>
          <w:jc w:val="center"/>
        </w:trPr>
        <w:tc>
          <w:tcPr>
            <w:tcW w:w="10349" w:type="dxa"/>
            <w:tcBorders>
              <w:bottom w:val="single" w:sz="8" w:space="0" w:color="auto"/>
            </w:tcBorders>
          </w:tcPr>
          <w:p w:rsidR="00BF1CF9" w:rsidRDefault="00793BB6" w:rsidP="00D82AFD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ДЕПАРТАМЕНТ</w:t>
            </w:r>
            <w:r w:rsidR="00BF1CF9" w:rsidRPr="00E07E4C">
              <w:rPr>
                <w:rFonts w:ascii="Times New Roman" w:hAnsi="Times New Roman"/>
                <w:sz w:val="16"/>
                <w:szCs w:val="16"/>
              </w:rPr>
              <w:t xml:space="preserve"> ОБРАЗОВАНИЯ АДМИНИСТРАЦИИ СТАРООСКОЛЬСКОГО ГОРОДСКОГО ОКРУГА БЕЛГОРОДСКОЙ ОБЛАСТИ</w:t>
            </w:r>
          </w:p>
          <w:p w:rsidR="00BF1CF9" w:rsidRPr="00E07E4C" w:rsidRDefault="00BF1CF9" w:rsidP="00D82AFD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CF9" w:rsidRPr="00E07E4C" w:rsidRDefault="00BF1CF9" w:rsidP="00D82AFD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E4C">
              <w:rPr>
                <w:rFonts w:ascii="Times New Roman" w:hAnsi="Times New Roman"/>
                <w:sz w:val="20"/>
                <w:szCs w:val="20"/>
              </w:rPr>
              <w:t>МУНИЦИПАЛЬНОЕ БЮДЖЕТНОЕ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7E4C">
              <w:rPr>
                <w:rFonts w:ascii="Times New Roman" w:hAnsi="Times New Roman"/>
                <w:sz w:val="20"/>
                <w:szCs w:val="20"/>
              </w:rPr>
              <w:t xml:space="preserve">УЧРЕЖДЕНИЕ ДОПОЛНИТЕЛЬНОГО ОБРАЗОВАНИЯ </w:t>
            </w:r>
          </w:p>
          <w:p w:rsidR="00BF1CF9" w:rsidRPr="00E07E4C" w:rsidRDefault="00BF1CF9" w:rsidP="00D82AFD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E4C">
              <w:rPr>
                <w:rFonts w:ascii="Times New Roman" w:hAnsi="Times New Roman"/>
                <w:b/>
                <w:sz w:val="24"/>
                <w:szCs w:val="24"/>
              </w:rPr>
              <w:t>«ЦЕНТР ТЕХНИЧЕСКОГО ТВОРЧЕСТВА И ПРОФЕССИОНАЛЬНОГО ОБУЧЕНИЯ»</w:t>
            </w:r>
          </w:p>
          <w:p w:rsidR="00BF1CF9" w:rsidRPr="00E07E4C" w:rsidRDefault="00BF1CF9" w:rsidP="00D82AFD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F1CF9" w:rsidRPr="00E07E4C" w:rsidRDefault="00BF1CF9" w:rsidP="00D82AFD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7E4C">
              <w:rPr>
                <w:rFonts w:ascii="Times New Roman" w:hAnsi="Times New Roman"/>
                <w:sz w:val="16"/>
                <w:szCs w:val="16"/>
              </w:rPr>
              <w:t>3095</w:t>
            </w: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E07E4C">
              <w:rPr>
                <w:rFonts w:ascii="Times New Roman" w:hAnsi="Times New Roman"/>
                <w:sz w:val="16"/>
                <w:szCs w:val="16"/>
              </w:rPr>
              <w:t xml:space="preserve">  РФ Белгородская область, город Старый Оскол, улица Советская 11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E07E4C">
              <w:rPr>
                <w:rFonts w:ascii="Times New Roman" w:hAnsi="Times New Roman"/>
                <w:sz w:val="16"/>
                <w:szCs w:val="16"/>
              </w:rPr>
              <w:t>а, тел. 42-62-96</w:t>
            </w:r>
            <w:r w:rsidR="0076334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BF1CF9" w:rsidRDefault="00BF1CF9" w:rsidP="00D82AFD">
      <w:pPr>
        <w:pStyle w:val="Standard"/>
        <w:spacing w:after="0" w:line="240" w:lineRule="auto"/>
        <w:ind w:left="-240"/>
        <w:jc w:val="center"/>
        <w:rPr>
          <w:rFonts w:ascii="Times New Roman" w:hAnsi="Times New Roman" w:cs="Times New Roman"/>
          <w:sz w:val="20"/>
          <w:szCs w:val="20"/>
        </w:rPr>
      </w:pPr>
    </w:p>
    <w:p w:rsidR="00BF1CF9" w:rsidRDefault="00BF1CF9" w:rsidP="00D82AFD">
      <w:pPr>
        <w:pStyle w:val="Standard"/>
        <w:spacing w:after="0" w:line="240" w:lineRule="auto"/>
        <w:ind w:left="-240"/>
        <w:jc w:val="center"/>
        <w:rPr>
          <w:rFonts w:ascii="Times New Roman" w:hAnsi="Times New Roman" w:cs="Times New Roman"/>
          <w:sz w:val="20"/>
          <w:szCs w:val="20"/>
        </w:rPr>
      </w:pPr>
    </w:p>
    <w:p w:rsidR="00BF1CF9" w:rsidRDefault="00BF1CF9" w:rsidP="00D82AFD">
      <w:pPr>
        <w:pStyle w:val="Standard"/>
        <w:spacing w:after="0" w:line="240" w:lineRule="auto"/>
        <w:ind w:left="-240"/>
        <w:jc w:val="center"/>
        <w:rPr>
          <w:rFonts w:ascii="Times New Roman" w:hAnsi="Times New Roman" w:cs="Times New Roman"/>
          <w:sz w:val="20"/>
          <w:szCs w:val="20"/>
        </w:rPr>
      </w:pPr>
    </w:p>
    <w:p w:rsidR="00BF1CF9" w:rsidRDefault="00BF1CF9" w:rsidP="00D82AFD">
      <w:pPr>
        <w:pStyle w:val="Standard"/>
        <w:spacing w:after="0" w:line="240" w:lineRule="auto"/>
        <w:ind w:left="-240"/>
        <w:jc w:val="center"/>
        <w:rPr>
          <w:rFonts w:ascii="Times New Roman" w:hAnsi="Times New Roman" w:cs="Times New Roman"/>
          <w:sz w:val="20"/>
          <w:szCs w:val="20"/>
        </w:rPr>
      </w:pPr>
    </w:p>
    <w:p w:rsidR="00BF1CF9" w:rsidRDefault="00BF1CF9" w:rsidP="00D82AFD">
      <w:pPr>
        <w:pStyle w:val="Standard"/>
        <w:spacing w:after="0" w:line="240" w:lineRule="auto"/>
        <w:ind w:left="-2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17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09"/>
        <w:gridCol w:w="3402"/>
        <w:gridCol w:w="3262"/>
      </w:tblGrid>
      <w:tr w:rsidR="0052138F" w:rsidTr="00BF1CF9">
        <w:trPr>
          <w:jc w:val="center"/>
        </w:trPr>
        <w:tc>
          <w:tcPr>
            <w:tcW w:w="3509" w:type="dxa"/>
            <w:shd w:val="clear" w:color="auto" w:fill="auto"/>
          </w:tcPr>
          <w:p w:rsidR="0052138F" w:rsidRPr="00C71372" w:rsidRDefault="0052138F" w:rsidP="00D82AFD">
            <w:pPr>
              <w:pStyle w:val="Standard"/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2138F" w:rsidRPr="00C71372" w:rsidRDefault="0052138F" w:rsidP="00D82AFD">
            <w:pPr>
              <w:pStyle w:val="Standard"/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hAnsi="Times New Roman" w:cs="Times New Roman"/>
                <w:sz w:val="24"/>
                <w:szCs w:val="24"/>
              </w:rPr>
              <w:t>на  заседании</w:t>
            </w:r>
          </w:p>
          <w:p w:rsidR="0052138F" w:rsidRPr="00C71372" w:rsidRDefault="0052138F" w:rsidP="00D82AFD">
            <w:pPr>
              <w:pStyle w:val="Standard"/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52138F" w:rsidRPr="00C71372" w:rsidRDefault="0052138F" w:rsidP="00D82AFD">
            <w:pPr>
              <w:pStyle w:val="Standard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от</w:t>
            </w:r>
          </w:p>
          <w:p w:rsidR="0052138F" w:rsidRPr="00C71372" w:rsidRDefault="00C71372" w:rsidP="00D82AFD">
            <w:pPr>
              <w:pStyle w:val="Standard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B0F6A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2138F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138F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№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2138F" w:rsidRPr="00C71372" w:rsidRDefault="0052138F" w:rsidP="00D82AFD">
            <w:pPr>
              <w:pStyle w:val="Standard"/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2138F" w:rsidRPr="00C71372" w:rsidRDefault="0052138F" w:rsidP="00D82AFD">
            <w:pPr>
              <w:pStyle w:val="Standard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52138F" w:rsidRPr="00C71372" w:rsidRDefault="0052138F" w:rsidP="00D82AFD">
            <w:pPr>
              <w:pStyle w:val="Standard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</w:p>
          <w:p w:rsidR="0052138F" w:rsidRPr="00C71372" w:rsidRDefault="0052138F" w:rsidP="00D82A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52138F" w:rsidRPr="00C71372" w:rsidRDefault="0052138F" w:rsidP="00D82AFD">
            <w:pPr>
              <w:pStyle w:val="Standard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от</w:t>
            </w:r>
          </w:p>
          <w:p w:rsidR="0052138F" w:rsidRPr="00C71372" w:rsidRDefault="00A170DE" w:rsidP="00D82AFD">
            <w:pPr>
              <w:pStyle w:val="Standard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B0F6A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B0F6A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138F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 №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2138F" w:rsidRPr="00C71372" w:rsidRDefault="0052138F" w:rsidP="00D82AFD">
            <w:pPr>
              <w:pStyle w:val="Standard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52138F" w:rsidRPr="00C71372" w:rsidRDefault="0052138F" w:rsidP="00D82AFD">
            <w:pPr>
              <w:pStyle w:val="Standard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2138F" w:rsidRPr="00C71372" w:rsidRDefault="0052138F" w:rsidP="00D82AFD">
            <w:pPr>
              <w:pStyle w:val="Standard"/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52138F" w:rsidRPr="00C71372" w:rsidRDefault="0052138F" w:rsidP="00D82AFD">
            <w:pPr>
              <w:pStyle w:val="Standard"/>
              <w:spacing w:after="0" w:line="240" w:lineRule="auto"/>
              <w:ind w:left="56" w:hanging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 «ЦТТ и ПО»</w:t>
            </w:r>
          </w:p>
          <w:p w:rsidR="0052138F" w:rsidRDefault="004B0F6A" w:rsidP="00793BB6">
            <w:pPr>
              <w:pStyle w:val="Standard"/>
              <w:spacing w:after="0" w:line="240" w:lineRule="auto"/>
              <w:jc w:val="center"/>
            </w:pP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A170DE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2138F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170DE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138F"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 №</w:t>
            </w:r>
            <w:r w:rsidR="00793BB6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Pr="00C71372">
              <w:rPr>
                <w:rFonts w:ascii="Times New Roman" w:eastAsia="Times New Roman" w:hAnsi="Times New Roman" w:cs="Times New Roman"/>
                <w:sz w:val="24"/>
                <w:szCs w:val="24"/>
              </w:rPr>
              <w:t>-ОД</w:t>
            </w:r>
            <w:r w:rsidR="0052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52138F" w:rsidRDefault="0052138F" w:rsidP="00D82AFD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138F" w:rsidRDefault="0052138F" w:rsidP="00D82AFD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138F" w:rsidRDefault="0052138F" w:rsidP="00D82AFD">
      <w:pPr>
        <w:pStyle w:val="Standard"/>
        <w:spacing w:line="240" w:lineRule="auto"/>
        <w:rPr>
          <w:rFonts w:cs="Times New Roman"/>
        </w:rPr>
      </w:pPr>
    </w:p>
    <w:p w:rsidR="0052138F" w:rsidRDefault="0052138F" w:rsidP="00D82AFD">
      <w:pPr>
        <w:pStyle w:val="Standard"/>
        <w:spacing w:line="240" w:lineRule="auto"/>
        <w:rPr>
          <w:rFonts w:cs="Times New Roman"/>
        </w:rPr>
      </w:pPr>
    </w:p>
    <w:p w:rsidR="00A170DE" w:rsidRPr="005A7404" w:rsidRDefault="005A7404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дополнительная</w:t>
      </w:r>
    </w:p>
    <w:p w:rsidR="00A170DE" w:rsidRPr="005A7404" w:rsidRDefault="005A7404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(общеразвивающая) программа</w:t>
      </w:r>
    </w:p>
    <w:p w:rsidR="0052138F" w:rsidRPr="005A7404" w:rsidRDefault="0052138F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38F" w:rsidRPr="005A7404" w:rsidRDefault="0052138F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4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A7404">
        <w:rPr>
          <w:rFonts w:ascii="Times New Roman" w:hAnsi="Times New Roman" w:cs="Times New Roman"/>
          <w:b/>
          <w:sz w:val="28"/>
          <w:szCs w:val="28"/>
        </w:rPr>
        <w:t>«</w:t>
      </w:r>
      <w:r w:rsidR="00646468" w:rsidRPr="005A7404">
        <w:rPr>
          <w:rFonts w:ascii="Times New Roman" w:hAnsi="Times New Roman" w:cs="Times New Roman"/>
          <w:b/>
          <w:sz w:val="28"/>
          <w:szCs w:val="28"/>
        </w:rPr>
        <w:t>Юный конструктор</w:t>
      </w:r>
      <w:r w:rsidRPr="005A7404">
        <w:rPr>
          <w:rFonts w:ascii="Times New Roman" w:hAnsi="Times New Roman" w:cs="Times New Roman"/>
          <w:b/>
          <w:sz w:val="28"/>
          <w:szCs w:val="28"/>
        </w:rPr>
        <w:t>»</w:t>
      </w:r>
    </w:p>
    <w:p w:rsidR="005A7404" w:rsidRPr="005A7404" w:rsidRDefault="005A7404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7404">
        <w:rPr>
          <w:rFonts w:ascii="Times New Roman" w:hAnsi="Times New Roman" w:cs="Times New Roman"/>
          <w:sz w:val="26"/>
          <w:szCs w:val="26"/>
        </w:rPr>
        <w:t>технической направленности</w:t>
      </w:r>
    </w:p>
    <w:p w:rsidR="005A7404" w:rsidRDefault="005A7404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54" w:rsidRDefault="00B51954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54" w:rsidRPr="00B51954" w:rsidRDefault="00B51954" w:rsidP="00793BB6">
      <w:pPr>
        <w:spacing w:after="0" w:line="240" w:lineRule="auto"/>
        <w:ind w:firstLine="2835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</w:pPr>
      <w:r w:rsidRPr="00B51954"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  <w:t>Уровень программы:</w:t>
      </w:r>
      <w:r w:rsidRPr="00B51954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базовый</w:t>
      </w:r>
    </w:p>
    <w:p w:rsidR="00B51954" w:rsidRPr="00B51954" w:rsidRDefault="00B51954" w:rsidP="00793BB6">
      <w:pPr>
        <w:spacing w:after="0" w:line="240" w:lineRule="auto"/>
        <w:ind w:firstLine="2835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</w:pPr>
      <w:r w:rsidRPr="00B51954"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  <w:t xml:space="preserve">Срок реализации программы: </w:t>
      </w:r>
      <w:r w:rsidRPr="00BF1CF9">
        <w:rPr>
          <w:rFonts w:ascii="Times New Roman" w:hAnsi="Times New Roman" w:cs="Times New Roman"/>
          <w:sz w:val="26"/>
          <w:szCs w:val="26"/>
        </w:rPr>
        <w:t>2 года</w:t>
      </w:r>
    </w:p>
    <w:p w:rsidR="00B51954" w:rsidRPr="00B51954" w:rsidRDefault="00B51954" w:rsidP="00793BB6">
      <w:pPr>
        <w:spacing w:after="0" w:line="240" w:lineRule="auto"/>
        <w:ind w:firstLine="2835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</w:pPr>
      <w:r w:rsidRPr="00B51954"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  <w:t xml:space="preserve">Общее количество часов: 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  <w:t>144</w:t>
      </w:r>
      <w:r w:rsidRPr="00B51954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  <w:t xml:space="preserve"> часа</w:t>
      </w:r>
    </w:p>
    <w:p w:rsidR="00B51954" w:rsidRPr="00B51954" w:rsidRDefault="00B51954" w:rsidP="00793BB6">
      <w:pPr>
        <w:spacing w:after="0" w:line="240" w:lineRule="auto"/>
        <w:ind w:firstLine="2835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</w:pPr>
      <w:r w:rsidRPr="00B51954"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  <w:t>Возраст учащихся:</w:t>
      </w:r>
      <w:r w:rsidRPr="00B51954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  <w:t xml:space="preserve"> </w:t>
      </w:r>
      <w:r w:rsidR="00361EDF">
        <w:rPr>
          <w:rFonts w:ascii="Times New Roman" w:hAnsi="Times New Roman" w:cs="Times New Roman"/>
          <w:sz w:val="26"/>
          <w:szCs w:val="26"/>
        </w:rPr>
        <w:t>5</w:t>
      </w:r>
      <w:r w:rsidRPr="00BF1CF9">
        <w:rPr>
          <w:rFonts w:ascii="Times New Roman" w:hAnsi="Times New Roman" w:cs="Times New Roman"/>
          <w:sz w:val="26"/>
          <w:szCs w:val="26"/>
        </w:rPr>
        <w:t>-8 лет</w:t>
      </w:r>
    </w:p>
    <w:p w:rsidR="00B51954" w:rsidRPr="00B51954" w:rsidRDefault="00B51954" w:rsidP="00793BB6">
      <w:pPr>
        <w:spacing w:after="0" w:line="240" w:lineRule="auto"/>
        <w:ind w:firstLine="2835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</w:pPr>
      <w:r w:rsidRPr="00B51954"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  <w:t>Вид программы</w:t>
      </w:r>
      <w:r w:rsidRPr="00B51954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  <w:t>: авторская</w:t>
      </w:r>
    </w:p>
    <w:p w:rsidR="00793BB6" w:rsidRDefault="00793BB6" w:rsidP="00D82AFD">
      <w:pPr>
        <w:spacing w:after="0" w:line="240" w:lineRule="auto"/>
        <w:textAlignment w:val="auto"/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</w:pPr>
    </w:p>
    <w:p w:rsidR="00793BB6" w:rsidRDefault="00793BB6" w:rsidP="00D82AFD">
      <w:pPr>
        <w:spacing w:after="0" w:line="240" w:lineRule="auto"/>
        <w:textAlignment w:val="auto"/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</w:pPr>
    </w:p>
    <w:p w:rsidR="00793BB6" w:rsidRDefault="00793BB6" w:rsidP="00D82AFD">
      <w:pPr>
        <w:spacing w:after="0" w:line="240" w:lineRule="auto"/>
        <w:textAlignment w:val="auto"/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</w:pPr>
    </w:p>
    <w:p w:rsidR="00793BB6" w:rsidRDefault="00793BB6" w:rsidP="00D82AFD">
      <w:pPr>
        <w:spacing w:after="0" w:line="240" w:lineRule="auto"/>
        <w:textAlignment w:val="auto"/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</w:pPr>
    </w:p>
    <w:p w:rsidR="00B51954" w:rsidRPr="00B51954" w:rsidRDefault="00B51954" w:rsidP="00793BB6">
      <w:pPr>
        <w:spacing w:after="0" w:line="240" w:lineRule="auto"/>
        <w:jc w:val="right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</w:pPr>
      <w:r w:rsidRPr="00B51954"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en-US" w:bidi="ru-RU"/>
        </w:rPr>
        <w:t>Автор-составитель:</w:t>
      </w:r>
      <w:r w:rsidRPr="00B51954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  <w:t xml:space="preserve"> Овчеренко Валерия Сергеевна,</w:t>
      </w:r>
    </w:p>
    <w:p w:rsidR="00B51954" w:rsidRPr="00B51954" w:rsidRDefault="00B51954" w:rsidP="00793BB6">
      <w:pPr>
        <w:spacing w:after="0" w:line="240" w:lineRule="auto"/>
        <w:jc w:val="right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</w:pPr>
      <w:r w:rsidRPr="00B51954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 w:bidi="ru-RU"/>
        </w:rPr>
        <w:t>педагог дополнительного образования</w:t>
      </w:r>
    </w:p>
    <w:p w:rsidR="00B51954" w:rsidRDefault="00B51954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38F" w:rsidRDefault="0052138F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1EDF" w:rsidRPr="00BF1CF9" w:rsidRDefault="00361EDF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138F" w:rsidRPr="00BF1CF9" w:rsidRDefault="0052138F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138F" w:rsidRPr="00BF1CF9" w:rsidRDefault="0052138F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138F" w:rsidRPr="00BF1CF9" w:rsidRDefault="0052138F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4BBB" w:rsidRDefault="008A4BBB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686F" w:rsidRDefault="004B686F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1CF9" w:rsidRDefault="00BF1CF9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138F" w:rsidRPr="00BF1CF9" w:rsidRDefault="0052138F" w:rsidP="00D82AF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1CF9">
        <w:rPr>
          <w:rFonts w:ascii="Times New Roman" w:hAnsi="Times New Roman" w:cs="Times New Roman"/>
          <w:sz w:val="26"/>
          <w:szCs w:val="26"/>
        </w:rPr>
        <w:t>Старый Оскол</w:t>
      </w:r>
    </w:p>
    <w:p w:rsidR="0052138F" w:rsidRPr="00BF1CF9" w:rsidRDefault="0052138F" w:rsidP="00D82AFD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1CF9">
        <w:rPr>
          <w:rFonts w:ascii="Times New Roman" w:hAnsi="Times New Roman" w:cs="Times New Roman"/>
          <w:sz w:val="26"/>
          <w:szCs w:val="26"/>
        </w:rPr>
        <w:t>20</w:t>
      </w:r>
      <w:r w:rsidR="005F3E3F" w:rsidRPr="00BF1CF9">
        <w:rPr>
          <w:rFonts w:ascii="Times New Roman" w:hAnsi="Times New Roman" w:cs="Times New Roman"/>
          <w:sz w:val="26"/>
          <w:szCs w:val="26"/>
        </w:rPr>
        <w:t>2</w:t>
      </w:r>
      <w:r w:rsidR="001D3B19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BF1CF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2138F" w:rsidRDefault="0052138F" w:rsidP="00D82AFD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C71372" w:rsidRDefault="00646468" w:rsidP="00D82AFD">
      <w:pPr>
        <w:pStyle w:val="Standard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646468" w:rsidRPr="00646468" w:rsidRDefault="00C71372" w:rsidP="00D82AFD">
      <w:pPr>
        <w:pStyle w:val="Standard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B3E65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Дошкольны</w:t>
      </w:r>
      <w:r w:rsidR="00646468" w:rsidRP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t>й возраст – время, когда закладываются основы личности</w:t>
      </w:r>
      <w:r w:rsid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46468" w:rsidRP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ребенка, время, когда благодаря подвижности, непосредственности,</w:t>
      </w:r>
      <w:r w:rsid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46468" w:rsidRP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t>эмоциональности восприятие ребенком окружающего мира происходит</w:t>
      </w:r>
      <w:r w:rsid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46468" w:rsidRP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постоянно легко и непринужденно.</w:t>
      </w:r>
      <w:r w:rsidR="00646468" w:rsidRP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cr/>
      </w:r>
      <w:r w:rsidR="00646468" w:rsidRPr="00646468">
        <w:t xml:space="preserve"> </w:t>
      </w:r>
      <w:r w:rsidR="00646468">
        <w:tab/>
      </w:r>
      <w:r w:rsidR="00646468" w:rsidRP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мотивации развития и обучения дошкольников, а также 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стандартов. Эти непростые задачи, в первую очередь, требуют создания особых условий обучения. В связи с этим огромное значение отведено конструированию.</w:t>
      </w:r>
    </w:p>
    <w:p w:rsidR="00646468" w:rsidRDefault="00646468" w:rsidP="00D82AFD">
      <w:pPr>
        <w:pStyle w:val="Standard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46468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из разновидностей конструктивной деятельности в детском саду является создание моделей из LEGO-конструкторов, которые обеспечивают сложность и многогранность воплощаемой идеи. 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умению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646468" w:rsidRPr="00C71372" w:rsidRDefault="00646468" w:rsidP="00D82AFD">
      <w:pPr>
        <w:pStyle w:val="ac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646468">
        <w:rPr>
          <w:color w:val="000000"/>
          <w:sz w:val="26"/>
          <w:szCs w:val="26"/>
        </w:rPr>
        <w:t xml:space="preserve">Важнейшей отличительной особенностью стандартов нового поколения является системно-деятельностный подход, предполагающий чередование </w:t>
      </w:r>
      <w:r w:rsidR="00043392">
        <w:rPr>
          <w:color w:val="000000"/>
          <w:sz w:val="26"/>
          <w:szCs w:val="26"/>
        </w:rPr>
        <w:t>умственной активности</w:t>
      </w:r>
      <w:r w:rsidR="00043392" w:rsidRPr="00646468">
        <w:rPr>
          <w:color w:val="000000"/>
          <w:sz w:val="26"/>
          <w:szCs w:val="26"/>
        </w:rPr>
        <w:t xml:space="preserve"> и </w:t>
      </w:r>
      <w:r w:rsidRPr="00646468">
        <w:rPr>
          <w:color w:val="000000"/>
          <w:sz w:val="26"/>
          <w:szCs w:val="26"/>
        </w:rPr>
        <w:t xml:space="preserve">практических действий ребёнка. ФГОС дошкольного образования предусматривает отказ от учебной модели, что требует от педагогов обращения к новым нетрадиционным формам работы с детьми. В этом смысле конструктивная созидательная деятельность является идеальной формой работы, которая позволяет педагогу сочетать образование, воспитание и развитие </w:t>
      </w:r>
      <w:r w:rsidR="00043392">
        <w:rPr>
          <w:color w:val="000000"/>
          <w:sz w:val="26"/>
          <w:szCs w:val="26"/>
        </w:rPr>
        <w:t>обучающихся</w:t>
      </w:r>
      <w:r w:rsidRPr="00646468">
        <w:rPr>
          <w:color w:val="000000"/>
          <w:sz w:val="26"/>
          <w:szCs w:val="26"/>
        </w:rPr>
        <w:t xml:space="preserve"> в режиме игры.</w:t>
      </w:r>
      <w:r w:rsidR="0052138F">
        <w:rPr>
          <w:color w:val="000000"/>
          <w:sz w:val="26"/>
          <w:szCs w:val="26"/>
        </w:rPr>
        <w:t xml:space="preserve"> </w:t>
      </w:r>
    </w:p>
    <w:p w:rsidR="0052138F" w:rsidRDefault="0052138F" w:rsidP="00D82AFD">
      <w:pPr>
        <w:pStyle w:val="ac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последнее время все больше внимания уделяется детям с ограниченными возможностями здоровья. Идет активный поиск путей решения проблемы: как сделать так, чтобы </w:t>
      </w:r>
      <w:r w:rsidR="00965966" w:rsidRPr="00C71372">
        <w:rPr>
          <w:color w:val="000000"/>
          <w:sz w:val="26"/>
          <w:szCs w:val="26"/>
        </w:rPr>
        <w:t>дет</w:t>
      </w:r>
      <w:r w:rsidR="00965966">
        <w:rPr>
          <w:color w:val="000000"/>
          <w:sz w:val="26"/>
          <w:szCs w:val="26"/>
        </w:rPr>
        <w:t>и</w:t>
      </w:r>
      <w:r w:rsidR="00965966" w:rsidRPr="00C71372">
        <w:rPr>
          <w:color w:val="000000"/>
          <w:sz w:val="26"/>
          <w:szCs w:val="26"/>
        </w:rPr>
        <w:t xml:space="preserve"> с ограниченными возможностями здоровья</w:t>
      </w:r>
      <w:r>
        <w:rPr>
          <w:color w:val="000000"/>
          <w:sz w:val="26"/>
          <w:szCs w:val="26"/>
        </w:rPr>
        <w:t xml:space="preserve"> мог</w:t>
      </w:r>
      <w:r w:rsidR="00043392">
        <w:rPr>
          <w:color w:val="000000"/>
          <w:sz w:val="26"/>
          <w:szCs w:val="26"/>
        </w:rPr>
        <w:t>ли</w:t>
      </w:r>
      <w:r>
        <w:rPr>
          <w:color w:val="000000"/>
          <w:sz w:val="26"/>
          <w:szCs w:val="26"/>
        </w:rPr>
        <w:t xml:space="preserve"> вести полноценную и достойную жизнь в условиях, которые обеспечивают его развитие, способствуют приобретению уверенности в себе и облегчают его активное участие в жизни общества.</w:t>
      </w:r>
    </w:p>
    <w:p w:rsidR="00E16736" w:rsidRDefault="00E16736" w:rsidP="00D82AFD">
      <w:pPr>
        <w:pStyle w:val="ac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1B743A">
        <w:rPr>
          <w:b/>
          <w:bCs/>
          <w:color w:val="000000"/>
          <w:sz w:val="26"/>
          <w:szCs w:val="26"/>
        </w:rPr>
        <w:t>Актуальность программы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1B743A">
        <w:rPr>
          <w:color w:val="000000"/>
          <w:sz w:val="26"/>
          <w:szCs w:val="26"/>
        </w:rPr>
        <w:t>состоит в том, что в обучении заложен индивидуальный подход, удовлетворяющий требованиям познавательной деятельности ребенка с</w:t>
      </w:r>
      <w:r>
        <w:rPr>
          <w:color w:val="000000"/>
          <w:sz w:val="26"/>
          <w:szCs w:val="26"/>
        </w:rPr>
        <w:t xml:space="preserve"> ограниченными возможностями здоровья</w:t>
      </w:r>
      <w:r w:rsidRPr="001B743A">
        <w:rPr>
          <w:color w:val="000000"/>
          <w:sz w:val="26"/>
          <w:szCs w:val="26"/>
        </w:rPr>
        <w:t>.</w:t>
      </w:r>
    </w:p>
    <w:p w:rsidR="00043392" w:rsidRDefault="00043392" w:rsidP="00D82AFD">
      <w:pPr>
        <w:pStyle w:val="ac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1B743A">
        <w:rPr>
          <w:color w:val="000000"/>
          <w:sz w:val="26"/>
          <w:szCs w:val="26"/>
        </w:rPr>
        <w:t>Данная программа разработана на основе: Федерального закона «Об образовании в Российской Федерации» от 29 декабря 2012 г. №273-ФЗ, Санитарно-эпидемиологических требований к устройству, содержанию и организации режима работы в дошкольных образовательных организаций (Постановление от 15 мая 2013г. №26 «Об утверждении СанПиН 2.4.1.3049-13»),</w:t>
      </w:r>
      <w:r w:rsidR="00965966" w:rsidRPr="001B743A">
        <w:rPr>
          <w:sz w:val="26"/>
          <w:szCs w:val="26"/>
        </w:rPr>
        <w:t xml:space="preserve"> «Санитарно-эпидемиологические требования к организациям воспитания и обучения, отдыха и оздоровления детей и молодежи» (Постановление от 28.09.2020 г. № 28 «Об утверждении санитарных правил СП 2.4. 3648-20), </w:t>
      </w:r>
      <w:r w:rsidRPr="001B743A">
        <w:rPr>
          <w:color w:val="000000"/>
          <w:sz w:val="26"/>
          <w:szCs w:val="26"/>
        </w:rPr>
        <w:t xml:space="preserve"> Федерального государственного образовательного стандарта дошкольного образования (приказ Министерства образования и науки РФ от 17 октября 2013г. №1155), Порядка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</w:t>
      </w:r>
      <w:r w:rsidR="00965966" w:rsidRPr="001B743A">
        <w:rPr>
          <w:color w:val="000000"/>
          <w:sz w:val="26"/>
          <w:szCs w:val="26"/>
        </w:rPr>
        <w:t>.</w:t>
      </w:r>
      <w:r w:rsidRPr="00043392">
        <w:rPr>
          <w:color w:val="000000"/>
          <w:sz w:val="26"/>
          <w:szCs w:val="26"/>
        </w:rPr>
        <w:t xml:space="preserve"> </w:t>
      </w:r>
    </w:p>
    <w:p w:rsidR="0052138F" w:rsidRDefault="00C71372" w:rsidP="00D82AFD">
      <w:pPr>
        <w:pStyle w:val="ac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Программа </w:t>
      </w:r>
      <w:r w:rsidRPr="00646468">
        <w:rPr>
          <w:sz w:val="26"/>
          <w:szCs w:val="26"/>
        </w:rPr>
        <w:t>«Юный конструктор»</w:t>
      </w:r>
      <w:r>
        <w:rPr>
          <w:color w:val="000000"/>
          <w:sz w:val="26"/>
          <w:szCs w:val="26"/>
        </w:rPr>
        <w:t xml:space="preserve"> </w:t>
      </w:r>
      <w:r w:rsidR="00043392">
        <w:rPr>
          <w:color w:val="000000"/>
          <w:sz w:val="26"/>
          <w:szCs w:val="26"/>
        </w:rPr>
        <w:t>предназначена для</w:t>
      </w:r>
      <w:r>
        <w:rPr>
          <w:color w:val="000000"/>
          <w:sz w:val="26"/>
          <w:szCs w:val="26"/>
        </w:rPr>
        <w:t xml:space="preserve"> </w:t>
      </w:r>
      <w:r w:rsidRPr="00C71372">
        <w:rPr>
          <w:color w:val="000000"/>
          <w:sz w:val="26"/>
          <w:szCs w:val="26"/>
        </w:rPr>
        <w:t>детей с ограниченными возможностями здоровья</w:t>
      </w:r>
      <w:r w:rsidR="00043392">
        <w:rPr>
          <w:color w:val="000000"/>
          <w:sz w:val="26"/>
          <w:szCs w:val="26"/>
        </w:rPr>
        <w:t xml:space="preserve"> и</w:t>
      </w:r>
      <w:r w:rsidRPr="00C71372">
        <w:rPr>
          <w:color w:val="000000"/>
          <w:sz w:val="26"/>
          <w:szCs w:val="26"/>
        </w:rPr>
        <w:t xml:space="preserve"> позволя</w:t>
      </w:r>
      <w:r>
        <w:rPr>
          <w:color w:val="000000"/>
          <w:sz w:val="26"/>
          <w:szCs w:val="26"/>
        </w:rPr>
        <w:t>ет</w:t>
      </w:r>
      <w:r w:rsidRPr="00C71372">
        <w:rPr>
          <w:color w:val="000000"/>
          <w:sz w:val="26"/>
          <w:szCs w:val="26"/>
        </w:rPr>
        <w:t xml:space="preserve"> учитывать особые образовательные </w:t>
      </w:r>
      <w:r w:rsidRPr="00C71372">
        <w:rPr>
          <w:color w:val="000000"/>
          <w:sz w:val="26"/>
          <w:szCs w:val="26"/>
        </w:rPr>
        <w:lastRenderedPageBreak/>
        <w:t>потребности детей с ограниченными возможностями здоровья посредством индивидуализации и дифференциации образовательного процесса.</w:t>
      </w:r>
      <w:r>
        <w:rPr>
          <w:color w:val="000000"/>
          <w:sz w:val="26"/>
          <w:szCs w:val="26"/>
        </w:rPr>
        <w:t xml:space="preserve"> </w:t>
      </w:r>
      <w:r w:rsidR="0052138F" w:rsidRPr="00646468">
        <w:rPr>
          <w:sz w:val="26"/>
          <w:szCs w:val="26"/>
        </w:rPr>
        <w:t xml:space="preserve">Программа </w:t>
      </w:r>
      <w:r w:rsidR="0052138F">
        <w:rPr>
          <w:color w:val="000000"/>
          <w:sz w:val="26"/>
          <w:szCs w:val="26"/>
        </w:rPr>
        <w:t xml:space="preserve">имеет </w:t>
      </w:r>
      <w:r w:rsidR="005F3E3F" w:rsidRPr="001B743A">
        <w:rPr>
          <w:b/>
          <w:i/>
          <w:color w:val="000000"/>
          <w:sz w:val="26"/>
          <w:szCs w:val="26"/>
        </w:rPr>
        <w:t xml:space="preserve">техническую </w:t>
      </w:r>
      <w:r w:rsidR="0052138F" w:rsidRPr="001B743A">
        <w:rPr>
          <w:b/>
          <w:i/>
          <w:color w:val="000000"/>
          <w:sz w:val="26"/>
          <w:szCs w:val="26"/>
        </w:rPr>
        <w:t>направленность</w:t>
      </w:r>
      <w:r w:rsidR="0052138F">
        <w:rPr>
          <w:color w:val="000000"/>
          <w:sz w:val="26"/>
          <w:szCs w:val="26"/>
        </w:rPr>
        <w:t xml:space="preserve"> и предполагает овладение основами </w:t>
      </w:r>
      <w:r w:rsidR="005F3E3F">
        <w:rPr>
          <w:color w:val="000000"/>
          <w:sz w:val="26"/>
          <w:szCs w:val="26"/>
        </w:rPr>
        <w:t>конструкторской</w:t>
      </w:r>
      <w:r w:rsidR="0052138F">
        <w:rPr>
          <w:color w:val="000000"/>
          <w:sz w:val="26"/>
          <w:szCs w:val="26"/>
        </w:rPr>
        <w:t xml:space="preserve"> деятельности, дает возможность каждому ребенку реально открывать для себя </w:t>
      </w:r>
      <w:r w:rsidR="005F3E3F">
        <w:rPr>
          <w:color w:val="000000"/>
          <w:sz w:val="26"/>
          <w:szCs w:val="26"/>
        </w:rPr>
        <w:t>новый</w:t>
      </w:r>
      <w:r w:rsidR="0052138F">
        <w:rPr>
          <w:color w:val="000000"/>
          <w:sz w:val="26"/>
          <w:szCs w:val="26"/>
        </w:rPr>
        <w:t xml:space="preserve"> мир </w:t>
      </w:r>
      <w:r w:rsidR="005F3E3F">
        <w:rPr>
          <w:color w:val="000000"/>
          <w:sz w:val="26"/>
          <w:szCs w:val="26"/>
        </w:rPr>
        <w:t>технического</w:t>
      </w:r>
      <w:r w:rsidR="0052138F">
        <w:rPr>
          <w:color w:val="000000"/>
          <w:sz w:val="26"/>
          <w:szCs w:val="26"/>
        </w:rPr>
        <w:t xml:space="preserve"> </w:t>
      </w:r>
      <w:r w:rsidR="009537FA">
        <w:rPr>
          <w:color w:val="000000"/>
          <w:sz w:val="26"/>
          <w:szCs w:val="26"/>
        </w:rPr>
        <w:t>творчества</w:t>
      </w:r>
      <w:r w:rsidR="0052138F">
        <w:rPr>
          <w:color w:val="000000"/>
          <w:sz w:val="26"/>
          <w:szCs w:val="26"/>
        </w:rPr>
        <w:t>, проявить и реализовать свои творческие способности. В этом ее педагогическая целесообразность.</w:t>
      </w:r>
      <w:r>
        <w:rPr>
          <w:color w:val="000000"/>
          <w:sz w:val="26"/>
          <w:szCs w:val="26"/>
        </w:rPr>
        <w:t xml:space="preserve"> </w:t>
      </w:r>
    </w:p>
    <w:p w:rsidR="001607C5" w:rsidRPr="00E16736" w:rsidRDefault="001607C5" w:rsidP="00D82AFD">
      <w:pPr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</w:pPr>
      <w:r w:rsidRPr="00E16736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Уровень сложности программы – </w:t>
      </w:r>
      <w:r w:rsidRPr="00E16736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  <w:lang w:eastAsia="en-US"/>
        </w:rPr>
        <w:t>базовый</w:t>
      </w:r>
      <w:r w:rsidRPr="00E16736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>. Для данного уровня характерно удовлетворение познавательного интереса обучающегося, расширение его информированности в определенной образовательной области, формирование функциональной грамотности, а также формирование у обучающихся системы знаний, умений и навыков в выбранном виде деятельнос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>ти</w:t>
      </w:r>
      <w:r w:rsidRPr="00E16736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 </w:t>
      </w:r>
      <w:r w:rsidRPr="00E16736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>В процессе обучения обучающимися проводится анализ осуществляемой деятельности (осознание принципа построения целого, выявления взаимосвязи компонентов) и выполнение конкретных практических действий с изучаемыми объектами.</w:t>
      </w:r>
    </w:p>
    <w:p w:rsidR="001B743A" w:rsidRDefault="001B743A" w:rsidP="00D82AFD">
      <w:pPr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</w:pPr>
      <w:r w:rsidRPr="001B743A"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:lang w:eastAsia="en-US"/>
        </w:rPr>
        <w:t>Отличительные особенности.</w:t>
      </w:r>
      <w:r w:rsidRPr="001B743A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 </w:t>
      </w:r>
      <w:r w:rsidR="001607C5">
        <w:rPr>
          <w:rFonts w:ascii="Times New Roman" w:eastAsia="Calibri" w:hAnsi="Times New Roman" w:cs="Times New Roman"/>
          <w:kern w:val="0"/>
          <w:sz w:val="26"/>
          <w:szCs w:val="26"/>
          <w:lang w:eastAsia="en-US"/>
        </w:rPr>
        <w:t xml:space="preserve">Основная идея программы, отличающая ее от существующих, заключается в том, что она ориентирована на детей с ограниченными возможностями здоровья. </w:t>
      </w:r>
      <w:r w:rsidRPr="001B743A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Содержание данной </w:t>
      </w:r>
      <w:r w:rsidR="001607C5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>п</w:t>
      </w:r>
      <w:r w:rsidRPr="001B743A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рограммы </w:t>
      </w:r>
      <w:r w:rsidR="001607C5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>направлено</w:t>
      </w:r>
      <w:r w:rsidR="00875BD8" w:rsidRPr="00875BD8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 на развитие мелкой моторики рук,</w:t>
      </w:r>
      <w:r w:rsidR="001607C5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 речи ребенка,</w:t>
      </w:r>
      <w:r w:rsidR="00875BD8" w:rsidRPr="00875BD8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 а соответственно способствует развитию умственных способностей, навыков общения с детьми и педагогом.</w:t>
      </w:r>
    </w:p>
    <w:p w:rsidR="00D84563" w:rsidRPr="00E16736" w:rsidRDefault="00D84563" w:rsidP="00D82AFD">
      <w:pPr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</w:pPr>
      <w:r w:rsidRPr="000E5E94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6"/>
          <w:szCs w:val="26"/>
          <w:shd w:val="clear" w:color="auto" w:fill="FFFFFF"/>
          <w:lang w:eastAsia="en-US"/>
        </w:rPr>
        <w:t>Адресат программы.</w:t>
      </w:r>
      <w:r w:rsidRPr="000E5E94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shd w:val="clear" w:color="auto" w:fill="FFFFFF"/>
          <w:lang w:eastAsia="en-US"/>
        </w:rPr>
        <w:t xml:space="preserve"> </w:t>
      </w:r>
      <w:r w:rsidRPr="000E5E94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en-US"/>
        </w:rPr>
        <w:t xml:space="preserve">Программа </w:t>
      </w:r>
      <w:r w:rsidRPr="00E16736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адресована обучающимся </w:t>
      </w:r>
      <w:r w:rsidR="00361EDF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>5</w:t>
      </w:r>
      <w:r w:rsidRPr="00E16736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-8 лет с </w:t>
      </w:r>
      <w:r w:rsidR="001607C5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ОВЗ: </w:t>
      </w:r>
      <w:r w:rsidR="001607C5" w:rsidRPr="00C9235B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>дети с нарушением развития речи, дети с нарушением развития зрения</w:t>
      </w:r>
      <w:r w:rsidRPr="00C9235B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>.</w:t>
      </w:r>
      <w:r w:rsidR="001607C5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 </w:t>
      </w:r>
    </w:p>
    <w:p w:rsidR="00E16736" w:rsidRPr="001B743A" w:rsidRDefault="00C175CF" w:rsidP="00D82AFD">
      <w:pPr>
        <w:pStyle w:val="ac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rFonts w:eastAsia="Calibri"/>
          <w:b/>
          <w:bCs/>
          <w:i/>
          <w:iCs/>
          <w:kern w:val="0"/>
          <w:sz w:val="26"/>
          <w:szCs w:val="26"/>
          <w:lang w:eastAsia="en-US"/>
        </w:rPr>
        <w:t>Форма</w:t>
      </w:r>
      <w:r w:rsidR="0053591A" w:rsidRPr="0053591A">
        <w:rPr>
          <w:rFonts w:eastAsia="Calibri"/>
          <w:b/>
          <w:bCs/>
          <w:i/>
          <w:iCs/>
          <w:kern w:val="0"/>
          <w:sz w:val="26"/>
          <w:szCs w:val="26"/>
          <w:lang w:eastAsia="en-US"/>
        </w:rPr>
        <w:t xml:space="preserve"> обучения </w:t>
      </w:r>
      <w:r w:rsidR="00D84563" w:rsidRPr="00C175CF">
        <w:rPr>
          <w:rFonts w:eastAsia="Calibri"/>
          <w:kern w:val="0"/>
          <w:sz w:val="26"/>
          <w:szCs w:val="26"/>
          <w:lang w:eastAsia="en-US"/>
        </w:rPr>
        <w:t>– очная.</w:t>
      </w:r>
      <w:r w:rsidR="00E16736">
        <w:rPr>
          <w:rFonts w:eastAsia="Calibri"/>
          <w:kern w:val="0"/>
          <w:sz w:val="26"/>
          <w:szCs w:val="26"/>
          <w:lang w:eastAsia="en-US"/>
        </w:rPr>
        <w:t xml:space="preserve"> </w:t>
      </w:r>
      <w:r w:rsidR="00E16736" w:rsidRPr="001B743A">
        <w:rPr>
          <w:color w:val="000000"/>
          <w:sz w:val="26"/>
          <w:szCs w:val="26"/>
        </w:rPr>
        <w:t>Для того, чтобы научить ребенка с ограниченными возможностями здоровья построению той или иной модели из конструктора, педагог должен обладать огромным терпением и соблюдать принцип «пошагового обучения». Важно следить за тем, чтобы неудачи не отпугивали ребенка, а самостоятельная работа над заданием укрепляла его уверенность в своих силах и развивала навыки трудовой деятельности. Поэтому педагог должен быть готов в любой момент помочь ребенку с ОВЗ, но не подменять его в работе.</w:t>
      </w:r>
    </w:p>
    <w:p w:rsidR="00E16736" w:rsidRDefault="00E16736" w:rsidP="00D82AF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743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включает практический материал. В практической части осваиваются трудовые приемы, затем выполнение индивидуальных и коллективных работ. Применяется и коллективный способ обучения, т.е. не только руководитель, но и сами ребята учат друг друга работать. Свободная форма обучения способствует меньшей утомляемости, воспитывает взаимоконтроль, готовит к практической трудовой деятельности.</w:t>
      </w:r>
    </w:p>
    <w:p w:rsidR="005D19BD" w:rsidRPr="005D19BD" w:rsidRDefault="005D19BD" w:rsidP="00D82AFD">
      <w:pPr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kern w:val="0"/>
          <w:sz w:val="26"/>
          <w:szCs w:val="26"/>
          <w:shd w:val="clear" w:color="auto" w:fill="FFFFFF"/>
          <w:lang w:eastAsia="en-US"/>
        </w:rPr>
        <w:t>С</w:t>
      </w:r>
      <w:r w:rsidRPr="005D19BD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6"/>
          <w:szCs w:val="26"/>
          <w:shd w:val="clear" w:color="auto" w:fill="FFFFFF"/>
          <w:lang w:eastAsia="en-US"/>
        </w:rPr>
        <w:t>рок освоения программы</w:t>
      </w:r>
      <w:r>
        <w:rPr>
          <w:rFonts w:ascii="Times New Roman" w:eastAsia="Calibri" w:hAnsi="Times New Roman" w:cs="Times New Roman"/>
          <w:b/>
          <w:i/>
          <w:iCs/>
          <w:color w:val="000000"/>
          <w:kern w:val="0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shd w:val="clear" w:color="auto" w:fill="FFFFFF"/>
          <w:lang w:eastAsia="en-US"/>
        </w:rPr>
        <w:t>составляет 2 года обучения, соответственно общее количество учебных часов – 144 часа.</w:t>
      </w:r>
    </w:p>
    <w:p w:rsidR="001607C5" w:rsidRPr="00E16736" w:rsidRDefault="005D19BD" w:rsidP="00D82AFD">
      <w:pPr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</w:pPr>
      <w:r w:rsidRPr="005D19BD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6"/>
          <w:szCs w:val="26"/>
          <w:shd w:val="clear" w:color="auto" w:fill="FFFFFF"/>
          <w:lang w:eastAsia="en-US"/>
        </w:rPr>
        <w:t>Режим, периодичность и продолжительность заняти</w:t>
      </w:r>
      <w:r>
        <w:rPr>
          <w:rFonts w:ascii="Times New Roman" w:eastAsia="Calibri" w:hAnsi="Times New Roman" w:cs="Times New Roman"/>
          <w:b/>
          <w:i/>
          <w:iCs/>
          <w:color w:val="000000"/>
          <w:kern w:val="0"/>
          <w:sz w:val="26"/>
          <w:szCs w:val="26"/>
          <w:shd w:val="clear" w:color="auto" w:fill="FFFFFF"/>
          <w:lang w:eastAsia="en-US"/>
        </w:rPr>
        <w:t>й.</w:t>
      </w:r>
      <w:r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 </w:t>
      </w:r>
      <w:r w:rsidR="001607C5" w:rsidRPr="00E16736">
        <w:rPr>
          <w:rFonts w:ascii="Times New Roman" w:eastAsia="Calibri" w:hAnsi="Times New Roman" w:cs="Times New Roman"/>
          <w:iCs/>
          <w:kern w:val="0"/>
          <w:sz w:val="26"/>
          <w:szCs w:val="26"/>
          <w:lang w:eastAsia="en-US"/>
        </w:rPr>
        <w:t xml:space="preserve">Занятия в объединении первого года обучения проводятся 2 раза в неделю по 1 часу, второго года обучения - 2 раза в неделю по 1 часу. Годовая нагрузка: первый год обучения – 72 часа, второй год обучения – 72 часа. Продолжительность занятия для детей первого года обучения – 25 минут, для детей второго года обучения – 30 минут. В соответствии с Постановлением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наполняемость групп 5-12 человек (обучающиеся с ограниченными возможностями здоровья). </w:t>
      </w:r>
    </w:p>
    <w:p w:rsidR="0052138F" w:rsidRDefault="0052138F" w:rsidP="00D82AFD">
      <w:pPr>
        <w:pStyle w:val="ac"/>
        <w:spacing w:before="0" w:after="0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Цель программы -</w:t>
      </w:r>
      <w:r w:rsidR="00D92488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приобщение детей с ограниченными возможностями здоровья к </w:t>
      </w:r>
      <w:r w:rsidR="0018786C">
        <w:rPr>
          <w:color w:val="000000"/>
          <w:sz w:val="26"/>
          <w:szCs w:val="26"/>
        </w:rPr>
        <w:t xml:space="preserve">техническому творчеству, </w:t>
      </w:r>
      <w:r>
        <w:rPr>
          <w:color w:val="000000"/>
          <w:sz w:val="26"/>
          <w:szCs w:val="26"/>
        </w:rPr>
        <w:t>помощь в их социальной адаптации к условиям жизни в современном обществе.</w:t>
      </w:r>
      <w:r w:rsidR="00D92488">
        <w:rPr>
          <w:color w:val="000000"/>
          <w:sz w:val="26"/>
          <w:szCs w:val="26"/>
        </w:rPr>
        <w:t xml:space="preserve"> </w:t>
      </w:r>
    </w:p>
    <w:p w:rsidR="0052138F" w:rsidRDefault="0052138F" w:rsidP="00D82AFD">
      <w:pPr>
        <w:pStyle w:val="ac"/>
        <w:spacing w:before="0" w:after="0"/>
        <w:ind w:firstLine="709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Задачи программы.</w:t>
      </w:r>
    </w:p>
    <w:p w:rsidR="0052138F" w:rsidRDefault="0052138F" w:rsidP="00D82AFD">
      <w:pPr>
        <w:pStyle w:val="ac"/>
        <w:spacing w:before="0" w:after="0"/>
        <w:ind w:firstLine="709"/>
        <w:rPr>
          <w:sz w:val="26"/>
          <w:szCs w:val="26"/>
        </w:rPr>
      </w:pPr>
      <w:r>
        <w:rPr>
          <w:b/>
          <w:sz w:val="26"/>
          <w:szCs w:val="26"/>
        </w:rPr>
        <w:t>Обучающие:</w:t>
      </w:r>
    </w:p>
    <w:p w:rsidR="0052138F" w:rsidRDefault="0052138F" w:rsidP="00D82AFD">
      <w:pPr>
        <w:pStyle w:val="ae"/>
        <w:numPr>
          <w:ilvl w:val="0"/>
          <w:numId w:val="14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расширить кругозор </w:t>
      </w:r>
      <w:r w:rsidR="009B1EBE">
        <w:rPr>
          <w:rFonts w:ascii="Times New Roman" w:hAnsi="Times New Roman" w:cs="Times New Roman"/>
          <w:sz w:val="26"/>
          <w:szCs w:val="26"/>
        </w:rPr>
        <w:t>обуч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B1EBE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щихся;</w:t>
      </w:r>
      <w:r w:rsidR="009B1E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138F" w:rsidRPr="005D6536" w:rsidRDefault="0052138F" w:rsidP="00D82AFD">
      <w:pPr>
        <w:pStyle w:val="ae"/>
        <w:numPr>
          <w:ilvl w:val="0"/>
          <w:numId w:val="14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познакомить </w:t>
      </w:r>
      <w:r w:rsidR="009B1EBE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>
        <w:rPr>
          <w:rFonts w:ascii="Times New Roman" w:hAnsi="Times New Roman" w:cs="Times New Roman"/>
          <w:sz w:val="26"/>
          <w:szCs w:val="26"/>
        </w:rPr>
        <w:t xml:space="preserve">с технологией различных видов </w:t>
      </w:r>
      <w:r w:rsidR="0018786C">
        <w:rPr>
          <w:rFonts w:ascii="Times New Roman" w:hAnsi="Times New Roman" w:cs="Times New Roman"/>
          <w:sz w:val="26"/>
          <w:szCs w:val="26"/>
        </w:rPr>
        <w:t>построени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18786C">
        <w:rPr>
          <w:rFonts w:ascii="Times New Roman" w:hAnsi="Times New Roman" w:cs="Times New Roman"/>
          <w:sz w:val="26"/>
          <w:szCs w:val="26"/>
        </w:rPr>
        <w:t xml:space="preserve"> фигур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D6536" w:rsidRPr="005D6536" w:rsidRDefault="005D6536" w:rsidP="00D82AFD">
      <w:pPr>
        <w:pStyle w:val="ae"/>
        <w:numPr>
          <w:ilvl w:val="0"/>
          <w:numId w:val="14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5D6536">
        <w:rPr>
          <w:rFonts w:ascii="Times New Roman" w:hAnsi="Times New Roman" w:cs="Times New Roman"/>
          <w:sz w:val="26"/>
          <w:szCs w:val="26"/>
        </w:rPr>
        <w:t>изуч</w:t>
      </w:r>
      <w:r w:rsidR="00F44F69">
        <w:rPr>
          <w:rFonts w:ascii="Times New Roman" w:hAnsi="Times New Roman" w:cs="Times New Roman"/>
          <w:sz w:val="26"/>
          <w:szCs w:val="26"/>
        </w:rPr>
        <w:t>ить</w:t>
      </w:r>
      <w:r w:rsidRPr="005D6536">
        <w:rPr>
          <w:rFonts w:ascii="Times New Roman" w:hAnsi="Times New Roman" w:cs="Times New Roman"/>
          <w:sz w:val="26"/>
          <w:szCs w:val="26"/>
        </w:rPr>
        <w:t xml:space="preserve"> поняти</w:t>
      </w:r>
      <w:r w:rsidR="00F44F69">
        <w:rPr>
          <w:rFonts w:ascii="Times New Roman" w:hAnsi="Times New Roman" w:cs="Times New Roman"/>
          <w:sz w:val="26"/>
          <w:szCs w:val="26"/>
        </w:rPr>
        <w:t>я</w:t>
      </w:r>
      <w:r w:rsidRPr="005D6536">
        <w:rPr>
          <w:rFonts w:ascii="Times New Roman" w:hAnsi="Times New Roman" w:cs="Times New Roman"/>
          <w:sz w:val="26"/>
          <w:szCs w:val="26"/>
        </w:rPr>
        <w:t xml:space="preserve"> конструкций и ее основных свойствах (жесткости, прочности и устойчивости)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B1EBE" w:rsidRPr="009B1EBE" w:rsidRDefault="0052138F" w:rsidP="00D82AFD">
      <w:pPr>
        <w:pStyle w:val="ae"/>
        <w:numPr>
          <w:ilvl w:val="0"/>
          <w:numId w:val="14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научить приемам работы с </w:t>
      </w:r>
      <w:r w:rsidR="0018786C">
        <w:rPr>
          <w:rFonts w:ascii="Times New Roman" w:hAnsi="Times New Roman" w:cs="Times New Roman"/>
          <w:sz w:val="26"/>
          <w:szCs w:val="26"/>
        </w:rPr>
        <w:t>конструктором</w:t>
      </w:r>
      <w:r w:rsidR="009B1EBE">
        <w:rPr>
          <w:rFonts w:ascii="Times New Roman" w:hAnsi="Times New Roman" w:cs="Times New Roman"/>
          <w:sz w:val="26"/>
          <w:szCs w:val="26"/>
        </w:rPr>
        <w:t>.</w:t>
      </w:r>
    </w:p>
    <w:p w:rsidR="0052138F" w:rsidRDefault="0052138F" w:rsidP="00D82AFD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Воспитательные</w:t>
      </w:r>
      <w:r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:</w:t>
      </w:r>
    </w:p>
    <w:p w:rsidR="0052138F" w:rsidRDefault="0052138F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способствовать развитию индивидуальных способностей ребенка, способности к объективной самооценке и самореализации, воспитывать чувство собственного достоинства, самоуважения;</w:t>
      </w:r>
    </w:p>
    <w:p w:rsidR="0052138F" w:rsidRDefault="0052138F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воспитывать трудолюбие, целеустремленность, настойчивость в достижении целей как социально значимые качества, способствующие социальной адаптации детей с задержкой в развитии;</w:t>
      </w:r>
    </w:p>
    <w:p w:rsidR="0052138F" w:rsidRDefault="0052138F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развивать умение работать в коллективе, воспитывать уважительное отношение между членами коллектива в совместной творческой деятельности.</w:t>
      </w:r>
    </w:p>
    <w:p w:rsidR="00D92488" w:rsidRDefault="00D92488" w:rsidP="00D82AFD">
      <w:pPr>
        <w:pStyle w:val="ae"/>
        <w:tabs>
          <w:tab w:val="left" w:pos="-2410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26"/>
          <w:szCs w:val="26"/>
        </w:rPr>
      </w:pPr>
      <w:r w:rsidRPr="00D92488">
        <w:rPr>
          <w:rFonts w:ascii="Times New Roman" w:hAnsi="Times New Roman" w:cs="Times New Roman"/>
          <w:b/>
          <w:bCs/>
          <w:sz w:val="26"/>
          <w:szCs w:val="26"/>
        </w:rPr>
        <w:t>Развивающие:</w:t>
      </w:r>
    </w:p>
    <w:p w:rsidR="00D92488" w:rsidRDefault="00D92488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92488">
        <w:rPr>
          <w:rFonts w:ascii="Times New Roman" w:hAnsi="Times New Roman" w:cs="Times New Roman"/>
          <w:sz w:val="26"/>
          <w:szCs w:val="26"/>
        </w:rPr>
        <w:t>разви</w:t>
      </w:r>
      <w:r w:rsidR="005D6536">
        <w:rPr>
          <w:rFonts w:ascii="Times New Roman" w:hAnsi="Times New Roman" w:cs="Times New Roman"/>
          <w:sz w:val="26"/>
          <w:szCs w:val="26"/>
        </w:rPr>
        <w:t>вать</w:t>
      </w:r>
      <w:r w:rsidRPr="00D92488">
        <w:rPr>
          <w:rFonts w:ascii="Times New Roman" w:hAnsi="Times New Roman" w:cs="Times New Roman"/>
          <w:sz w:val="26"/>
          <w:szCs w:val="26"/>
        </w:rPr>
        <w:t xml:space="preserve"> мелк</w:t>
      </w:r>
      <w:r w:rsidR="005D6536">
        <w:rPr>
          <w:rFonts w:ascii="Times New Roman" w:hAnsi="Times New Roman" w:cs="Times New Roman"/>
          <w:sz w:val="26"/>
          <w:szCs w:val="26"/>
        </w:rPr>
        <w:t>ую</w:t>
      </w:r>
      <w:r w:rsidRPr="00D92488">
        <w:rPr>
          <w:rFonts w:ascii="Times New Roman" w:hAnsi="Times New Roman" w:cs="Times New Roman"/>
          <w:sz w:val="26"/>
          <w:szCs w:val="26"/>
        </w:rPr>
        <w:t xml:space="preserve"> моторик</w:t>
      </w:r>
      <w:r w:rsidR="005D6536">
        <w:rPr>
          <w:rFonts w:ascii="Times New Roman" w:hAnsi="Times New Roman" w:cs="Times New Roman"/>
          <w:sz w:val="26"/>
          <w:szCs w:val="26"/>
        </w:rPr>
        <w:t>у рук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D924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488" w:rsidRDefault="005D6536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способствовать</w:t>
      </w:r>
      <w:r w:rsidRPr="00D92488">
        <w:rPr>
          <w:rFonts w:ascii="Times New Roman" w:hAnsi="Times New Roman" w:cs="Times New Roman"/>
          <w:sz w:val="26"/>
          <w:szCs w:val="26"/>
        </w:rPr>
        <w:t xml:space="preserve"> </w:t>
      </w:r>
      <w:r w:rsidR="00D92488" w:rsidRPr="00D92488">
        <w:rPr>
          <w:rFonts w:ascii="Times New Roman" w:hAnsi="Times New Roman" w:cs="Times New Roman"/>
          <w:sz w:val="26"/>
          <w:szCs w:val="26"/>
        </w:rPr>
        <w:t>координаци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D92488" w:rsidRPr="00D92488">
        <w:rPr>
          <w:rFonts w:ascii="Times New Roman" w:hAnsi="Times New Roman" w:cs="Times New Roman"/>
          <w:sz w:val="26"/>
          <w:szCs w:val="26"/>
        </w:rPr>
        <w:t xml:space="preserve"> «глаз-рука»</w:t>
      </w:r>
      <w:r w:rsidR="00D92488">
        <w:rPr>
          <w:rFonts w:ascii="Times New Roman" w:hAnsi="Times New Roman" w:cs="Times New Roman"/>
          <w:sz w:val="26"/>
          <w:szCs w:val="26"/>
        </w:rPr>
        <w:t>;</w:t>
      </w:r>
      <w:r w:rsidR="00D92488" w:rsidRPr="00D924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6536" w:rsidRDefault="005D6536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развивать устную речь обучающихся;</w:t>
      </w:r>
    </w:p>
    <w:p w:rsidR="005D6536" w:rsidRPr="005D6536" w:rsidRDefault="005D6536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способствовать</w:t>
      </w:r>
      <w:r w:rsidRPr="005D6536">
        <w:rPr>
          <w:rFonts w:ascii="Times New Roman" w:hAnsi="Times New Roman" w:cs="Times New Roman"/>
          <w:sz w:val="26"/>
          <w:szCs w:val="26"/>
        </w:rPr>
        <w:t xml:space="preserve"> развити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5D6536">
        <w:rPr>
          <w:rFonts w:ascii="Times New Roman" w:hAnsi="Times New Roman" w:cs="Times New Roman"/>
          <w:sz w:val="26"/>
          <w:szCs w:val="26"/>
        </w:rPr>
        <w:t xml:space="preserve"> творческих способностей и логического мышления ребенка;</w:t>
      </w:r>
    </w:p>
    <w:p w:rsidR="005D6536" w:rsidRDefault="005D6536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5D6536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вать</w:t>
      </w:r>
      <w:r w:rsidRPr="005D6536">
        <w:rPr>
          <w:rFonts w:ascii="Times New Roman" w:hAnsi="Times New Roman" w:cs="Times New Roman"/>
          <w:sz w:val="26"/>
          <w:szCs w:val="26"/>
        </w:rPr>
        <w:t xml:space="preserve"> образно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D6536">
        <w:rPr>
          <w:rFonts w:ascii="Times New Roman" w:hAnsi="Times New Roman" w:cs="Times New Roman"/>
          <w:sz w:val="26"/>
          <w:szCs w:val="26"/>
        </w:rPr>
        <w:t>, техническо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D6536">
        <w:rPr>
          <w:rFonts w:ascii="Times New Roman" w:hAnsi="Times New Roman" w:cs="Times New Roman"/>
          <w:sz w:val="26"/>
          <w:szCs w:val="26"/>
        </w:rPr>
        <w:t xml:space="preserve"> мышлени</w:t>
      </w:r>
      <w:r>
        <w:rPr>
          <w:rFonts w:ascii="Times New Roman" w:hAnsi="Times New Roman" w:cs="Times New Roman"/>
          <w:sz w:val="26"/>
          <w:szCs w:val="26"/>
        </w:rPr>
        <w:t>е, а также</w:t>
      </w:r>
      <w:r w:rsidRPr="005D6536">
        <w:rPr>
          <w:rFonts w:ascii="Times New Roman" w:hAnsi="Times New Roman" w:cs="Times New Roman"/>
          <w:sz w:val="26"/>
          <w:szCs w:val="26"/>
        </w:rPr>
        <w:t xml:space="preserve"> умени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D6536">
        <w:rPr>
          <w:rFonts w:ascii="Times New Roman" w:hAnsi="Times New Roman" w:cs="Times New Roman"/>
          <w:sz w:val="26"/>
          <w:szCs w:val="26"/>
        </w:rPr>
        <w:t xml:space="preserve"> выразить свой замысел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44F69" w:rsidRPr="00001A5C" w:rsidRDefault="00F44F69" w:rsidP="00D82AFD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001A5C">
        <w:rPr>
          <w:rFonts w:ascii="Times New Roman" w:eastAsia="Calibri" w:hAnsi="Times New Roman" w:cs="Times New Roman"/>
          <w:b/>
          <w:sz w:val="26"/>
          <w:szCs w:val="26"/>
        </w:rPr>
        <w:t>Планируемые результаты освоения программы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F44F69" w:rsidRPr="00542273" w:rsidRDefault="00F44F69" w:rsidP="00D82AF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273">
        <w:rPr>
          <w:rFonts w:ascii="Times New Roman" w:hAnsi="Times New Roman" w:cs="Times New Roman"/>
          <w:sz w:val="26"/>
          <w:szCs w:val="26"/>
        </w:rPr>
        <w:t>В программу включен единый комплекс практических работ, который обеспечивает усвоение новых теоретических знаний, приобретение умений и навыков работы с конструктором.</w:t>
      </w:r>
    </w:p>
    <w:p w:rsidR="00F44F69" w:rsidRPr="00542273" w:rsidRDefault="00F44F69" w:rsidP="00D82AF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273">
        <w:rPr>
          <w:rFonts w:ascii="Times New Roman" w:hAnsi="Times New Roman" w:cs="Times New Roman"/>
          <w:sz w:val="26"/>
          <w:szCs w:val="26"/>
        </w:rPr>
        <w:t xml:space="preserve">В результате обучения по данной программе у выпускников будут сформированы </w:t>
      </w:r>
      <w:r w:rsidRPr="00542273">
        <w:rPr>
          <w:rFonts w:ascii="Times New Roman" w:hAnsi="Times New Roman" w:cs="Times New Roman"/>
          <w:iCs/>
          <w:sz w:val="26"/>
          <w:szCs w:val="26"/>
        </w:rPr>
        <w:t xml:space="preserve">личностные, регулятивные, познавательные </w:t>
      </w:r>
      <w:r w:rsidRPr="00542273">
        <w:rPr>
          <w:rFonts w:ascii="Times New Roman" w:hAnsi="Times New Roman" w:cs="Times New Roman"/>
          <w:sz w:val="26"/>
          <w:szCs w:val="26"/>
        </w:rPr>
        <w:t xml:space="preserve">и </w:t>
      </w:r>
      <w:r w:rsidRPr="00542273">
        <w:rPr>
          <w:rFonts w:ascii="Times New Roman" w:hAnsi="Times New Roman" w:cs="Times New Roman"/>
          <w:iCs/>
          <w:sz w:val="26"/>
          <w:szCs w:val="26"/>
        </w:rPr>
        <w:t>коммуникативные</w:t>
      </w:r>
      <w:r w:rsidRPr="0054227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542273">
        <w:rPr>
          <w:rFonts w:ascii="Times New Roman" w:hAnsi="Times New Roman" w:cs="Times New Roman"/>
          <w:sz w:val="26"/>
          <w:szCs w:val="26"/>
        </w:rPr>
        <w:t>универсальные учебные действия.</w:t>
      </w:r>
    </w:p>
    <w:p w:rsidR="00F44F69" w:rsidRPr="00542273" w:rsidRDefault="00F44F69" w:rsidP="00D82AF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273">
        <w:rPr>
          <w:rFonts w:ascii="Times New Roman" w:hAnsi="Times New Roman" w:cs="Times New Roman"/>
          <w:sz w:val="26"/>
          <w:szCs w:val="26"/>
        </w:rPr>
        <w:t xml:space="preserve">В </w:t>
      </w:r>
      <w:r w:rsidRPr="00542273">
        <w:rPr>
          <w:rFonts w:ascii="Times New Roman" w:hAnsi="Times New Roman" w:cs="Times New Roman"/>
          <w:bCs/>
          <w:iCs/>
          <w:sz w:val="26"/>
          <w:szCs w:val="26"/>
        </w:rPr>
        <w:t>сфере личностных универсальных учебных действий</w:t>
      </w:r>
      <w:r w:rsidRPr="0054227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42273">
        <w:rPr>
          <w:rFonts w:ascii="Times New Roman" w:hAnsi="Times New Roman" w:cs="Times New Roman"/>
          <w:sz w:val="26"/>
          <w:szCs w:val="26"/>
        </w:rPr>
        <w:t>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F44F69" w:rsidRPr="00542273" w:rsidRDefault="00F44F69" w:rsidP="00D82AF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273">
        <w:rPr>
          <w:rFonts w:ascii="Times New Roman" w:hAnsi="Times New Roman" w:cs="Times New Roman"/>
          <w:sz w:val="26"/>
          <w:szCs w:val="26"/>
        </w:rPr>
        <w:t xml:space="preserve">В </w:t>
      </w:r>
      <w:r w:rsidRPr="00542273">
        <w:rPr>
          <w:rFonts w:ascii="Times New Roman" w:hAnsi="Times New Roman" w:cs="Times New Roman"/>
          <w:bCs/>
          <w:iCs/>
          <w:sz w:val="26"/>
          <w:szCs w:val="26"/>
        </w:rPr>
        <w:t xml:space="preserve">сфере регулятивных универсальных учебных действий </w:t>
      </w:r>
      <w:r w:rsidRPr="00542273">
        <w:rPr>
          <w:rFonts w:ascii="Times New Roman" w:hAnsi="Times New Roman" w:cs="Times New Roman"/>
          <w:sz w:val="26"/>
          <w:szCs w:val="26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F44F69" w:rsidRPr="00542273" w:rsidRDefault="00F44F69" w:rsidP="00D82AF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273">
        <w:rPr>
          <w:rFonts w:ascii="Times New Roman" w:hAnsi="Times New Roman" w:cs="Times New Roman"/>
          <w:sz w:val="26"/>
          <w:szCs w:val="26"/>
        </w:rPr>
        <w:t xml:space="preserve">В </w:t>
      </w:r>
      <w:r w:rsidRPr="00542273">
        <w:rPr>
          <w:rFonts w:ascii="Times New Roman" w:hAnsi="Times New Roman" w:cs="Times New Roman"/>
          <w:bCs/>
          <w:iCs/>
          <w:sz w:val="26"/>
          <w:szCs w:val="26"/>
        </w:rPr>
        <w:t>сфере познавательных универсальных учебных действий</w:t>
      </w:r>
      <w:r w:rsidRPr="0054227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42273">
        <w:rPr>
          <w:rFonts w:ascii="Times New Roman" w:hAnsi="Times New Roman" w:cs="Times New Roman"/>
          <w:sz w:val="26"/>
          <w:szCs w:val="26"/>
        </w:rPr>
        <w:t xml:space="preserve">выпускники научатся воспринимать и анализировать важнейшие их компоненты – получение </w:t>
      </w:r>
      <w:r w:rsidRPr="00542273">
        <w:rPr>
          <w:rFonts w:ascii="Times New Roman" w:hAnsi="Times New Roman" w:cs="Times New Roman"/>
          <w:sz w:val="26"/>
          <w:szCs w:val="26"/>
        </w:rPr>
        <w:lastRenderedPageBreak/>
        <w:t>навыков конструирования и моделирования, а также широким спектром логических действий и операций, включая общие приёмы решения задач.</w:t>
      </w:r>
    </w:p>
    <w:p w:rsidR="00F44F69" w:rsidRDefault="00F44F69" w:rsidP="00D82AF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42273">
        <w:rPr>
          <w:rFonts w:ascii="Times New Roman" w:hAnsi="Times New Roman" w:cs="Times New Roman"/>
          <w:sz w:val="26"/>
          <w:szCs w:val="26"/>
        </w:rPr>
        <w:t xml:space="preserve">В </w:t>
      </w:r>
      <w:r w:rsidRPr="00542273">
        <w:rPr>
          <w:rFonts w:ascii="Times New Roman" w:hAnsi="Times New Roman" w:cs="Times New Roman"/>
          <w:bCs/>
          <w:iCs/>
          <w:sz w:val="26"/>
          <w:szCs w:val="26"/>
        </w:rPr>
        <w:t>сфере коммуникативных универсальных учебных действий</w:t>
      </w:r>
      <w:r w:rsidRPr="0054227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42273">
        <w:rPr>
          <w:rFonts w:ascii="Times New Roman" w:hAnsi="Times New Roman" w:cs="Times New Roman"/>
          <w:sz w:val="26"/>
          <w:szCs w:val="26"/>
        </w:rPr>
        <w:t>выпускники приобретут умения учитывать позицию собеседника (партнёра), организовывать и осуществлять сотрудничество и кооперацию с педагогом и сверстниками, адекватно воспринимать и передавать информацию</w:t>
      </w:r>
      <w:r w:rsidRPr="00542273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F44F69" w:rsidRDefault="00F44F69" w:rsidP="00D82AFD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окончании учебного процесса учащиеся имеют положительную мотивацию к обучению и техническому творчеству.</w:t>
      </w:r>
    </w:p>
    <w:p w:rsidR="00F44F69" w:rsidRDefault="00F44F69" w:rsidP="00D82AFD">
      <w:pPr>
        <w:pStyle w:val="Standar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3C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Выпускники должны знать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: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инструменты и приспособления для работы в объединении;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последовательность изготовления несложных моделей конструирования;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способы соединения деталей конструктора;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 контроля – по схеме;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общие сведения о массовых профессиях;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-13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 техники безопасности при работе с колющими и режущими инструментами;</w:t>
      </w:r>
      <w:r w:rsidRPr="002857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F44F69" w:rsidRPr="00285718" w:rsidRDefault="00F44F69" w:rsidP="00D82AFD">
      <w:pPr>
        <w:pStyle w:val="Standard"/>
        <w:numPr>
          <w:ilvl w:val="0"/>
          <w:numId w:val="7"/>
        </w:numPr>
        <w:tabs>
          <w:tab w:val="left" w:pos="-13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 техники безопасности при работе с конструктором;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понятия: форма, цвет деталей;</w:t>
      </w:r>
    </w:p>
    <w:p w:rsidR="00F44F69" w:rsidRPr="00285718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устройство простейших макетов и моделей окружающего мира</w:t>
      </w:r>
      <w:r w:rsidRPr="0028571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-11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 правильной организации своего рабочего места;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-11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правила поведения в коллективе;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-1167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 для сохранения своего здоровья.</w:t>
      </w:r>
    </w:p>
    <w:p w:rsidR="00F44F69" w:rsidRPr="00C153CD" w:rsidRDefault="00F44F69" w:rsidP="00D82AFD">
      <w:pPr>
        <w:pStyle w:val="Standard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153C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Выпускники должны уметь: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выполнять творческие работы в различных направлениях;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пользоваться схематическим описанием рисунка;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рационально использовать рабочее время, применять рациональные приемы труда;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контролировать свое поведение;</w:t>
      </w:r>
    </w:p>
    <w:p w:rsidR="00F44F69" w:rsidRDefault="00F44F69" w:rsidP="00D82AFD">
      <w:pPr>
        <w:pStyle w:val="Standar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отвечать за свои поступки;</w:t>
      </w:r>
    </w:p>
    <w:p w:rsidR="00F44F69" w:rsidRPr="00BC3790" w:rsidRDefault="00F44F69" w:rsidP="00D82AFD">
      <w:pPr>
        <w:pStyle w:val="Standard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379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работать в коллективе.</w:t>
      </w:r>
    </w:p>
    <w:p w:rsidR="00F44F69" w:rsidRDefault="00F44F69" w:rsidP="00D82AFD">
      <w:pPr>
        <w:pStyle w:val="ac"/>
        <w:spacing w:before="0"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Ожидаемые результаты:</w:t>
      </w:r>
    </w:p>
    <w:p w:rsidR="00F44F69" w:rsidRPr="00F44F69" w:rsidRDefault="00F44F69" w:rsidP="00D82AFD">
      <w:pPr>
        <w:pStyle w:val="ac"/>
        <w:spacing w:before="0" w:after="0"/>
        <w:ind w:firstLine="709"/>
        <w:rPr>
          <w:bCs/>
          <w:i/>
          <w:iCs/>
          <w:sz w:val="26"/>
          <w:szCs w:val="26"/>
        </w:rPr>
      </w:pPr>
      <w:r w:rsidRPr="00F44F69">
        <w:rPr>
          <w:bCs/>
          <w:i/>
          <w:iCs/>
          <w:sz w:val="26"/>
          <w:szCs w:val="26"/>
        </w:rPr>
        <w:t>Обучающие:</w:t>
      </w:r>
    </w:p>
    <w:p w:rsidR="00F44F69" w:rsidRDefault="00F44F69" w:rsidP="00D82AFD">
      <w:pPr>
        <w:pStyle w:val="ae"/>
        <w:numPr>
          <w:ilvl w:val="0"/>
          <w:numId w:val="14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расширение кругозора обучающихся; </w:t>
      </w:r>
    </w:p>
    <w:p w:rsidR="00F44F69" w:rsidRPr="005D6536" w:rsidRDefault="00F44F69" w:rsidP="00D82AFD">
      <w:pPr>
        <w:pStyle w:val="ae"/>
        <w:numPr>
          <w:ilvl w:val="0"/>
          <w:numId w:val="14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знакомство обучающихся с технологией различных видов построения фигур;</w:t>
      </w:r>
    </w:p>
    <w:p w:rsidR="00F44F69" w:rsidRPr="005D6536" w:rsidRDefault="00F44F69" w:rsidP="00D82AFD">
      <w:pPr>
        <w:pStyle w:val="ae"/>
        <w:numPr>
          <w:ilvl w:val="0"/>
          <w:numId w:val="14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5D6536">
        <w:rPr>
          <w:rFonts w:ascii="Times New Roman" w:hAnsi="Times New Roman" w:cs="Times New Roman"/>
          <w:sz w:val="26"/>
          <w:szCs w:val="26"/>
        </w:rPr>
        <w:t>изучение понятий конструкций и ее основных свойствах (жесткости, прочности и устойчивости)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44F69" w:rsidRPr="009B1EBE" w:rsidRDefault="00F44F69" w:rsidP="00D82AFD">
      <w:pPr>
        <w:pStyle w:val="ae"/>
        <w:numPr>
          <w:ilvl w:val="0"/>
          <w:numId w:val="14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 приемам работы с конструктором.</w:t>
      </w:r>
    </w:p>
    <w:p w:rsidR="00F44F69" w:rsidRPr="00F44F69" w:rsidRDefault="00F44F69" w:rsidP="00D82AFD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44F69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Воспитательные:</w:t>
      </w:r>
    </w:p>
    <w:p w:rsidR="00F44F69" w:rsidRDefault="00F44F69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индивидуальных способностей ребенка, способности к объективной самооценке и самореализации, воспитывать чувство собственного достоинства, самоуважения;</w:t>
      </w:r>
    </w:p>
    <w:p w:rsidR="00F44F69" w:rsidRDefault="00F44F69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воспитание трудолюбия, целеустремленности, настойчивости в достижении целей как социально значимые качества, способствующие социальной адаптации детей;</w:t>
      </w:r>
    </w:p>
    <w:p w:rsidR="00F44F69" w:rsidRDefault="00F44F69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работать в коллективе, воспитание уважительного отношения между членами коллектива в совместной творческой деятельности.</w:t>
      </w:r>
    </w:p>
    <w:p w:rsidR="00F44F69" w:rsidRPr="00F44F69" w:rsidRDefault="00F44F69" w:rsidP="00D82AFD">
      <w:pPr>
        <w:pStyle w:val="ae"/>
        <w:tabs>
          <w:tab w:val="left" w:pos="-2410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i/>
          <w:iCs/>
          <w:sz w:val="26"/>
          <w:szCs w:val="26"/>
        </w:rPr>
      </w:pPr>
      <w:r w:rsidRPr="00F44F69">
        <w:rPr>
          <w:rFonts w:ascii="Times New Roman" w:hAnsi="Times New Roman" w:cs="Times New Roman"/>
          <w:i/>
          <w:iCs/>
          <w:sz w:val="26"/>
          <w:szCs w:val="26"/>
        </w:rPr>
        <w:t>Развивающие:</w:t>
      </w:r>
    </w:p>
    <w:p w:rsidR="00F44F69" w:rsidRDefault="00F44F69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92488">
        <w:rPr>
          <w:rFonts w:ascii="Times New Roman" w:hAnsi="Times New Roman" w:cs="Times New Roman"/>
          <w:sz w:val="26"/>
          <w:szCs w:val="26"/>
        </w:rPr>
        <w:lastRenderedPageBreak/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D92488">
        <w:rPr>
          <w:rFonts w:ascii="Times New Roman" w:hAnsi="Times New Roman" w:cs="Times New Roman"/>
          <w:sz w:val="26"/>
          <w:szCs w:val="26"/>
        </w:rPr>
        <w:t xml:space="preserve"> мелк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D92488">
        <w:rPr>
          <w:rFonts w:ascii="Times New Roman" w:hAnsi="Times New Roman" w:cs="Times New Roman"/>
          <w:sz w:val="26"/>
          <w:szCs w:val="26"/>
        </w:rPr>
        <w:t xml:space="preserve"> моторик</w:t>
      </w:r>
      <w:r>
        <w:rPr>
          <w:rFonts w:ascii="Times New Roman" w:hAnsi="Times New Roman" w:cs="Times New Roman"/>
          <w:sz w:val="26"/>
          <w:szCs w:val="26"/>
        </w:rPr>
        <w:t>и рук;</w:t>
      </w:r>
      <w:r w:rsidRPr="00D924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4F69" w:rsidRDefault="00F44F69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92488">
        <w:rPr>
          <w:rFonts w:ascii="Times New Roman" w:hAnsi="Times New Roman" w:cs="Times New Roman"/>
          <w:sz w:val="26"/>
          <w:szCs w:val="26"/>
        </w:rPr>
        <w:t>координаци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92488">
        <w:rPr>
          <w:rFonts w:ascii="Times New Roman" w:hAnsi="Times New Roman" w:cs="Times New Roman"/>
          <w:sz w:val="26"/>
          <w:szCs w:val="26"/>
        </w:rPr>
        <w:t xml:space="preserve"> «глаз-рука»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D924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4F69" w:rsidRDefault="00F44F69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устной речи обучающихся;</w:t>
      </w:r>
    </w:p>
    <w:p w:rsidR="00F44F69" w:rsidRPr="005D6536" w:rsidRDefault="00F44F69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5D6536">
        <w:rPr>
          <w:rFonts w:ascii="Times New Roman" w:hAnsi="Times New Roman" w:cs="Times New Roman"/>
          <w:sz w:val="26"/>
          <w:szCs w:val="26"/>
        </w:rPr>
        <w:t>развити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D6536">
        <w:rPr>
          <w:rFonts w:ascii="Times New Roman" w:hAnsi="Times New Roman" w:cs="Times New Roman"/>
          <w:sz w:val="26"/>
          <w:szCs w:val="26"/>
        </w:rPr>
        <w:t xml:space="preserve"> творческих способностей и логического мышления ребенка;</w:t>
      </w:r>
    </w:p>
    <w:p w:rsidR="00F44F69" w:rsidRDefault="00F44F69" w:rsidP="00D82AFD">
      <w:pPr>
        <w:pStyle w:val="ae"/>
        <w:numPr>
          <w:ilvl w:val="0"/>
          <w:numId w:val="15"/>
        </w:numPr>
        <w:tabs>
          <w:tab w:val="left" w:pos="-241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5D6536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5D6536">
        <w:rPr>
          <w:rFonts w:ascii="Times New Roman" w:hAnsi="Times New Roman" w:cs="Times New Roman"/>
          <w:sz w:val="26"/>
          <w:szCs w:val="26"/>
        </w:rPr>
        <w:t xml:space="preserve"> образно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D6536">
        <w:rPr>
          <w:rFonts w:ascii="Times New Roman" w:hAnsi="Times New Roman" w:cs="Times New Roman"/>
          <w:sz w:val="26"/>
          <w:szCs w:val="26"/>
        </w:rPr>
        <w:t>, техническо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D6536">
        <w:rPr>
          <w:rFonts w:ascii="Times New Roman" w:hAnsi="Times New Roman" w:cs="Times New Roman"/>
          <w:sz w:val="26"/>
          <w:szCs w:val="26"/>
        </w:rPr>
        <w:t xml:space="preserve"> мышлени</w:t>
      </w:r>
      <w:r>
        <w:rPr>
          <w:rFonts w:ascii="Times New Roman" w:hAnsi="Times New Roman" w:cs="Times New Roman"/>
          <w:sz w:val="26"/>
          <w:szCs w:val="26"/>
        </w:rPr>
        <w:t>е, а также</w:t>
      </w:r>
      <w:r w:rsidRPr="005D6536">
        <w:rPr>
          <w:rFonts w:ascii="Times New Roman" w:hAnsi="Times New Roman" w:cs="Times New Roman"/>
          <w:sz w:val="26"/>
          <w:szCs w:val="26"/>
        </w:rPr>
        <w:t xml:space="preserve"> умени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D6536">
        <w:rPr>
          <w:rFonts w:ascii="Times New Roman" w:hAnsi="Times New Roman" w:cs="Times New Roman"/>
          <w:sz w:val="26"/>
          <w:szCs w:val="26"/>
        </w:rPr>
        <w:t xml:space="preserve"> выразить свой замысел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44F69" w:rsidRDefault="00F44F69" w:rsidP="00D82AFD">
      <w:pPr>
        <w:pStyle w:val="Standard"/>
        <w:tabs>
          <w:tab w:val="left" w:pos="-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определения результативности в течение учебного года между учащимися проводятся различные тематические выставки работ</w:t>
      </w:r>
      <w:r w:rsidR="00725042">
        <w:rPr>
          <w:rFonts w:ascii="Times New Roman" w:eastAsia="Times New Roman" w:hAnsi="Times New Roman" w:cs="Times New Roman"/>
          <w:color w:val="000000"/>
          <w:sz w:val="26"/>
          <w:szCs w:val="26"/>
        </w:rPr>
        <w:t>, промежуточные и итоговые контроли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конкурсы,</w:t>
      </w:r>
      <w:r w:rsidR="007250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самостоятельные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250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коллективные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 позволяет выявить сформированные знания и умения по пройденным темам. Такой подход, не травмируя детскую психику, способствует формированию положительной мотивации к освоению нового. </w:t>
      </w:r>
    </w:p>
    <w:p w:rsidR="00F44F69" w:rsidRDefault="00F44F69" w:rsidP="00D82AFD">
      <w:pPr>
        <w:pStyle w:val="Standard"/>
        <w:tabs>
          <w:tab w:val="left" w:pos="-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К оценкам результатов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творчества относятся поощрение за самостоятельность и инициативу, награждение грамотами, дипломами, благодарственными письмами, фотографирование работ для фотоальбома лучших работ учащихся. </w:t>
      </w:r>
    </w:p>
    <w:p w:rsidR="00F44F69" w:rsidRPr="00E61445" w:rsidRDefault="00F44F69" w:rsidP="00D82AFD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D7624">
        <w:rPr>
          <w:rFonts w:ascii="Times New Roman" w:hAnsi="Times New Roman" w:cs="Times New Roman"/>
          <w:sz w:val="26"/>
          <w:szCs w:val="26"/>
        </w:rPr>
        <w:t>Итоги реализации</w:t>
      </w:r>
      <w:r w:rsidRPr="00E614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1445">
        <w:rPr>
          <w:rFonts w:ascii="Times New Roman" w:hAnsi="Times New Roman" w:cs="Times New Roman"/>
          <w:sz w:val="26"/>
          <w:szCs w:val="26"/>
        </w:rPr>
        <w:t xml:space="preserve">дополнительной </w:t>
      </w:r>
      <w:r>
        <w:rPr>
          <w:rFonts w:ascii="Times New Roman" w:hAnsi="Times New Roman" w:cs="Times New Roman"/>
          <w:sz w:val="26"/>
          <w:szCs w:val="26"/>
        </w:rPr>
        <w:t>адаптированной общеобразовательной</w:t>
      </w:r>
      <w:r w:rsidRPr="00E61445">
        <w:rPr>
          <w:rFonts w:ascii="Times New Roman" w:hAnsi="Times New Roman" w:cs="Times New Roman"/>
          <w:sz w:val="26"/>
          <w:szCs w:val="26"/>
        </w:rPr>
        <w:t xml:space="preserve"> програ</w:t>
      </w:r>
      <w:r>
        <w:rPr>
          <w:rFonts w:ascii="Times New Roman" w:hAnsi="Times New Roman" w:cs="Times New Roman"/>
          <w:sz w:val="26"/>
          <w:szCs w:val="26"/>
        </w:rPr>
        <w:t xml:space="preserve">ммы подводятся в форме </w:t>
      </w:r>
      <w:r w:rsidRPr="00E61445">
        <w:rPr>
          <w:rFonts w:ascii="Times New Roman" w:hAnsi="Times New Roman" w:cs="Times New Roman"/>
          <w:sz w:val="26"/>
          <w:szCs w:val="26"/>
        </w:rPr>
        <w:t xml:space="preserve">участия в выставках детского прикладного и технического творчества различного уровня, </w:t>
      </w:r>
      <w:r>
        <w:rPr>
          <w:rFonts w:ascii="Times New Roman" w:hAnsi="Times New Roman" w:cs="Times New Roman"/>
          <w:sz w:val="26"/>
          <w:szCs w:val="26"/>
        </w:rPr>
        <w:t>открытых занятий для педагогов и родителей</w:t>
      </w:r>
      <w:r w:rsidRPr="00E61445">
        <w:rPr>
          <w:rFonts w:ascii="Times New Roman" w:hAnsi="Times New Roman" w:cs="Times New Roman"/>
          <w:sz w:val="26"/>
          <w:szCs w:val="26"/>
        </w:rPr>
        <w:t>, презентация детских работ на родительском собрании.</w:t>
      </w:r>
    </w:p>
    <w:p w:rsidR="00F44F69" w:rsidRDefault="00F44F69" w:rsidP="00D82A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УЧЕБНЫЙ ПЛАН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1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"/>
        <w:gridCol w:w="5400"/>
        <w:gridCol w:w="1710"/>
        <w:gridCol w:w="1710"/>
      </w:tblGrid>
      <w:tr w:rsidR="00484BEF" w:rsidTr="00C9235B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left="57"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left="57"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484BEF" w:rsidTr="00C9235B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left="-63" w:firstLine="63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left="-63" w:firstLine="63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2 год</w:t>
            </w:r>
          </w:p>
        </w:tc>
      </w:tr>
      <w:tr w:rsidR="00484BEF" w:rsidTr="00C9235B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tabs>
                <w:tab w:val="left" w:pos="0"/>
              </w:tabs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tabs>
                <w:tab w:val="left" w:pos="993"/>
              </w:tabs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Standard"/>
              <w:tabs>
                <w:tab w:val="left" w:pos="993"/>
              </w:tabs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</w:t>
            </w:r>
          </w:p>
        </w:tc>
      </w:tr>
      <w:tr w:rsidR="00484BEF" w:rsidTr="00C9235B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keepNext/>
              <w:tabs>
                <w:tab w:val="left" w:pos="0"/>
              </w:tabs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 xml:space="preserve">Путешествие в </w:t>
            </w:r>
            <w:r w:rsidRPr="009153CC">
              <w:rPr>
                <w:rFonts w:ascii="Times New Roman" w:hAnsi="Times New Roman" w:cs="Times New Roman"/>
                <w:lang w:val="en-US"/>
              </w:rPr>
              <w:t>Lego</w:t>
            </w:r>
            <w:r w:rsidRPr="009153CC">
              <w:rPr>
                <w:rFonts w:ascii="Times New Roman" w:hAnsi="Times New Roman" w:cs="Times New Roman"/>
              </w:rPr>
              <w:t xml:space="preserve">-град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tabs>
                <w:tab w:val="left" w:pos="993"/>
              </w:tabs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BEF" w:rsidTr="00C9235B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Осенняя картина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BEF" w:rsidTr="00C9235B">
        <w:trPr>
          <w:trHeight w:val="46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53CC">
              <w:rPr>
                <w:rFonts w:ascii="Times New Roman" w:hAnsi="Times New Roman" w:cs="Times New Roman"/>
              </w:rPr>
              <w:t>Животный мир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4BEF" w:rsidTr="00C9235B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napToGrid w:val="0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Ларец новогодних чудес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tabs>
                <w:tab w:val="left" w:pos="0"/>
              </w:tabs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 xml:space="preserve">Транспорт – наш помощник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Standard"/>
              <w:tabs>
                <w:tab w:val="left" w:pos="0"/>
              </w:tabs>
              <w:spacing w:after="0" w:line="360" w:lineRule="auto"/>
              <w:ind w:firstLine="62"/>
              <w:rPr>
                <w:rFonts w:ascii="Times New Roman" w:hAnsi="Times New Roman" w:cs="Times New Roman"/>
                <w:bCs/>
                <w:color w:val="000000"/>
              </w:rPr>
            </w:pPr>
            <w:r w:rsidRPr="009153CC">
              <w:rPr>
                <w:rFonts w:ascii="Times New Roman" w:hAnsi="Times New Roman" w:cs="Times New Roman"/>
              </w:rPr>
              <w:t>Весна шагает по планете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Standard"/>
              <w:tabs>
                <w:tab w:val="left" w:pos="993"/>
              </w:tabs>
              <w:snapToGrid w:val="0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tabs>
                <w:tab w:val="left" w:pos="0"/>
              </w:tabs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здоровье сбережем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tabs>
                <w:tab w:val="left" w:pos="0"/>
              </w:tabs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Волшебница зима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Творческая мастерская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napToGrid w:val="0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Формула безопасности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napToGrid w:val="0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Космический мир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napToGrid w:val="0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napToGrid w:val="0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F" w:rsidRPr="009153CC" w:rsidRDefault="00484BEF" w:rsidP="00D82AFD">
            <w:pPr>
              <w:pStyle w:val="Standard"/>
              <w:tabs>
                <w:tab w:val="left" w:pos="0"/>
              </w:tabs>
              <w:spacing w:after="0" w:line="360" w:lineRule="auto"/>
              <w:ind w:firstLine="62"/>
              <w:rPr>
                <w:rFonts w:ascii="Times New Roman" w:hAnsi="Times New Roman" w:cs="Times New Roman"/>
              </w:rPr>
            </w:pPr>
            <w:r w:rsidRPr="009153CC">
              <w:rPr>
                <w:rFonts w:ascii="Times New Roman" w:hAnsi="Times New Roman" w:cs="Times New Roman"/>
              </w:rPr>
              <w:t>Итоговое занятие.</w:t>
            </w:r>
            <w:r>
              <w:t xml:space="preserve"> </w:t>
            </w:r>
            <w:r w:rsidRPr="00325A60">
              <w:rPr>
                <w:rFonts w:ascii="Times New Roman" w:hAnsi="Times New Roman" w:cs="Times New Roman"/>
              </w:rPr>
              <w:t>Итоговая диагностика.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napToGrid w:val="0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Standard"/>
              <w:spacing w:after="0" w:line="360" w:lineRule="auto"/>
              <w:ind w:firstLine="62"/>
              <w:rPr>
                <w:rFonts w:ascii="Times New Roman" w:hAnsi="Times New Roman" w:cs="Times New Roman"/>
                <w:b/>
                <w:bCs/>
              </w:rPr>
            </w:pPr>
            <w:r w:rsidRPr="009153CC">
              <w:rPr>
                <w:rFonts w:ascii="Times New Roman" w:eastAsia="Times New Roman" w:hAnsi="Times New Roman" w:cs="Times New Roman"/>
                <w:b/>
                <w:bCs/>
              </w:rPr>
              <w:t>Итого часов: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  <w:tr w:rsidR="00484BEF" w:rsidTr="00C9235B">
        <w:trPr>
          <w:trHeight w:val="2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napToGrid w:val="0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rPr>
                <w:rFonts w:ascii="Times New Roman" w:hAnsi="Times New Roman" w:cs="Times New Roman"/>
                <w:b/>
                <w:bCs/>
              </w:rPr>
            </w:pPr>
            <w:r w:rsidRPr="009153CC">
              <w:rPr>
                <w:rFonts w:ascii="Times New Roman" w:hAnsi="Times New Roman" w:cs="Times New Roman"/>
                <w:b/>
                <w:bCs/>
              </w:rPr>
              <w:t>Всего часов:</w:t>
            </w:r>
          </w:p>
        </w:tc>
        <w:tc>
          <w:tcPr>
            <w:tcW w:w="34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BEF" w:rsidRPr="009153CC" w:rsidRDefault="00484BEF" w:rsidP="00D82AFD">
            <w:pPr>
              <w:pStyle w:val="ae"/>
              <w:spacing w:after="0" w:line="360" w:lineRule="auto"/>
              <w:ind w:firstLine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</w:tbl>
    <w:p w:rsidR="00484BEF" w:rsidRDefault="00484BEF" w:rsidP="00D82AFD">
      <w:pPr>
        <w:pStyle w:val="ae"/>
        <w:tabs>
          <w:tab w:val="left" w:pos="-241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44F69" w:rsidRPr="00542273" w:rsidRDefault="00F44F69" w:rsidP="00D82AF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F69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Содержание программы</w:t>
      </w:r>
      <w:r w:rsidRPr="00542273">
        <w:rPr>
          <w:rFonts w:ascii="Times New Roman" w:hAnsi="Times New Roman" w:cs="Times New Roman"/>
          <w:sz w:val="26"/>
          <w:szCs w:val="26"/>
        </w:rPr>
        <w:t xml:space="preserve"> составлено исходя из ее информационного, материально-технического и методического обеспечения. Учебный материал подобран с учетом возрастных и психофизических особенностей детей.</w:t>
      </w:r>
      <w:r w:rsidRPr="00542273">
        <w:rPr>
          <w:rFonts w:ascii="Times New Roman" w:hAnsi="Times New Roman" w:cs="Times New Roman"/>
          <w:color w:val="000000"/>
          <w:sz w:val="26"/>
          <w:szCs w:val="26"/>
        </w:rPr>
        <w:t xml:space="preserve"> Занятия имеют четко выраженную практическую направленность. </w:t>
      </w:r>
      <w:r w:rsidRPr="00542273">
        <w:rPr>
          <w:rFonts w:ascii="Times New Roman" w:hAnsi="Times New Roman" w:cs="Times New Roman"/>
          <w:sz w:val="26"/>
          <w:szCs w:val="26"/>
        </w:rPr>
        <w:t>Успешное проведение занятий достигается с соблюдением основных дидактических принципов: систематичности, последовательности, наглядности и доступности, при этом учитываются возрастные и индивидуальные особенности ребенка. Программа построена по концентрическому принципу. Овладение учащимися приемами работы с различными техниками построения моделей из конструктора осуществляется с постепенным усложнением заданий по годам обучения. Занятия построены таким образом, что учебный материал повторяется в новых ситуациях, на новых задачах обучающихся. Это стимулирует интерес учащихся к занятиям техническим творчеством, учит детей применять полученные знания в изменившихся условиях.</w:t>
      </w:r>
    </w:p>
    <w:p w:rsidR="00F44F69" w:rsidRPr="00542273" w:rsidRDefault="00F44F69" w:rsidP="00D82AFD">
      <w:pPr>
        <w:pStyle w:val="Standard"/>
        <w:spacing w:after="0" w:line="240" w:lineRule="auto"/>
        <w:ind w:firstLine="708"/>
        <w:jc w:val="both"/>
        <w:rPr>
          <w:sz w:val="26"/>
          <w:szCs w:val="26"/>
        </w:rPr>
      </w:pPr>
      <w:r w:rsidRPr="00542273">
        <w:rPr>
          <w:rFonts w:ascii="Times New Roman" w:hAnsi="Times New Roman" w:cs="Times New Roman"/>
          <w:sz w:val="26"/>
          <w:szCs w:val="26"/>
        </w:rPr>
        <w:t>Дети с ограниченными возможностями здоровья – это определенная группа детей, требующая особого внимания и подхода к воспитанию. Обучение детей с ОВЗ на доступном уровне трудности способствует достижению ими устойчивого успеха в работе и повышению их самооценки. При выполнении заданий необходимо повышенное внимание к выполнению правил техники безопасности.</w:t>
      </w:r>
    </w:p>
    <w:p w:rsidR="00F44F69" w:rsidRPr="00542273" w:rsidRDefault="00F44F69" w:rsidP="00D82AFD">
      <w:pPr>
        <w:pStyle w:val="Standard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04040"/>
          <w:sz w:val="26"/>
          <w:szCs w:val="26"/>
        </w:rPr>
      </w:pPr>
      <w:r w:rsidRPr="00542273">
        <w:rPr>
          <w:rFonts w:ascii="Times New Roman" w:hAnsi="Times New Roman" w:cs="Times New Roman"/>
          <w:sz w:val="26"/>
          <w:szCs w:val="26"/>
        </w:rPr>
        <w:t>Работа с конструктором координирует деятельность различных анализаторов, развивает мелкую моторику пальцев рук, улучшает координацию движений, развивает умственные способности. Это позволяет учащимся добиваться большего успеха не только в техническом творчестве, но и в обучении в целом. Создание различных моделей и фигур из конструктора развивает логическое мышление, способствует получению эстетического удовлетворения от результатов своего труда, что прививает интерес к трудовой деятельности, воспитывает желание трудиться.</w:t>
      </w:r>
    </w:p>
    <w:p w:rsidR="00F44F69" w:rsidRPr="00542273" w:rsidRDefault="00F44F69" w:rsidP="00D82AF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273">
        <w:rPr>
          <w:rFonts w:ascii="Times New Roman" w:eastAsia="Calibri" w:hAnsi="Times New Roman" w:cs="Times New Roman"/>
          <w:color w:val="404040"/>
          <w:sz w:val="26"/>
          <w:szCs w:val="26"/>
        </w:rPr>
        <w:t xml:space="preserve"> </w:t>
      </w:r>
      <w:r w:rsidRPr="00542273">
        <w:rPr>
          <w:rFonts w:ascii="Times New Roman" w:hAnsi="Times New Roman" w:cs="Times New Roman"/>
          <w:sz w:val="26"/>
          <w:szCs w:val="26"/>
        </w:rPr>
        <w:t xml:space="preserve">Данная программа предусматривает игры, конкурсы, просмотр учебного </w:t>
      </w:r>
      <w:r>
        <w:rPr>
          <w:rFonts w:ascii="Times New Roman" w:hAnsi="Times New Roman" w:cs="Times New Roman"/>
          <w:sz w:val="26"/>
          <w:szCs w:val="26"/>
        </w:rPr>
        <w:t>фото</w:t>
      </w:r>
      <w:r w:rsidRPr="00542273">
        <w:rPr>
          <w:rFonts w:ascii="Times New Roman" w:hAnsi="Times New Roman" w:cs="Times New Roman"/>
          <w:sz w:val="26"/>
          <w:szCs w:val="26"/>
        </w:rPr>
        <w:t>материала, схем. Всё это способствует решению поставленных задач.</w:t>
      </w:r>
    </w:p>
    <w:p w:rsidR="00F44F69" w:rsidRDefault="00F44F69" w:rsidP="00D82AFD">
      <w:pPr>
        <w:pStyle w:val="ae"/>
        <w:tabs>
          <w:tab w:val="left" w:pos="-241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widowControl w:val="0"/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 год обучения (базовый уровень)</w:t>
      </w:r>
    </w:p>
    <w:p w:rsidR="00484BEF" w:rsidRDefault="00484BEF" w:rsidP="00D82AFD">
      <w:pPr>
        <w:pStyle w:val="Standard"/>
        <w:widowControl w:val="0"/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25"/>
        <w:gridCol w:w="4954"/>
        <w:gridCol w:w="1335"/>
      </w:tblGrid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335" w:type="dxa"/>
            <w:shd w:val="clear" w:color="auto" w:fill="auto"/>
          </w:tcPr>
          <w:p w:rsidR="00484BEF" w:rsidRPr="008E273C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8249558"/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в </w:t>
            </w:r>
            <w:r w:rsidRPr="00713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</w:t>
            </w:r>
            <w:r w:rsidRPr="00713A40">
              <w:rPr>
                <w:rFonts w:ascii="Times New Roman" w:hAnsi="Times New Roman" w:cs="Times New Roman"/>
                <w:b/>
                <w:sz w:val="24"/>
                <w:szCs w:val="24"/>
              </w:rPr>
              <w:t>-город</w:t>
            </w:r>
          </w:p>
        </w:tc>
        <w:tc>
          <w:tcPr>
            <w:tcW w:w="1335" w:type="dxa"/>
            <w:shd w:val="clear" w:color="auto" w:fill="auto"/>
          </w:tcPr>
          <w:p w:rsidR="00484BEF" w:rsidRPr="008E273C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bookmarkEnd w:id="0"/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keepNext/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Многоэтажные дома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keepNext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Башня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keepNext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Дом мечты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Торговый центр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-город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napToGri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Осенняя картина</w:t>
            </w:r>
          </w:p>
        </w:tc>
        <w:tc>
          <w:tcPr>
            <w:tcW w:w="1335" w:type="dxa"/>
            <w:shd w:val="clear" w:color="auto" w:fill="auto"/>
          </w:tcPr>
          <w:p w:rsidR="00484BEF" w:rsidRPr="008E273C" w:rsidRDefault="00484BEF" w:rsidP="00D82AFD">
            <w:pPr>
              <w:pStyle w:val="Standard"/>
              <w:tabs>
                <w:tab w:val="left" w:pos="993"/>
              </w:tabs>
              <w:snapToGri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7815747"/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Прогулка по парку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Осенние деревья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Провожаем осень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1"/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Животный мир</w:t>
            </w:r>
          </w:p>
        </w:tc>
        <w:tc>
          <w:tcPr>
            <w:tcW w:w="1335" w:type="dxa"/>
            <w:shd w:val="clear" w:color="auto" w:fill="auto"/>
          </w:tcPr>
          <w:p w:rsidR="00484BEF" w:rsidRPr="008E273C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Веселая ферма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Сафари-парк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Ларец новогодних чудес</w:t>
            </w:r>
          </w:p>
        </w:tc>
        <w:tc>
          <w:tcPr>
            <w:tcW w:w="1335" w:type="dxa"/>
            <w:shd w:val="clear" w:color="auto" w:fill="auto"/>
          </w:tcPr>
          <w:p w:rsidR="00484BEF" w:rsidRPr="008E273C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Ёлочка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Сани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Новогодние подарки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 – наш помощник</w:t>
            </w:r>
          </w:p>
        </w:tc>
        <w:tc>
          <w:tcPr>
            <w:tcW w:w="1335" w:type="dxa"/>
            <w:shd w:val="clear" w:color="auto" w:fill="auto"/>
          </w:tcPr>
          <w:p w:rsidR="00484BEF" w:rsidRPr="008E273C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7818486"/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Грузовик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8249987"/>
            <w:bookmarkEnd w:id="2"/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 шагает по планете</w:t>
            </w:r>
          </w:p>
        </w:tc>
        <w:tc>
          <w:tcPr>
            <w:tcW w:w="1335" w:type="dxa"/>
            <w:shd w:val="clear" w:color="auto" w:fill="auto"/>
          </w:tcPr>
          <w:p w:rsidR="00484BEF" w:rsidRPr="008E273C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bookmarkEnd w:id="3"/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Весенняя поляна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Скворечник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Весенняя аллея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</w:t>
            </w:r>
          </w:p>
        </w:tc>
        <w:tc>
          <w:tcPr>
            <w:tcW w:w="1335" w:type="dxa"/>
            <w:shd w:val="clear" w:color="auto" w:fill="auto"/>
          </w:tcPr>
          <w:p w:rsidR="00484BEF" w:rsidRPr="008E273C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7819611"/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Пасхальная корзина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4"/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3E0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итоговой выставки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3E0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дивительные постройки </w:t>
            </w:r>
            <w:r w:rsidRPr="00713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</w:t>
            </w:r>
            <w:r w:rsidRPr="003E0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 Итоговая диагностика.</w:t>
            </w:r>
          </w:p>
        </w:tc>
        <w:tc>
          <w:tcPr>
            <w:tcW w:w="1335" w:type="dxa"/>
            <w:shd w:val="clear" w:color="auto" w:fill="auto"/>
          </w:tcPr>
          <w:p w:rsidR="00484BEF" w:rsidRPr="008E273C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84BEF" w:rsidRPr="00713A40" w:rsidTr="00C9235B">
        <w:trPr>
          <w:jc w:val="center"/>
        </w:trPr>
        <w:tc>
          <w:tcPr>
            <w:tcW w:w="825" w:type="dxa"/>
            <w:shd w:val="clear" w:color="auto" w:fill="auto"/>
          </w:tcPr>
          <w:p w:rsidR="00484BEF" w:rsidRPr="00713A40" w:rsidRDefault="00484BEF" w:rsidP="00D82AFD">
            <w:pPr>
              <w:pStyle w:val="TableContents"/>
              <w:snapToGri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35" w:type="dxa"/>
            <w:shd w:val="clear" w:color="auto" w:fill="auto"/>
          </w:tcPr>
          <w:p w:rsidR="00484BEF" w:rsidRPr="00713A40" w:rsidRDefault="00484BEF" w:rsidP="00D82AFD">
            <w:pPr>
              <w:pStyle w:val="Standard"/>
              <w:tabs>
                <w:tab w:val="left" w:pos="993"/>
              </w:tabs>
              <w:snapToGri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484BEF" w:rsidRDefault="00484BEF" w:rsidP="00D82AFD">
      <w:pPr>
        <w:pStyle w:val="Standard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_Hlk138266028"/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программы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C176F">
        <w:rPr>
          <w:rFonts w:ascii="Times New Roman" w:hAnsi="Times New Roman" w:cs="Times New Roman"/>
          <w:b/>
          <w:bCs/>
          <w:sz w:val="26"/>
          <w:szCs w:val="26"/>
          <w:u w:val="single"/>
        </w:rPr>
        <w:t>1. Вводное занятие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(1 час)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Ознакомление с планом работы на год. Инструктаж по технике безопасности. Ознакомление с деталями конструктора.</w:t>
      </w:r>
    </w:p>
    <w:p w:rsidR="00484BEF" w:rsidRPr="00E956EB" w:rsidRDefault="00484BEF" w:rsidP="00D82AFD">
      <w:pPr>
        <w:pStyle w:val="Standard"/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>Путешествие в Lego-город (10 часов)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2.1. Многоэтажные дома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. (2 часа)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hAnsi="Times New Roman" w:cs="Times New Roman"/>
          <w:sz w:val="26"/>
          <w:szCs w:val="26"/>
        </w:rPr>
        <w:t xml:space="preserve"> Определение типов многоэтажных домов. Определение этажности таких домов. Определение материалов, из которых можно построить многоэтажный дом.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моделей многоэтажных домов.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Работа по схеме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2.2. </w:t>
      </w:r>
      <w:r w:rsidRPr="00D8407C">
        <w:rPr>
          <w:rFonts w:ascii="Times New Roman" w:hAnsi="Times New Roman" w:cs="Times New Roman"/>
          <w:b/>
          <w:bCs/>
          <w:sz w:val="26"/>
          <w:szCs w:val="26"/>
        </w:rPr>
        <w:t>Башня.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D8407C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видов башен. Определение материалов, из которых можно построить башню.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Построение моделей башен.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 xml:space="preserve">Работа </w:t>
      </w:r>
      <w:r>
        <w:rPr>
          <w:rFonts w:ascii="Times New Roman" w:hAnsi="Times New Roman" w:cs="Times New Roman"/>
          <w:i/>
          <w:iCs/>
          <w:sz w:val="26"/>
          <w:szCs w:val="26"/>
        </w:rPr>
        <w:t>с педагогом.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2.3. </w:t>
      </w:r>
      <w:r w:rsidRPr="00D8407C">
        <w:rPr>
          <w:rFonts w:ascii="Times New Roman" w:hAnsi="Times New Roman" w:cs="Times New Roman"/>
          <w:b/>
          <w:bCs/>
          <w:sz w:val="26"/>
          <w:szCs w:val="26"/>
        </w:rPr>
        <w:t>Дом мечты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D8407C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lastRenderedPageBreak/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частей и комнат дома. Определение жителей дома. Определение материалов, из которых можно построить многоэтажный дом.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  <w:r w:rsidRPr="00D840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дома мечты.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Работа по схеме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484BEF" w:rsidRPr="00D8407C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2.4. </w:t>
      </w:r>
      <w:r w:rsidRPr="00D8407C">
        <w:rPr>
          <w:rFonts w:ascii="Times New Roman" w:hAnsi="Times New Roman" w:cs="Times New Roman"/>
          <w:b/>
          <w:bCs/>
          <w:sz w:val="26"/>
          <w:szCs w:val="26"/>
        </w:rPr>
        <w:t>Торговый центр.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E956EB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магазинов и развлечений в торговом центре.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  <w:r w:rsidRPr="00E956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торгового центра.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 xml:space="preserve">Работа </w:t>
      </w:r>
      <w:r>
        <w:rPr>
          <w:rFonts w:ascii="Times New Roman" w:hAnsi="Times New Roman" w:cs="Times New Roman"/>
          <w:i/>
          <w:iCs/>
          <w:sz w:val="26"/>
          <w:szCs w:val="26"/>
        </w:rPr>
        <w:t>с педагогом.</w:t>
      </w:r>
    </w:p>
    <w:p w:rsidR="00484BEF" w:rsidRPr="00D8407C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2.5.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Lego</w:t>
      </w:r>
      <w:r w:rsidRPr="00E956EB"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город.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E956EB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Обсуждение составных частей города.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Подведение итогов блока.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Закрепление и развитие знаний, умений.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</w:t>
      </w:r>
      <w:r>
        <w:rPr>
          <w:rFonts w:ascii="Times New Roman" w:hAnsi="Times New Roman" w:cs="Times New Roman"/>
          <w:sz w:val="26"/>
          <w:szCs w:val="26"/>
          <w:lang w:val="en-US"/>
        </w:rPr>
        <w:t>Lego</w:t>
      </w:r>
      <w:r w:rsidRPr="00E956E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города.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Коллективная работа в группе до 5 человек.</w:t>
      </w:r>
    </w:p>
    <w:p w:rsidR="00484BEF" w:rsidRPr="00E956EB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4BEF" w:rsidRPr="00B46AD4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>3. Осенняя картина (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10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часов)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3.1.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Прогулка по парку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основных частей парка, составление маршрута прогулки по парку.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парка.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3.2.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Осенние деревья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Изучение существующих в природе деревьев. Изучение описания наиболее известных деревьев. 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дерева.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3.3.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Грибы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Определение известных видов грибов. Выделение ядовитых грибов.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гриба.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3.4.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Провожаем осень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Закрепление знаний о деревьях и грибах.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Подведение итогов блока.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осеннего леса.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Коллективная работа в группе до 5 человек.</w:t>
      </w:r>
    </w:p>
    <w:p w:rsidR="00484BEF" w:rsidRPr="007E36C2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484BEF" w:rsidRPr="00B46AD4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>4. Животный мир (12 часов)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4.1.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Домашние животные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наиболее известных домашних животных. Изучение их образа жизни.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собаки, кошки, попугая.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4.2.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Веселая ферма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Определение наиболее известных домашних животных. Изучение их образа жизни.</w:t>
      </w:r>
      <w:r w:rsidRPr="001A243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коровы, лошади, утки.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4.3.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Сафари-парк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Определение наиболее известных животных. Изучение их образа жизни.</w:t>
      </w:r>
      <w:r w:rsidRPr="001A243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жирафа, слона, верблюда.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4.4.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Подводный мир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Определение наиболее известных морских обитателей. Изучение их образа жизни.</w:t>
      </w:r>
      <w:r w:rsidRPr="001A243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рыбы.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4.5.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Выставка работ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D3B2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Обсуждение ошибок и успехов в выполнении работ.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eastAsia="Times New Roman" w:hAnsi="Times New Roman" w:cs="Times New Roman"/>
          <w:sz w:val="26"/>
          <w:szCs w:val="26"/>
        </w:rPr>
        <w:t xml:space="preserve">Мини-выставка и рассказы детей о своих моделях. 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484BEF" w:rsidRPr="00B46AD4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>5. Ларец новогодних чудес (8 часов)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5.1. </w:t>
      </w:r>
      <w:r w:rsidRPr="001A243E">
        <w:rPr>
          <w:rFonts w:ascii="Times New Roman" w:hAnsi="Times New Roman" w:cs="Times New Roman"/>
          <w:b/>
          <w:bCs/>
          <w:sz w:val="26"/>
          <w:szCs w:val="26"/>
        </w:rPr>
        <w:t>Ёлочка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Описание ели. Обсуждение значение ели, в честь какого праздника ель наряжают и т.д.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ёлочки.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5.2. </w:t>
      </w:r>
      <w:r w:rsidRPr="001A243E">
        <w:rPr>
          <w:rFonts w:ascii="Times New Roman" w:hAnsi="Times New Roman" w:cs="Times New Roman"/>
          <w:b/>
          <w:bCs/>
          <w:sz w:val="26"/>
          <w:szCs w:val="26"/>
        </w:rPr>
        <w:t>Сани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составных частей саней. Обыгрывание саней Деда Мороза.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2D6BE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саней.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5.3. </w:t>
      </w:r>
      <w:r w:rsidRPr="001A243E">
        <w:rPr>
          <w:rFonts w:ascii="Times New Roman" w:hAnsi="Times New Roman" w:cs="Times New Roman"/>
          <w:b/>
          <w:bCs/>
          <w:sz w:val="26"/>
          <w:szCs w:val="26"/>
        </w:rPr>
        <w:t>Снеговик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особенностей снеговика, из чего и когда его делают.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2D6BE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снеговика.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5.4. </w:t>
      </w:r>
      <w:r w:rsidRPr="001A243E">
        <w:rPr>
          <w:rFonts w:ascii="Times New Roman" w:hAnsi="Times New Roman" w:cs="Times New Roman"/>
          <w:b/>
          <w:bCs/>
          <w:sz w:val="26"/>
          <w:szCs w:val="26"/>
        </w:rPr>
        <w:t>Новогодние подарки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Беседа с обучающимися об их мечтах в Новый год, какие подарки они хотят.</w:t>
      </w:r>
    </w:p>
    <w:p w:rsidR="00484BEF" w:rsidRPr="002D6BE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своего подарка. </w:t>
      </w:r>
      <w:r w:rsidRPr="002D6BE0">
        <w:rPr>
          <w:rFonts w:ascii="Times New Roman" w:hAnsi="Times New Roman" w:cs="Times New Roman"/>
          <w:i/>
          <w:iCs/>
          <w:sz w:val="26"/>
          <w:szCs w:val="26"/>
        </w:rPr>
        <w:t>Индивидуальная работа.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84BEF" w:rsidRPr="00B46AD4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>6. Транспорт – наш помощник (10 часов)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6.1. </w:t>
      </w:r>
      <w:r w:rsidRPr="00181FA0">
        <w:rPr>
          <w:rFonts w:ascii="Times New Roman" w:hAnsi="Times New Roman" w:cs="Times New Roman"/>
          <w:b/>
          <w:bCs/>
          <w:sz w:val="26"/>
          <w:szCs w:val="26"/>
        </w:rPr>
        <w:t>Автомобиль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основных частей автомобиля.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81FA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1FA0">
        <w:rPr>
          <w:rFonts w:ascii="Times New Roman" w:hAnsi="Times New Roman" w:cs="Times New Roman"/>
          <w:sz w:val="26"/>
          <w:szCs w:val="26"/>
        </w:rPr>
        <w:t>Построение модели автомобиля.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Работа с педагогом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6.2. </w:t>
      </w:r>
      <w:r w:rsidRPr="00181FA0">
        <w:rPr>
          <w:rFonts w:ascii="Times New Roman" w:hAnsi="Times New Roman" w:cs="Times New Roman"/>
          <w:b/>
          <w:bCs/>
          <w:sz w:val="26"/>
          <w:szCs w:val="26"/>
        </w:rPr>
        <w:t>Грузовик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основных частей грузовика. Определение грузов, которые может перевозить грузовик.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81FA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1FA0">
        <w:rPr>
          <w:rFonts w:ascii="Times New Roman" w:hAnsi="Times New Roman" w:cs="Times New Roman"/>
          <w:sz w:val="26"/>
          <w:szCs w:val="26"/>
        </w:rPr>
        <w:t>Построение модели грузовика.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6.3. Поезд.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lastRenderedPageBreak/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основных частей поезда. Определение направлений, куда может передвигаться поезд. Определение того, что или кого он может перевозить.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81FA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 w:rsidRPr="00C827EE">
        <w:rPr>
          <w:rFonts w:ascii="Times New Roman" w:hAnsi="Times New Roman" w:cs="Times New Roman"/>
          <w:sz w:val="26"/>
          <w:szCs w:val="26"/>
        </w:rPr>
        <w:t xml:space="preserve"> </w:t>
      </w:r>
      <w:r w:rsidRPr="00181FA0">
        <w:rPr>
          <w:rFonts w:ascii="Times New Roman" w:hAnsi="Times New Roman" w:cs="Times New Roman"/>
          <w:sz w:val="26"/>
          <w:szCs w:val="26"/>
        </w:rPr>
        <w:t xml:space="preserve">Построение модели </w:t>
      </w:r>
      <w:r>
        <w:rPr>
          <w:rFonts w:ascii="Times New Roman" w:hAnsi="Times New Roman" w:cs="Times New Roman"/>
          <w:sz w:val="26"/>
          <w:szCs w:val="26"/>
        </w:rPr>
        <w:t>поезда</w:t>
      </w:r>
      <w:r w:rsidRPr="00181F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6.4. </w:t>
      </w:r>
      <w:r w:rsidRPr="00181FA0">
        <w:rPr>
          <w:rFonts w:ascii="Times New Roman" w:hAnsi="Times New Roman" w:cs="Times New Roman"/>
          <w:b/>
          <w:bCs/>
          <w:sz w:val="26"/>
          <w:szCs w:val="26"/>
        </w:rPr>
        <w:t>Воздушный транспорт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наиболее известного воздушного транспорта. Определение основных частей самолета и вертолета.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самолета, вертолета.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6.5. </w:t>
      </w:r>
      <w:r w:rsidRPr="00181FA0">
        <w:rPr>
          <w:rFonts w:ascii="Times New Roman" w:hAnsi="Times New Roman" w:cs="Times New Roman"/>
          <w:b/>
          <w:bCs/>
          <w:sz w:val="26"/>
          <w:szCs w:val="26"/>
        </w:rPr>
        <w:t>Водный транспорт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наиболее известного водного транспорта. Определение основных частей лодки и корабля.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лодки, корабля.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84BEF" w:rsidRPr="00B46AD4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>7. Весна шагает по планете (10 часов)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7.1. </w:t>
      </w:r>
      <w:r w:rsidRPr="001E0D3D">
        <w:rPr>
          <w:rFonts w:ascii="Times New Roman" w:hAnsi="Times New Roman" w:cs="Times New Roman"/>
          <w:b/>
          <w:bCs/>
          <w:sz w:val="26"/>
          <w:szCs w:val="26"/>
        </w:rPr>
        <w:t>Весенняя поляна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первых весенних цветов и растений.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цветов.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7.2. </w:t>
      </w:r>
      <w:r w:rsidRPr="001E0D3D">
        <w:rPr>
          <w:rFonts w:ascii="Times New Roman" w:hAnsi="Times New Roman" w:cs="Times New Roman"/>
          <w:b/>
          <w:bCs/>
          <w:sz w:val="26"/>
          <w:szCs w:val="26"/>
        </w:rPr>
        <w:t>Скворечник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3E0E79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скворечника. Определение того, для чего и кому нужен скворечник.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скворечника.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7.3 </w:t>
      </w:r>
      <w:r w:rsidRPr="001E0D3D">
        <w:rPr>
          <w:rFonts w:ascii="Times New Roman" w:hAnsi="Times New Roman" w:cs="Times New Roman"/>
          <w:b/>
          <w:bCs/>
          <w:sz w:val="26"/>
          <w:szCs w:val="26"/>
        </w:rPr>
        <w:t>Перелетные птицы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перелетных птиц и их образа жизни.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птиц.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7.4 </w:t>
      </w:r>
      <w:r w:rsidRPr="001E0D3D">
        <w:rPr>
          <w:rFonts w:ascii="Times New Roman" w:hAnsi="Times New Roman" w:cs="Times New Roman"/>
          <w:b/>
          <w:bCs/>
          <w:sz w:val="26"/>
          <w:szCs w:val="26"/>
        </w:rPr>
        <w:t>Весенняя аллея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весенней аллеи. </w:t>
      </w:r>
      <w:r w:rsidRPr="001E0D3D">
        <w:rPr>
          <w:rFonts w:ascii="Times New Roman" w:hAnsi="Times New Roman" w:cs="Times New Roman"/>
          <w:i/>
          <w:iCs/>
          <w:sz w:val="26"/>
          <w:szCs w:val="26"/>
        </w:rPr>
        <w:t>Подведение итогов блока.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весенней аллеи.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Индивидуальная работа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7.5. </w:t>
      </w:r>
      <w:r w:rsidRPr="001E0D3D">
        <w:rPr>
          <w:rFonts w:ascii="Times New Roman" w:hAnsi="Times New Roman" w:cs="Times New Roman"/>
          <w:b/>
          <w:bCs/>
          <w:sz w:val="26"/>
          <w:szCs w:val="26"/>
        </w:rPr>
        <w:t>Выставка работ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Pr="00CD3B2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Обсуждение ошибок и успехов в выполнении работ.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 xml:space="preserve">Мини-выставка и рассказы детей о своих моделях. 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84BEF" w:rsidRPr="007719E5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719E5">
        <w:rPr>
          <w:rFonts w:ascii="Times New Roman" w:hAnsi="Times New Roman" w:cs="Times New Roman"/>
          <w:b/>
          <w:bCs/>
          <w:sz w:val="26"/>
          <w:szCs w:val="26"/>
          <w:u w:val="single"/>
        </w:rPr>
        <w:t>8. Праздники (10 часов)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8.1.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День матери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ание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уважени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D135E">
        <w:rPr>
          <w:rFonts w:ascii="Times New Roman" w:hAnsi="Times New Roman" w:cs="Times New Roman"/>
          <w:sz w:val="26"/>
          <w:szCs w:val="26"/>
        </w:rPr>
        <w:t xml:space="preserve"> к матери.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подарка маме.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8.2.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Международный женский день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lastRenderedPageBreak/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ание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уважени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D135E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>женщинам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Построение подарка бабушке или сестре.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8.3.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День Защитника Отечества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Воспитание патриотизма к своей стране.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танка или военного самолета.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8.4.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День космонавтики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Воспитание патриотизма к своей стране.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ракеты.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8.5.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Пасхальная корзина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Воспитание уважения к своей семье.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пасхальной корзины.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b/>
          <w:bCs/>
          <w:sz w:val="26"/>
          <w:szCs w:val="26"/>
          <w:u w:val="single"/>
        </w:rPr>
        <w:t>9. Итоговое занятие (1 час)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Анализ работы за год. Подведение итогов. Выставка творческих работ учащихся </w:t>
      </w:r>
      <w:r w:rsidRPr="003E0E79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3E0E79">
        <w:rPr>
          <w:rFonts w:ascii="Times New Roman" w:hAnsi="Times New Roman" w:cs="Times New Roman"/>
          <w:color w:val="000000"/>
          <w:sz w:val="26"/>
          <w:szCs w:val="26"/>
        </w:rPr>
        <w:t>дивительные постройки Lego»</w:t>
      </w:r>
      <w:r>
        <w:rPr>
          <w:rFonts w:ascii="Times New Roman" w:hAnsi="Times New Roman" w:cs="Times New Roman"/>
          <w:color w:val="000000"/>
          <w:sz w:val="26"/>
          <w:szCs w:val="26"/>
        </w:rPr>
        <w:t>. Итоговая диагностика.</w:t>
      </w:r>
    </w:p>
    <w:p w:rsidR="00484BEF" w:rsidRDefault="00484BEF" w:rsidP="00D82AFD">
      <w:pPr>
        <w:pStyle w:val="Standard"/>
        <w:widowControl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bookmarkEnd w:id="5"/>
    <w:p w:rsidR="00484BEF" w:rsidRDefault="00484BEF" w:rsidP="00D82AFD">
      <w:pPr>
        <w:pStyle w:val="Standard"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2 год обучения (творческий уровень)</w:t>
      </w:r>
    </w:p>
    <w:p w:rsidR="00484BEF" w:rsidRDefault="00484BEF" w:rsidP="00D82AFD">
      <w:pPr>
        <w:pStyle w:val="Standard"/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7088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25"/>
        <w:gridCol w:w="5108"/>
        <w:gridCol w:w="1155"/>
      </w:tblGrid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55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55" w:type="dxa"/>
          </w:tcPr>
          <w:p w:rsidR="00484BEF" w:rsidRPr="008E273C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Животный мир</w:t>
            </w:r>
          </w:p>
        </w:tc>
        <w:tc>
          <w:tcPr>
            <w:tcW w:w="1155" w:type="dxa"/>
          </w:tcPr>
          <w:p w:rsidR="00484BEF" w:rsidRPr="008E273C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keepNext/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Крокодил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keepNext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Черепаха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Змея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Бегемот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здоровье сбережем</w:t>
            </w:r>
          </w:p>
        </w:tc>
        <w:tc>
          <w:tcPr>
            <w:tcW w:w="1155" w:type="dxa"/>
          </w:tcPr>
          <w:p w:rsidR="00484BEF" w:rsidRPr="008E273C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Турники 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Волшебница зима</w:t>
            </w:r>
          </w:p>
        </w:tc>
        <w:tc>
          <w:tcPr>
            <w:tcW w:w="1155" w:type="dxa"/>
          </w:tcPr>
          <w:p w:rsidR="00484BEF" w:rsidRPr="008E273C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ac"/>
              <w:shd w:val="clear" w:color="auto" w:fill="FFFFFF"/>
              <w:spacing w:before="0" w:after="0"/>
            </w:pPr>
            <w:r w:rsidRPr="00AA0F2D">
              <w:t>Зимние забавы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Подарок от Деда Мороза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мастерская</w:t>
            </w:r>
          </w:p>
        </w:tc>
        <w:tc>
          <w:tcPr>
            <w:tcW w:w="1155" w:type="dxa"/>
          </w:tcPr>
          <w:p w:rsidR="00484BEF" w:rsidRPr="008E273C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Строим мосты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Заправочная станция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Самокат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Мебель для дома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Подъемный кран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Формула безопасности</w:t>
            </w:r>
          </w:p>
        </w:tc>
        <w:tc>
          <w:tcPr>
            <w:tcW w:w="1155" w:type="dxa"/>
          </w:tcPr>
          <w:p w:rsidR="00484BEF" w:rsidRPr="008E273C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Пешеходный переход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Азбука дорожного движения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Космический мир</w:t>
            </w:r>
          </w:p>
        </w:tc>
        <w:tc>
          <w:tcPr>
            <w:tcW w:w="1155" w:type="dxa"/>
          </w:tcPr>
          <w:p w:rsidR="00484BEF" w:rsidRPr="008E273C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Ракета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Неизвестные планеты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Инопланетянин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Космический корабль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</w:t>
            </w:r>
          </w:p>
        </w:tc>
        <w:tc>
          <w:tcPr>
            <w:tcW w:w="1155" w:type="dxa"/>
          </w:tcPr>
          <w:p w:rsidR="00484BEF" w:rsidRPr="008E273C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73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  8.1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  8.2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  8.3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  8.4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 xml:space="preserve">  8.5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Пасхальная корзина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pStyle w:val="Standard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8E2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итогов. Выставка творческих работ учащихся «Lego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мозаика</w:t>
            </w:r>
            <w:r w:rsidRPr="008E2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 Итоговая диагностика.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BEF" w:rsidRPr="00AA0F2D" w:rsidTr="00C9235B">
        <w:tc>
          <w:tcPr>
            <w:tcW w:w="825" w:type="dxa"/>
            <w:shd w:val="clear" w:color="auto" w:fill="auto"/>
          </w:tcPr>
          <w:p w:rsidR="00484BEF" w:rsidRPr="00AA0F2D" w:rsidRDefault="00484BEF" w:rsidP="00D82AFD">
            <w:pPr>
              <w:pStyle w:val="TableContents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484BEF" w:rsidRPr="00AA0F2D" w:rsidRDefault="00484BEF" w:rsidP="00D82AFD">
            <w:pPr>
              <w:pStyle w:val="Standard"/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55" w:type="dxa"/>
          </w:tcPr>
          <w:p w:rsidR="00484BEF" w:rsidRPr="00AA0F2D" w:rsidRDefault="00484BEF" w:rsidP="00D82A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D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484BEF" w:rsidRDefault="00484BEF" w:rsidP="00D82AFD">
      <w:pPr>
        <w:pStyle w:val="Standard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программы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C176F">
        <w:rPr>
          <w:rFonts w:ascii="Times New Roman" w:hAnsi="Times New Roman" w:cs="Times New Roman"/>
          <w:b/>
          <w:bCs/>
          <w:sz w:val="26"/>
          <w:szCs w:val="26"/>
          <w:u w:val="single"/>
        </w:rPr>
        <w:t>1. Вводное занятие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(1 час)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Ознакомление с планом работы на год. Инструктаж по технике безопасности. Ознакомление с деталями конструктора.</w:t>
      </w:r>
    </w:p>
    <w:p w:rsidR="00484BEF" w:rsidRPr="00E956EB" w:rsidRDefault="00484BEF" w:rsidP="00D82AFD">
      <w:pPr>
        <w:pStyle w:val="Standard"/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Животный мир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(10 часов)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2.1. Крокодил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. (2 часа)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hAnsi="Times New Roman" w:cs="Times New Roman"/>
          <w:sz w:val="26"/>
          <w:szCs w:val="26"/>
        </w:rPr>
        <w:t xml:space="preserve"> Определение видов крокодила. Определение материалов, из которых можно построить рептилию.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моделей хищников.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Работа по схеме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2.2. Черепаха</w:t>
      </w:r>
      <w:r w:rsidRPr="00D8407C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D8407C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видов черепах. Определение материалов, из которых можно пресмыкающиеся животное.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Построение моделей черепахи.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 xml:space="preserve">Работа </w:t>
      </w:r>
      <w:r>
        <w:rPr>
          <w:rFonts w:ascii="Times New Roman" w:hAnsi="Times New Roman" w:cs="Times New Roman"/>
          <w:i/>
          <w:iCs/>
          <w:sz w:val="26"/>
          <w:szCs w:val="26"/>
        </w:rPr>
        <w:t>с педагогом.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2.3. Змея.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D8407C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разновидностей змей . Определение к какому классу они относятся . Определение материалов, из которых можно построить змею.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  <w:r w:rsidRPr="00D840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дома мечты.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>Работа по схеме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484BEF" w:rsidRPr="00D8407C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2.4. Бегемот</w:t>
      </w:r>
      <w:r w:rsidRPr="00D8407C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E956EB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lastRenderedPageBreak/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частей материалов, из которых можно построить млекопитающее животное.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  <w:r w:rsidRPr="00E956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млекопитающего животного бегемот. </w:t>
      </w:r>
      <w:r w:rsidRPr="00D8407C">
        <w:rPr>
          <w:rFonts w:ascii="Times New Roman" w:hAnsi="Times New Roman" w:cs="Times New Roman"/>
          <w:i/>
          <w:iCs/>
          <w:sz w:val="26"/>
          <w:szCs w:val="26"/>
        </w:rPr>
        <w:t xml:space="preserve">Работа </w:t>
      </w:r>
      <w:r>
        <w:rPr>
          <w:rFonts w:ascii="Times New Roman" w:hAnsi="Times New Roman" w:cs="Times New Roman"/>
          <w:i/>
          <w:iCs/>
          <w:sz w:val="26"/>
          <w:szCs w:val="26"/>
        </w:rPr>
        <w:t>с педагогом.</w:t>
      </w:r>
    </w:p>
    <w:p w:rsidR="00484BEF" w:rsidRPr="00D8407C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2.5. Улитка.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E956EB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Обсуждение составных частей улитки.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Подведение итогов блока.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Закрепление и развитие знаний, умений.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Животный мир.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Коллективная работа в группе до 5 человек.</w:t>
      </w:r>
    </w:p>
    <w:p w:rsidR="00484BEF" w:rsidRPr="00E956EB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4BEF" w:rsidRPr="00B46AD4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3.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Мы здоровье сбережем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10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часов)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3.1. Турники.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основных частей турника, составление маршрута прогулки по детским площадкам.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турников.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3.2. Качели.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="004B3E65">
        <w:rPr>
          <w:rFonts w:ascii="Times New Roman" w:hAnsi="Times New Roman" w:cs="Times New Roman"/>
          <w:sz w:val="26"/>
          <w:szCs w:val="26"/>
        </w:rPr>
        <w:t>Изучение основных частей качелей</w:t>
      </w:r>
      <w:r>
        <w:rPr>
          <w:rFonts w:ascii="Times New Roman" w:hAnsi="Times New Roman" w:cs="Times New Roman"/>
          <w:sz w:val="26"/>
          <w:szCs w:val="26"/>
        </w:rPr>
        <w:t>. Изучение</w:t>
      </w:r>
      <w:r w:rsidR="004B3E65">
        <w:rPr>
          <w:rFonts w:ascii="Times New Roman" w:hAnsi="Times New Roman" w:cs="Times New Roman"/>
          <w:sz w:val="26"/>
          <w:szCs w:val="26"/>
        </w:rPr>
        <w:t xml:space="preserve"> описания построения качелей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 w:rsidR="004B3E65">
        <w:rPr>
          <w:rFonts w:ascii="Times New Roman" w:hAnsi="Times New Roman" w:cs="Times New Roman"/>
          <w:sz w:val="26"/>
          <w:szCs w:val="26"/>
        </w:rPr>
        <w:t xml:space="preserve"> Построение качелей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3.3. Карусель.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(2 часа)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 видов карусель. Изучения описания построения карусель.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карусели 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3.4. Горка.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Изучение описания построения горки.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Подведение итогов блока.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осеннего леса.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Коллективная работа в группе до 5 человек.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3.5. Детская площадка.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Закрепление знаний о видах занятий на детских площадках</w:t>
      </w:r>
      <w:r w:rsidR="006407F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Подведение итогов блока.</w:t>
      </w:r>
    </w:p>
    <w:p w:rsidR="00484BEF" w:rsidRPr="007E36C2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детской площадки.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Коллективная работа в группе до 5 человек.</w:t>
      </w:r>
    </w:p>
    <w:p w:rsidR="00484BEF" w:rsidRPr="007E36C2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484BEF" w:rsidRPr="00B46AD4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4.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Волшебница зима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(1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0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часов)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4.1. Зимние забавы.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Конструирование наиболее известных зимних забав. Изучение их изображения.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снежков, снежной крепости, снежной горки.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4.2. Новогодние игрушки.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Определение формы ёлочных игрушек. Изучение их построения.</w:t>
      </w:r>
      <w:r w:rsidRPr="001A243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lastRenderedPageBreak/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новогодних игрушек.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4.3. Снегурочка.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Конструирование героя «Снегурочка» из фрагмента сказки. Изучение их образа жизни.</w:t>
      </w:r>
      <w:r w:rsidRPr="001A243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CD3B24" w:rsidRDefault="00484BEF" w:rsidP="00D82A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3B24">
        <w:rPr>
          <w:rFonts w:ascii="Times New Roman" w:hAnsi="Times New Roman" w:cs="Times New Roman"/>
          <w:sz w:val="26"/>
          <w:szCs w:val="26"/>
        </w:rPr>
        <w:t xml:space="preserve">Конструирование героя из любимой сказки по замыслу и памяти. 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4.4. </w:t>
      </w:r>
      <w:r w:rsidRPr="007E36C2">
        <w:rPr>
          <w:rFonts w:ascii="Times New Roman" w:hAnsi="Times New Roman" w:cs="Times New Roman"/>
          <w:b/>
          <w:bCs/>
          <w:sz w:val="26"/>
          <w:szCs w:val="26"/>
        </w:rPr>
        <w:t>Под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арок Деда Мороза.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FF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Pr="00DF61FF">
        <w:rPr>
          <w:rFonts w:ascii="Times New Roman" w:hAnsi="Times New Roman" w:cs="Times New Roman"/>
          <w:sz w:val="26"/>
          <w:szCs w:val="26"/>
        </w:rPr>
        <w:t xml:space="preserve">Конструирование подарка Деда Мороза по собственному замыслу. 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подарка.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484BEF" w:rsidRPr="00B46AD4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5.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Творческая мастерская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10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часов)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5.1. Строим мосты.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Конструирование мостов. Обсуждение значение мостов.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21463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мостов.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5.2. Заправочная станция.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составных частей станции. Обыгрывание заправочной станции.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2D6BE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заправочной станции.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5.3. </w:t>
      </w:r>
      <w:r w:rsidRPr="001A243E">
        <w:rPr>
          <w:rFonts w:ascii="Times New Roman" w:hAnsi="Times New Roman" w:cs="Times New Roman"/>
          <w:b/>
          <w:bCs/>
          <w:sz w:val="26"/>
          <w:szCs w:val="26"/>
        </w:rPr>
        <w:t>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амокат.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Pr="007E36C2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особенностей построения самокатов, из чего и когда его делают.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2D6BE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самоката. </w:t>
      </w:r>
      <w:r w:rsidRPr="007E36C2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5.4. Мебель для дома.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Беседа с обучающимися об особенностях построения мебели.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мебели для дома. </w:t>
      </w:r>
      <w:r w:rsidRPr="002D6BE0">
        <w:rPr>
          <w:rFonts w:ascii="Times New Roman" w:hAnsi="Times New Roman" w:cs="Times New Roman"/>
          <w:i/>
          <w:iCs/>
          <w:sz w:val="26"/>
          <w:szCs w:val="26"/>
        </w:rPr>
        <w:t>Индивидуальная работа.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5.5. Подъемный кран.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Беседа с обучающимися об основных частях подъемного крана</w:t>
      </w:r>
      <w:r w:rsidR="006407F1">
        <w:rPr>
          <w:rFonts w:ascii="Times New Roman" w:hAnsi="Times New Roman" w:cs="Times New Roman"/>
          <w:sz w:val="26"/>
          <w:szCs w:val="26"/>
        </w:rPr>
        <w:t>.</w:t>
      </w:r>
    </w:p>
    <w:p w:rsidR="00484BEF" w:rsidRPr="002D6BE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своего подъемного крана. </w:t>
      </w:r>
      <w:r w:rsidRPr="002D6BE0">
        <w:rPr>
          <w:rFonts w:ascii="Times New Roman" w:hAnsi="Times New Roman" w:cs="Times New Roman"/>
          <w:i/>
          <w:iCs/>
          <w:sz w:val="26"/>
          <w:szCs w:val="26"/>
        </w:rPr>
        <w:t>Индивидуальная работа.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84BEF" w:rsidRPr="00B46AD4" w:rsidRDefault="00484BEF" w:rsidP="00D82AFD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6.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Формула безопасности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(10 часов)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6.1. Пешеходный переход.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основных частей автомобиля.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81FA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1FA0">
        <w:rPr>
          <w:rFonts w:ascii="Times New Roman" w:hAnsi="Times New Roman" w:cs="Times New Roman"/>
          <w:sz w:val="26"/>
          <w:szCs w:val="26"/>
        </w:rPr>
        <w:t>Построение модели автомобиля.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Работа с педагогом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6.2. Дорожные знаки.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lastRenderedPageBreak/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основных частей дорожного знака. Определение их разновидностей.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81FA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1FA0">
        <w:rPr>
          <w:rFonts w:ascii="Times New Roman" w:hAnsi="Times New Roman" w:cs="Times New Roman"/>
          <w:sz w:val="26"/>
          <w:szCs w:val="26"/>
        </w:rPr>
        <w:t xml:space="preserve">Построение модели </w:t>
      </w:r>
      <w:r>
        <w:rPr>
          <w:rFonts w:ascii="Times New Roman" w:hAnsi="Times New Roman" w:cs="Times New Roman"/>
          <w:sz w:val="26"/>
          <w:szCs w:val="26"/>
        </w:rPr>
        <w:t>дорожного знака</w:t>
      </w:r>
      <w:r w:rsidRPr="00181F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6.3. Азбука дорожного движения.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основных частей пешеходного перехода, светофора, дорожных знаков. Определение направлений движения, где может передвигаться машина, пешеход.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81FA0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 w:rsidRPr="00C827EE">
        <w:rPr>
          <w:rFonts w:ascii="Times New Roman" w:hAnsi="Times New Roman" w:cs="Times New Roman"/>
          <w:sz w:val="26"/>
          <w:szCs w:val="26"/>
        </w:rPr>
        <w:t xml:space="preserve"> </w:t>
      </w:r>
      <w:r w:rsidRPr="00181FA0">
        <w:rPr>
          <w:rFonts w:ascii="Times New Roman" w:hAnsi="Times New Roman" w:cs="Times New Roman"/>
          <w:sz w:val="26"/>
          <w:szCs w:val="26"/>
        </w:rPr>
        <w:t xml:space="preserve">Построение </w:t>
      </w:r>
      <w:r>
        <w:rPr>
          <w:rFonts w:ascii="Times New Roman" w:hAnsi="Times New Roman" w:cs="Times New Roman"/>
          <w:sz w:val="26"/>
          <w:szCs w:val="26"/>
        </w:rPr>
        <w:t>схем дорожного движения</w:t>
      </w:r>
      <w:r w:rsidRPr="00181F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6.4. Светофор.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основных частей светофора.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светофора. 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6.5. Выставка работ.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Конструирование вспомогательных моделей участников дорожного движения.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светофора, пешеходного перехода.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84BEF" w:rsidRPr="00B46AD4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7.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Космический мир</w:t>
      </w:r>
      <w:r w:rsidRPr="00B46AD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(10 часов)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7.1. Ракета.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схем постройки деталей ракеты.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ракеты.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7.2. Неизвестные планеты.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схем и материала постройки.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планеты.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7.3 Инопланетянин.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частей тела инопланетянина. </w:t>
      </w:r>
      <w:r w:rsidRPr="00E956EB">
        <w:rPr>
          <w:rFonts w:ascii="Times New Roman" w:hAnsi="Times New Roman" w:cs="Times New Roman"/>
          <w:i/>
          <w:iCs/>
          <w:sz w:val="26"/>
          <w:szCs w:val="26"/>
        </w:rPr>
        <w:t>Ознакомление с новым материалом.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инопланетянина. </w:t>
      </w:r>
      <w:r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7.4 Космический корабль.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Определение частей модели корабля. </w:t>
      </w:r>
      <w:r w:rsidRPr="001E0D3D">
        <w:rPr>
          <w:rFonts w:ascii="Times New Roman" w:hAnsi="Times New Roman" w:cs="Times New Roman"/>
          <w:i/>
          <w:iCs/>
          <w:sz w:val="26"/>
          <w:szCs w:val="26"/>
        </w:rPr>
        <w:t>Подведение итогов блока.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Pr="001E0D3D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космического корабля.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Индивидуальная работа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7.5. </w:t>
      </w:r>
      <w:r w:rsidRPr="001E0D3D">
        <w:rPr>
          <w:rFonts w:ascii="Times New Roman" w:hAnsi="Times New Roman" w:cs="Times New Roman"/>
          <w:b/>
          <w:bCs/>
          <w:sz w:val="26"/>
          <w:szCs w:val="26"/>
        </w:rPr>
        <w:t>Выставка работ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Pr="00CD3B2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Обсуждение ошибок и успехов в выполнении работ.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 xml:space="preserve">Мини-выставка и рассказы детей о своих моделях. 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84BEF" w:rsidRPr="007719E5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719E5">
        <w:rPr>
          <w:rFonts w:ascii="Times New Roman" w:hAnsi="Times New Roman" w:cs="Times New Roman"/>
          <w:b/>
          <w:bCs/>
          <w:sz w:val="26"/>
          <w:szCs w:val="26"/>
          <w:u w:val="single"/>
        </w:rPr>
        <w:t>8. Праздники (10 часов)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8.1.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День матери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ание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уважени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D135E">
        <w:rPr>
          <w:rFonts w:ascii="Times New Roman" w:hAnsi="Times New Roman" w:cs="Times New Roman"/>
          <w:sz w:val="26"/>
          <w:szCs w:val="26"/>
        </w:rPr>
        <w:t xml:space="preserve"> к матери.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подарка маме.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8.2.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Международный женский день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ание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уважени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D135E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>женщинам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Построение подарка бабушке или сестре.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8.3.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День Защитника Отечества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Воспитание патриотизма к своей стране.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танка или военного самолета.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8.4.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День космонавтики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 w:rsidRPr="007719E5">
        <w:rPr>
          <w:rFonts w:ascii="Times New Roman" w:hAnsi="Times New Roman" w:cs="Times New Roman"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Воспитание патриотизма к своей стране.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модели ракеты.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8.5. </w:t>
      </w:r>
      <w:r w:rsidRPr="004D135E">
        <w:rPr>
          <w:rFonts w:ascii="Times New Roman" w:hAnsi="Times New Roman" w:cs="Times New Roman"/>
          <w:b/>
          <w:bCs/>
          <w:sz w:val="26"/>
          <w:szCs w:val="26"/>
        </w:rPr>
        <w:t>Пасхальная корзина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827EE">
        <w:rPr>
          <w:rFonts w:ascii="Times New Roman" w:hAnsi="Times New Roman" w:cs="Times New Roman"/>
          <w:b/>
          <w:bCs/>
          <w:sz w:val="26"/>
          <w:szCs w:val="26"/>
        </w:rPr>
        <w:t xml:space="preserve"> часа)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Теория.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35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тие</w:t>
      </w:r>
      <w:r w:rsidRPr="004D135E">
        <w:rPr>
          <w:rFonts w:ascii="Times New Roman" w:hAnsi="Times New Roman" w:cs="Times New Roman"/>
          <w:sz w:val="26"/>
          <w:szCs w:val="26"/>
        </w:rPr>
        <w:t xml:space="preserve"> памят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 xml:space="preserve"> и наблюдательност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D13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Воспитание уважения к своей семье.</w:t>
      </w:r>
    </w:p>
    <w:p w:rsidR="00484BEF" w:rsidRPr="004D135E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sz w:val="26"/>
          <w:szCs w:val="26"/>
          <w:u w:val="single"/>
        </w:rPr>
        <w:t>Практическая работа.</w:t>
      </w:r>
      <w:r>
        <w:rPr>
          <w:rFonts w:ascii="Times New Roman" w:hAnsi="Times New Roman" w:cs="Times New Roman"/>
          <w:sz w:val="26"/>
          <w:szCs w:val="26"/>
        </w:rPr>
        <w:t xml:space="preserve"> Построение пасхальной корзины. </w:t>
      </w:r>
      <w:r w:rsidRPr="004D135E">
        <w:rPr>
          <w:rFonts w:ascii="Times New Roman" w:hAnsi="Times New Roman" w:cs="Times New Roman"/>
          <w:i/>
          <w:iCs/>
          <w:sz w:val="26"/>
          <w:szCs w:val="26"/>
        </w:rPr>
        <w:t>Работа с педагогом.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719E5">
        <w:rPr>
          <w:rFonts w:ascii="Times New Roman" w:hAnsi="Times New Roman" w:cs="Times New Roman"/>
          <w:b/>
          <w:bCs/>
          <w:sz w:val="26"/>
          <w:szCs w:val="26"/>
          <w:u w:val="single"/>
        </w:rPr>
        <w:t>9. Итоговое занятие (1 час)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EF" w:rsidRDefault="00484BEF" w:rsidP="00D82AFD">
      <w:pPr>
        <w:pStyle w:val="Standard"/>
        <w:tabs>
          <w:tab w:val="left" w:pos="0"/>
        </w:tabs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Анализ работы за год. Подведение итогов. Выставка творческих работ учащихся </w:t>
      </w:r>
      <w:r w:rsidRPr="00325A60">
        <w:rPr>
          <w:rFonts w:ascii="Times New Roman" w:hAnsi="Times New Roman" w:cs="Times New Roman"/>
          <w:color w:val="000000"/>
          <w:sz w:val="26"/>
          <w:szCs w:val="26"/>
        </w:rPr>
        <w:t>«Lego мозаика». Итоговая диагностика.</w:t>
      </w:r>
    </w:p>
    <w:p w:rsidR="00484BEF" w:rsidRDefault="00484BEF" w:rsidP="00D82AFD">
      <w:pPr>
        <w:pStyle w:val="ae"/>
        <w:tabs>
          <w:tab w:val="left" w:pos="-241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11192" w:rsidRDefault="0081119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  <w:bookmarkStart w:id="6" w:name="_Toc43103414"/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725042" w:rsidRDefault="00725042" w:rsidP="00D82AFD">
      <w:pPr>
        <w:pStyle w:val="1"/>
        <w:suppressAutoHyphens/>
        <w:spacing w:before="0" w:beforeAutospacing="0" w:after="0" w:afterAutospacing="0"/>
        <w:contextualSpacing/>
        <w:jc w:val="center"/>
        <w:rPr>
          <w:rFonts w:eastAsia="Calibri"/>
          <w:sz w:val="26"/>
          <w:szCs w:val="26"/>
          <w:lang w:eastAsia="en-US"/>
        </w:rPr>
      </w:pPr>
    </w:p>
    <w:bookmarkEnd w:id="6"/>
    <w:p w:rsidR="00811192" w:rsidRPr="00811192" w:rsidRDefault="00811192" w:rsidP="00D82AFD">
      <w:pPr>
        <w:pStyle w:val="1"/>
        <w:suppressAutoHyphens/>
        <w:spacing w:before="0" w:beforeAutospacing="0" w:after="120" w:afterAutospacing="0"/>
        <w:contextualSpacing/>
        <w:jc w:val="center"/>
        <w:rPr>
          <w:b w:val="0"/>
          <w:bCs w:val="0"/>
          <w:spacing w:val="-2"/>
          <w:sz w:val="26"/>
          <w:szCs w:val="26"/>
        </w:rPr>
      </w:pPr>
      <w:r w:rsidRPr="00811192">
        <w:rPr>
          <w:rFonts w:eastAsia="Calibri"/>
          <w:sz w:val="26"/>
          <w:szCs w:val="26"/>
          <w:lang w:eastAsia="en-US"/>
        </w:rPr>
        <w:lastRenderedPageBreak/>
        <w:t>Формы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5"/>
        <w:gridCol w:w="4311"/>
        <w:gridCol w:w="3084"/>
      </w:tblGrid>
      <w:tr w:rsidR="00811192" w:rsidRPr="006E48EC" w:rsidTr="00745A4B">
        <w:tc>
          <w:tcPr>
            <w:tcW w:w="2175" w:type="dxa"/>
          </w:tcPr>
          <w:p w:rsidR="00811192" w:rsidRPr="006E48EC" w:rsidRDefault="00811192" w:rsidP="00D82AFD">
            <w:pPr>
              <w:pStyle w:val="Pa13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E48EC">
              <w:rPr>
                <w:rFonts w:ascii="Times New Roman" w:hAnsi="Times New Roman"/>
                <w:b/>
                <w:bCs/>
              </w:rPr>
              <w:t>Время</w:t>
            </w:r>
          </w:p>
          <w:p w:rsidR="00811192" w:rsidRPr="006E48EC" w:rsidRDefault="00811192" w:rsidP="00D82AFD">
            <w:pPr>
              <w:pStyle w:val="Pa13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E48EC">
              <w:rPr>
                <w:rFonts w:ascii="Times New Roman" w:hAnsi="Times New Roman"/>
                <w:b/>
                <w:bCs/>
              </w:rPr>
              <w:t>проведения</w:t>
            </w:r>
          </w:p>
        </w:tc>
        <w:tc>
          <w:tcPr>
            <w:tcW w:w="4311" w:type="dxa"/>
          </w:tcPr>
          <w:p w:rsidR="00811192" w:rsidRPr="006E48EC" w:rsidRDefault="00811192" w:rsidP="00D82AFD">
            <w:pPr>
              <w:pStyle w:val="Pa13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E48EC">
              <w:rPr>
                <w:rFonts w:ascii="Times New Roman" w:hAnsi="Times New Roman"/>
                <w:b/>
                <w:bCs/>
              </w:rPr>
              <w:t>Цель проведения</w:t>
            </w:r>
          </w:p>
        </w:tc>
        <w:tc>
          <w:tcPr>
            <w:tcW w:w="3084" w:type="dxa"/>
          </w:tcPr>
          <w:p w:rsidR="00811192" w:rsidRDefault="00811192" w:rsidP="00D82AFD">
            <w:pPr>
              <w:pStyle w:val="Pa13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E48EC">
              <w:rPr>
                <w:rFonts w:ascii="Times New Roman" w:hAnsi="Times New Roman"/>
                <w:b/>
                <w:bCs/>
              </w:rPr>
              <w:t xml:space="preserve">Формы и методы </w:t>
            </w:r>
          </w:p>
          <w:p w:rsidR="00811192" w:rsidRPr="006E48EC" w:rsidRDefault="00811192" w:rsidP="00D82AFD">
            <w:pPr>
              <w:pStyle w:val="Pa13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E48EC">
              <w:rPr>
                <w:rFonts w:ascii="Times New Roman" w:hAnsi="Times New Roman"/>
                <w:b/>
                <w:bCs/>
              </w:rPr>
              <w:t>контроля</w:t>
            </w:r>
          </w:p>
        </w:tc>
      </w:tr>
      <w:tr w:rsidR="00811192" w:rsidRPr="006E48EC" w:rsidTr="00745A4B">
        <w:tc>
          <w:tcPr>
            <w:tcW w:w="9570" w:type="dxa"/>
            <w:gridSpan w:val="3"/>
          </w:tcPr>
          <w:p w:rsidR="00811192" w:rsidRPr="006E48EC" w:rsidRDefault="00811192" w:rsidP="00D82AFD">
            <w:pPr>
              <w:pStyle w:val="Pa13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E48EC">
              <w:rPr>
                <w:rFonts w:ascii="Times New Roman" w:hAnsi="Times New Roman"/>
                <w:b/>
                <w:bCs/>
              </w:rPr>
              <w:t>Начальный или входной контроль</w:t>
            </w:r>
          </w:p>
        </w:tc>
      </w:tr>
      <w:tr w:rsidR="00811192" w:rsidRPr="006E48EC" w:rsidTr="00745A4B">
        <w:tc>
          <w:tcPr>
            <w:tcW w:w="2175" w:type="dxa"/>
          </w:tcPr>
          <w:p w:rsidR="00811192" w:rsidRPr="006E48EC" w:rsidRDefault="00811192" w:rsidP="00D82AFD">
            <w:pPr>
              <w:pStyle w:val="Pa14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48EC">
              <w:rPr>
                <w:rFonts w:ascii="Times New Roman" w:hAnsi="Times New Roman"/>
              </w:rPr>
              <w:t>В начале курса</w:t>
            </w:r>
          </w:p>
        </w:tc>
        <w:tc>
          <w:tcPr>
            <w:tcW w:w="4311" w:type="dxa"/>
          </w:tcPr>
          <w:p w:rsidR="00811192" w:rsidRPr="006E48EC" w:rsidRDefault="00811192" w:rsidP="00D82AFD">
            <w:pPr>
              <w:pStyle w:val="Pa14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48EC">
              <w:rPr>
                <w:rFonts w:ascii="Times New Roman" w:hAnsi="Times New Roman"/>
              </w:rPr>
              <w:t>Определение уровня развития детей, их творческих способностей</w:t>
            </w:r>
          </w:p>
        </w:tc>
        <w:tc>
          <w:tcPr>
            <w:tcW w:w="3084" w:type="dxa"/>
          </w:tcPr>
          <w:p w:rsidR="00811192" w:rsidRPr="006E48EC" w:rsidRDefault="00F95B51" w:rsidP="00D82AFD">
            <w:pPr>
              <w:pStyle w:val="Pa14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знаний, умений и навыков</w:t>
            </w:r>
          </w:p>
        </w:tc>
      </w:tr>
      <w:tr w:rsidR="00811192" w:rsidRPr="006E48EC" w:rsidTr="00745A4B">
        <w:tc>
          <w:tcPr>
            <w:tcW w:w="9570" w:type="dxa"/>
            <w:gridSpan w:val="3"/>
          </w:tcPr>
          <w:p w:rsidR="00811192" w:rsidRPr="006E48EC" w:rsidRDefault="00811192" w:rsidP="00D82AFD">
            <w:pPr>
              <w:pStyle w:val="Pa13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48EC">
              <w:rPr>
                <w:rFonts w:ascii="Times New Roman" w:hAnsi="Times New Roman"/>
                <w:b/>
                <w:bCs/>
              </w:rPr>
              <w:t>Текущий контроль</w:t>
            </w:r>
          </w:p>
        </w:tc>
      </w:tr>
      <w:tr w:rsidR="00811192" w:rsidRPr="006E48EC" w:rsidTr="00745A4B">
        <w:tc>
          <w:tcPr>
            <w:tcW w:w="2175" w:type="dxa"/>
          </w:tcPr>
          <w:p w:rsidR="00811192" w:rsidRPr="006E48EC" w:rsidRDefault="00811192" w:rsidP="00D82AFD">
            <w:pPr>
              <w:pStyle w:val="Pa14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48EC">
              <w:rPr>
                <w:rFonts w:ascii="Times New Roman" w:hAnsi="Times New Roman"/>
              </w:rPr>
              <w:t>В течение всего курса</w:t>
            </w:r>
          </w:p>
        </w:tc>
        <w:tc>
          <w:tcPr>
            <w:tcW w:w="4311" w:type="dxa"/>
          </w:tcPr>
          <w:p w:rsidR="00811192" w:rsidRPr="006E48EC" w:rsidRDefault="00811192" w:rsidP="00D82AFD">
            <w:pPr>
              <w:pStyle w:val="Pa14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48EC">
              <w:rPr>
                <w:rFonts w:ascii="Times New Roman" w:hAnsi="Times New Roman"/>
              </w:rPr>
              <w:t xml:space="preserve"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</w:t>
            </w:r>
            <w:r w:rsidR="00DC015F">
              <w:rPr>
                <w:rFonts w:ascii="Times New Roman" w:hAnsi="Times New Roman"/>
              </w:rPr>
              <w:t>обучающихся</w:t>
            </w:r>
            <w:r w:rsidRPr="006E48EC">
              <w:rPr>
                <w:rFonts w:ascii="Times New Roman" w:hAnsi="Times New Roman"/>
              </w:rPr>
              <w:t xml:space="preserve"> в обучении. Выявление детей, отстающих и опережающих обучение. Подбор наиболее эффективных методов и средств обучения.</w:t>
            </w:r>
          </w:p>
        </w:tc>
        <w:tc>
          <w:tcPr>
            <w:tcW w:w="3084" w:type="dxa"/>
          </w:tcPr>
          <w:p w:rsidR="00811192" w:rsidRPr="006E48EC" w:rsidRDefault="00811192" w:rsidP="00D82AFD">
            <w:pPr>
              <w:pStyle w:val="Pa14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48EC">
              <w:rPr>
                <w:rFonts w:ascii="Times New Roman" w:hAnsi="Times New Roman"/>
              </w:rPr>
              <w:t>Педагогическое наблюдение, опрос</w:t>
            </w:r>
            <w:r w:rsidR="00745A4B">
              <w:rPr>
                <w:rFonts w:ascii="Times New Roman" w:hAnsi="Times New Roman"/>
              </w:rPr>
              <w:t>, коллективные работы, выставки</w:t>
            </w:r>
            <w:r w:rsidRPr="006E48EC">
              <w:rPr>
                <w:rFonts w:ascii="Times New Roman" w:hAnsi="Times New Roman"/>
              </w:rPr>
              <w:t xml:space="preserve"> </w:t>
            </w:r>
          </w:p>
        </w:tc>
      </w:tr>
      <w:tr w:rsidR="00811192" w:rsidRPr="006E48EC" w:rsidTr="00745A4B">
        <w:tc>
          <w:tcPr>
            <w:tcW w:w="9570" w:type="dxa"/>
            <w:gridSpan w:val="3"/>
          </w:tcPr>
          <w:p w:rsidR="00811192" w:rsidRPr="006E48EC" w:rsidRDefault="00811192" w:rsidP="00D82AFD">
            <w:pPr>
              <w:pStyle w:val="Pa13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rPr>
                <w:rFonts w:ascii="Times New Roman" w:hAnsi="Times New Roman"/>
                <w:b/>
                <w:highlight w:val="yellow"/>
              </w:rPr>
            </w:pPr>
            <w:r w:rsidRPr="006E48EC">
              <w:rPr>
                <w:rFonts w:ascii="Times New Roman" w:hAnsi="Times New Roman"/>
                <w:b/>
                <w:bCs/>
              </w:rPr>
              <w:t>Итоговый контроль</w:t>
            </w:r>
          </w:p>
        </w:tc>
      </w:tr>
      <w:tr w:rsidR="00811192" w:rsidRPr="006E48EC" w:rsidTr="00745A4B">
        <w:tc>
          <w:tcPr>
            <w:tcW w:w="2175" w:type="dxa"/>
          </w:tcPr>
          <w:p w:rsidR="00811192" w:rsidRPr="006E48EC" w:rsidRDefault="00811192" w:rsidP="00D82AFD">
            <w:pPr>
              <w:pStyle w:val="Pa14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48EC">
              <w:rPr>
                <w:rFonts w:ascii="Times New Roman" w:hAnsi="Times New Roman"/>
              </w:rPr>
              <w:t>В конце курса обучения</w:t>
            </w:r>
          </w:p>
        </w:tc>
        <w:tc>
          <w:tcPr>
            <w:tcW w:w="4311" w:type="dxa"/>
          </w:tcPr>
          <w:p w:rsidR="00811192" w:rsidRPr="006E48EC" w:rsidRDefault="00811192" w:rsidP="00D82AFD">
            <w:pPr>
              <w:pStyle w:val="Pa14"/>
              <w:tabs>
                <w:tab w:val="center" w:pos="4677"/>
                <w:tab w:val="right" w:pos="9355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48EC">
              <w:rPr>
                <w:rFonts w:ascii="Times New Roman" w:hAnsi="Times New Roman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образовательной программы и методов обучения.</w:t>
            </w:r>
          </w:p>
        </w:tc>
        <w:tc>
          <w:tcPr>
            <w:tcW w:w="3084" w:type="dxa"/>
          </w:tcPr>
          <w:p w:rsidR="00811192" w:rsidRPr="00DC015F" w:rsidRDefault="00F95B51" w:rsidP="00D82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Итоговый мониторинг. </w:t>
            </w:r>
            <w:r w:rsidR="00811192" w:rsidRPr="00DC015F">
              <w:rPr>
                <w:rFonts w:ascii="Times New Roman" w:hAnsi="Times New Roman" w:cs="Times New Roman"/>
                <w:sz w:val="24"/>
              </w:rPr>
              <w:t xml:space="preserve">Итоговая выставка </w:t>
            </w:r>
          </w:p>
        </w:tc>
      </w:tr>
    </w:tbl>
    <w:p w:rsidR="00745A4B" w:rsidRPr="00EC0895" w:rsidRDefault="00745A4B" w:rsidP="00D82AFD">
      <w:pPr>
        <w:pStyle w:val="Standard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45A4B" w:rsidRPr="00745A4B" w:rsidRDefault="00745A4B" w:rsidP="00D82AFD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745A4B">
        <w:rPr>
          <w:rFonts w:ascii="Times New Roman" w:hAnsi="Times New Roman"/>
          <w:b/>
          <w:sz w:val="26"/>
          <w:szCs w:val="26"/>
        </w:rPr>
        <w:t xml:space="preserve">Протокол педагогической диагностики (мониторинга) </w:t>
      </w:r>
    </w:p>
    <w:p w:rsidR="00745A4B" w:rsidRPr="00745A4B" w:rsidRDefault="00745A4B" w:rsidP="00D82AFD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745A4B">
        <w:rPr>
          <w:rFonts w:ascii="Times New Roman" w:hAnsi="Times New Roman"/>
          <w:b/>
          <w:sz w:val="26"/>
          <w:szCs w:val="26"/>
        </w:rPr>
        <w:t>достижения детьми планируемых результатов освоения дополнительной общеобразовательной (общеразвивающей) программы технической направленности «Юный конструктор»</w:t>
      </w:r>
    </w:p>
    <w:p w:rsidR="00745A4B" w:rsidRPr="00745A4B" w:rsidRDefault="00745A4B" w:rsidP="00D82AFD">
      <w:pPr>
        <w:pStyle w:val="af"/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1046"/>
        <w:gridCol w:w="973"/>
        <w:gridCol w:w="895"/>
        <w:gridCol w:w="1206"/>
        <w:gridCol w:w="766"/>
        <w:gridCol w:w="925"/>
        <w:gridCol w:w="865"/>
        <w:gridCol w:w="865"/>
        <w:gridCol w:w="797"/>
      </w:tblGrid>
      <w:tr w:rsidR="00745A4B" w:rsidRPr="00290783" w:rsidTr="00C9235B">
        <w:trPr>
          <w:cantSplit/>
          <w:trHeight w:val="2736"/>
          <w:jc w:val="center"/>
        </w:trPr>
        <w:tc>
          <w:tcPr>
            <w:tcW w:w="499" w:type="dxa"/>
            <w:shd w:val="clear" w:color="auto" w:fill="auto"/>
          </w:tcPr>
          <w:p w:rsidR="00745A4B" w:rsidRPr="00745A4B" w:rsidRDefault="00745A4B" w:rsidP="00D82AFD">
            <w:pPr>
              <w:rPr>
                <w:rFonts w:ascii="Times New Roman" w:hAnsi="Times New Roman"/>
                <w:sz w:val="28"/>
                <w:szCs w:val="28"/>
              </w:rPr>
            </w:pPr>
            <w:r w:rsidRPr="00745A4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46" w:type="dxa"/>
            <w:shd w:val="clear" w:color="auto" w:fill="auto"/>
          </w:tcPr>
          <w:p w:rsidR="00745A4B" w:rsidRPr="00745A4B" w:rsidRDefault="00745A4B" w:rsidP="00D82AFD">
            <w:pPr>
              <w:rPr>
                <w:rFonts w:ascii="Times New Roman" w:hAnsi="Times New Roman"/>
                <w:sz w:val="20"/>
                <w:szCs w:val="20"/>
              </w:rPr>
            </w:pPr>
            <w:r w:rsidRPr="00745A4B">
              <w:rPr>
                <w:rFonts w:ascii="Times New Roman" w:hAnsi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973" w:type="dxa"/>
            <w:shd w:val="clear" w:color="auto" w:fill="auto"/>
            <w:textDirection w:val="btLr"/>
          </w:tcPr>
          <w:p w:rsidR="00745A4B" w:rsidRPr="00745A4B" w:rsidRDefault="00745A4B" w:rsidP="00D82AF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A4B">
              <w:rPr>
                <w:rFonts w:ascii="Times New Roman" w:hAnsi="Times New Roman"/>
                <w:sz w:val="20"/>
                <w:szCs w:val="20"/>
              </w:rPr>
              <w:t xml:space="preserve">Знает название и назначение основных элементов конструктора </w:t>
            </w:r>
          </w:p>
        </w:tc>
        <w:tc>
          <w:tcPr>
            <w:tcW w:w="895" w:type="dxa"/>
            <w:shd w:val="clear" w:color="auto" w:fill="auto"/>
            <w:textDirection w:val="btLr"/>
          </w:tcPr>
          <w:p w:rsidR="00745A4B" w:rsidRPr="00745A4B" w:rsidRDefault="00745A4B" w:rsidP="00D82AF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A4B">
              <w:rPr>
                <w:rFonts w:ascii="Times New Roman" w:hAnsi="Times New Roman"/>
                <w:sz w:val="20"/>
                <w:szCs w:val="20"/>
              </w:rPr>
              <w:t>Знает название и назначение блоков программы</w:t>
            </w:r>
          </w:p>
        </w:tc>
        <w:tc>
          <w:tcPr>
            <w:tcW w:w="1206" w:type="dxa"/>
            <w:shd w:val="clear" w:color="auto" w:fill="auto"/>
            <w:textDirection w:val="btLr"/>
          </w:tcPr>
          <w:p w:rsidR="00745A4B" w:rsidRPr="00745A4B" w:rsidRDefault="00745A4B" w:rsidP="00D82AF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A4B">
              <w:rPr>
                <w:rFonts w:ascii="Times New Roman" w:hAnsi="Times New Roman"/>
                <w:sz w:val="20"/>
                <w:szCs w:val="20"/>
              </w:rPr>
              <w:t>Различает геометрические формы их цвет, форму, расположение в пространстве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745A4B" w:rsidRPr="00745A4B" w:rsidRDefault="00745A4B" w:rsidP="00D82AF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A4B">
              <w:rPr>
                <w:rFonts w:ascii="Times New Roman" w:hAnsi="Times New Roman"/>
                <w:sz w:val="20"/>
                <w:szCs w:val="20"/>
              </w:rPr>
              <w:t>Конструирует по заданным условиям</w:t>
            </w:r>
          </w:p>
        </w:tc>
        <w:tc>
          <w:tcPr>
            <w:tcW w:w="925" w:type="dxa"/>
            <w:shd w:val="clear" w:color="auto" w:fill="auto"/>
            <w:textDirection w:val="btLr"/>
          </w:tcPr>
          <w:p w:rsidR="00745A4B" w:rsidRPr="00745A4B" w:rsidRDefault="00745A4B" w:rsidP="00D82AF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A4B">
              <w:rPr>
                <w:rFonts w:ascii="Times New Roman" w:hAnsi="Times New Roman"/>
                <w:sz w:val="20"/>
                <w:szCs w:val="20"/>
              </w:rPr>
              <w:t>Изменяет модель, блоки программы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745A4B" w:rsidRPr="00745A4B" w:rsidRDefault="00745A4B" w:rsidP="00D82AF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A4B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45A4B">
              <w:rPr>
                <w:rFonts w:ascii="Times New Roman" w:hAnsi="Times New Roman"/>
                <w:sz w:val="20"/>
                <w:szCs w:val="20"/>
              </w:rPr>
              <w:t>т работать в паре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745A4B" w:rsidRPr="00745A4B" w:rsidRDefault="00745A4B" w:rsidP="00D82AF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A4B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45A4B">
              <w:rPr>
                <w:rFonts w:ascii="Times New Roman" w:hAnsi="Times New Roman"/>
                <w:sz w:val="20"/>
                <w:szCs w:val="20"/>
              </w:rPr>
              <w:t>т рассказать о своей постройке</w:t>
            </w:r>
          </w:p>
        </w:tc>
        <w:tc>
          <w:tcPr>
            <w:tcW w:w="797" w:type="dxa"/>
            <w:shd w:val="clear" w:color="auto" w:fill="auto"/>
            <w:textDirection w:val="btLr"/>
          </w:tcPr>
          <w:p w:rsidR="00745A4B" w:rsidRPr="00290783" w:rsidRDefault="00745A4B" w:rsidP="00D82AF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A4B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</w:tr>
      <w:tr w:rsidR="00745A4B" w:rsidRPr="00290783" w:rsidTr="00C9235B">
        <w:trPr>
          <w:jc w:val="center"/>
        </w:trPr>
        <w:tc>
          <w:tcPr>
            <w:tcW w:w="499" w:type="dxa"/>
            <w:shd w:val="clear" w:color="auto" w:fill="auto"/>
          </w:tcPr>
          <w:p w:rsidR="00745A4B" w:rsidRPr="00290783" w:rsidRDefault="00745A4B" w:rsidP="00D82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745A4B" w:rsidRPr="00290783" w:rsidRDefault="00745A4B" w:rsidP="00D82A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shd w:val="clear" w:color="auto" w:fill="auto"/>
          </w:tcPr>
          <w:p w:rsidR="00745A4B" w:rsidRPr="00290783" w:rsidRDefault="00745A4B" w:rsidP="00D8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</w:tcPr>
          <w:p w:rsidR="00745A4B" w:rsidRPr="00290783" w:rsidRDefault="00745A4B" w:rsidP="00D8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:rsidR="00745A4B" w:rsidRPr="00290783" w:rsidRDefault="00745A4B" w:rsidP="00D8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shd w:val="clear" w:color="auto" w:fill="auto"/>
          </w:tcPr>
          <w:p w:rsidR="00745A4B" w:rsidRPr="00290783" w:rsidRDefault="00745A4B" w:rsidP="00D8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745A4B" w:rsidRPr="00290783" w:rsidRDefault="00745A4B" w:rsidP="00D8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745A4B" w:rsidRPr="00290783" w:rsidRDefault="00745A4B" w:rsidP="00D8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745A4B" w:rsidRPr="00290783" w:rsidRDefault="00745A4B" w:rsidP="00D8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auto"/>
          </w:tcPr>
          <w:p w:rsidR="00745A4B" w:rsidRPr="00290783" w:rsidRDefault="00745A4B" w:rsidP="00D8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1192" w:rsidRDefault="00811192" w:rsidP="00D82AF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BB6" w:rsidRDefault="00793BB6" w:rsidP="00D82AFD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3BB6" w:rsidRDefault="00793BB6" w:rsidP="00D82AFD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3BB6" w:rsidRDefault="00793BB6" w:rsidP="00D82AFD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3BB6" w:rsidRDefault="00793BB6" w:rsidP="00D82AFD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45A4B" w:rsidRPr="00EC0895" w:rsidRDefault="00745A4B" w:rsidP="00D82AFD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C089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Оценочны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е материалы</w:t>
      </w:r>
    </w:p>
    <w:p w:rsidR="00745A4B" w:rsidRPr="00EC0895" w:rsidRDefault="00745A4B" w:rsidP="00D82AFD">
      <w:pPr>
        <w:pStyle w:val="Standard"/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895">
        <w:rPr>
          <w:rFonts w:ascii="Times New Roman" w:eastAsia="Times New Roman" w:hAnsi="Times New Roman" w:cs="Times New Roman"/>
          <w:bCs/>
          <w:sz w:val="26"/>
          <w:szCs w:val="26"/>
        </w:rPr>
        <w:t>На протяжении всего процесса обучения осуществляется педагогический мониторинг с использованием входящей, промежуточной и итоговой диагностики. На начальном этапе обучения используется входящая диагностика, при помощи которой диагностируется психологическое состояние обучающегося, особенности его адаптации, готовность к освоению содержания рабочей программы.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081"/>
        <w:gridCol w:w="5431"/>
      </w:tblGrid>
      <w:tr w:rsidR="00745A4B" w:rsidRPr="00C54AFB" w:rsidTr="00C9235B">
        <w:tc>
          <w:tcPr>
            <w:tcW w:w="241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08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b/>
                <w:sz w:val="24"/>
                <w:szCs w:val="24"/>
              </w:rPr>
              <w:t>Методика исследования</w:t>
            </w:r>
          </w:p>
        </w:tc>
        <w:tc>
          <w:tcPr>
            <w:tcW w:w="543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745A4B" w:rsidRPr="00C54AFB" w:rsidTr="00C9235B">
        <w:tc>
          <w:tcPr>
            <w:tcW w:w="241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 xml:space="preserve">Знает название и назначение основных элементов </w:t>
            </w:r>
            <w:r w:rsidRPr="00745A4B">
              <w:rPr>
                <w:rFonts w:ascii="Times New Roman" w:hAnsi="Times New Roman" w:cs="Times New Roman"/>
                <w:sz w:val="24"/>
                <w:szCs w:val="24"/>
              </w:rPr>
              <w:t>конструктора</w:t>
            </w:r>
          </w:p>
        </w:tc>
        <w:tc>
          <w:tcPr>
            <w:tcW w:w="208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Диагностическое задание</w:t>
            </w:r>
          </w:p>
        </w:tc>
        <w:tc>
          <w:tcPr>
            <w:tcW w:w="5431" w:type="dxa"/>
            <w:shd w:val="clear" w:color="auto" w:fill="auto"/>
          </w:tcPr>
          <w:p w:rsidR="00745A4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Задание №1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5A4B" w:rsidRPr="00C54AFB" w:rsidRDefault="00745A4B" w:rsidP="00D82AFD">
            <w:pPr>
              <w:pStyle w:val="af"/>
              <w:spacing w:after="0" w:line="240" w:lineRule="auto"/>
              <w:ind w:left="0"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 xml:space="preserve">Цель: выявить представления о названии и назначении основных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деталей </w:t>
            </w:r>
            <w:r w:rsidRPr="00725042">
              <w:rPr>
                <w:rFonts w:ascii="Times New Roman" w:hAnsi="Times New Roman"/>
                <w:sz w:val="24"/>
                <w:szCs w:val="24"/>
              </w:rPr>
              <w:t>конструктора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54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5A4B" w:rsidRPr="00C54AFB" w:rsidTr="00C9235B">
        <w:tc>
          <w:tcPr>
            <w:tcW w:w="241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Различает геометрические формы их цвет, форму, расположение в пространстве</w:t>
            </w:r>
          </w:p>
        </w:tc>
        <w:tc>
          <w:tcPr>
            <w:tcW w:w="208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Диагностическое задание</w:t>
            </w:r>
          </w:p>
        </w:tc>
        <w:tc>
          <w:tcPr>
            <w:tcW w:w="5431" w:type="dxa"/>
            <w:shd w:val="clear" w:color="auto" w:fill="auto"/>
          </w:tcPr>
          <w:p w:rsidR="00745A4B" w:rsidRDefault="00745A4B" w:rsidP="00D82AFD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Задание №1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4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5A4B" w:rsidRDefault="00745A4B" w:rsidP="00D82AFD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 xml:space="preserve">Выявление знаний о геометрических фигурах. </w:t>
            </w:r>
            <w:r w:rsidR="00910D17" w:rsidRPr="00910D17">
              <w:rPr>
                <w:rFonts w:ascii="Times New Roman" w:hAnsi="Times New Roman"/>
                <w:sz w:val="24"/>
                <w:szCs w:val="24"/>
              </w:rPr>
              <w:t xml:space="preserve">Педагог раскидывает на ковре </w:t>
            </w:r>
            <w:r w:rsidR="00910D17">
              <w:rPr>
                <w:rFonts w:ascii="Times New Roman" w:hAnsi="Times New Roman"/>
                <w:sz w:val="24"/>
                <w:szCs w:val="24"/>
              </w:rPr>
              <w:t>конструктор,</w:t>
            </w:r>
            <w:r w:rsidR="00910D17" w:rsidRPr="00910D17">
              <w:rPr>
                <w:rFonts w:ascii="Times New Roman" w:hAnsi="Times New Roman"/>
                <w:sz w:val="24"/>
                <w:szCs w:val="24"/>
              </w:rPr>
              <w:t xml:space="preserve"> ставит коробочки, распределяет в какую коробочку какого цвета </w:t>
            </w:r>
            <w:r w:rsidR="00910D17">
              <w:rPr>
                <w:rFonts w:ascii="Times New Roman" w:hAnsi="Times New Roman"/>
                <w:sz w:val="24"/>
                <w:szCs w:val="24"/>
              </w:rPr>
              <w:t xml:space="preserve">и какую деталь </w:t>
            </w:r>
            <w:r w:rsidR="00910D17" w:rsidRPr="00910D17">
              <w:rPr>
                <w:rFonts w:ascii="Times New Roman" w:hAnsi="Times New Roman"/>
                <w:sz w:val="24"/>
                <w:szCs w:val="24"/>
              </w:rPr>
              <w:t xml:space="preserve">нужно положить. </w:t>
            </w:r>
            <w:r w:rsidR="00910D17">
              <w:rPr>
                <w:rFonts w:ascii="Times New Roman" w:hAnsi="Times New Roman"/>
                <w:sz w:val="24"/>
                <w:szCs w:val="24"/>
              </w:rPr>
              <w:t>Собрать определенный цвет и форму конструктора.</w:t>
            </w:r>
          </w:p>
          <w:p w:rsidR="00745A4B" w:rsidRDefault="00745A4B" w:rsidP="00D82AFD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Задание №</w:t>
            </w:r>
            <w:r w:rsidR="00910D1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4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Игра «Занимательные треугольники». Построй фигуру по образцу.</w:t>
            </w:r>
          </w:p>
        </w:tc>
      </w:tr>
      <w:tr w:rsidR="00745A4B" w:rsidRPr="00C54AFB" w:rsidTr="00C9235B">
        <w:tc>
          <w:tcPr>
            <w:tcW w:w="241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Уметь работать в паре</w:t>
            </w:r>
          </w:p>
        </w:tc>
        <w:tc>
          <w:tcPr>
            <w:tcW w:w="208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Наблюдения в организованной деятельности</w:t>
            </w:r>
          </w:p>
        </w:tc>
        <w:tc>
          <w:tcPr>
            <w:tcW w:w="5431" w:type="dxa"/>
            <w:shd w:val="clear" w:color="auto" w:fill="auto"/>
          </w:tcPr>
          <w:p w:rsidR="00745A4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Оценка уровня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4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5A4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54AFB">
              <w:rPr>
                <w:rFonts w:ascii="Times New Roman" w:hAnsi="Times New Roman"/>
                <w:sz w:val="24"/>
                <w:szCs w:val="24"/>
              </w:rPr>
              <w:t>ысокий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45A4B" w:rsidRDefault="00745A4B" w:rsidP="00D82AFD">
            <w:pPr>
              <w:pStyle w:val="af"/>
              <w:numPr>
                <w:ilvl w:val="0"/>
                <w:numId w:val="28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 xml:space="preserve">согласует свой способ действия с другими; </w:t>
            </w:r>
          </w:p>
          <w:p w:rsidR="00745A4B" w:rsidRDefault="00745A4B" w:rsidP="00D82AFD">
            <w:pPr>
              <w:pStyle w:val="af"/>
              <w:numPr>
                <w:ilvl w:val="0"/>
                <w:numId w:val="28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 xml:space="preserve">сравнивает способы действия и координируют их, строя совместное действие; </w:t>
            </w:r>
          </w:p>
          <w:p w:rsidR="00745A4B" w:rsidRPr="00C54AFB" w:rsidRDefault="00745A4B" w:rsidP="00D82AFD">
            <w:pPr>
              <w:pStyle w:val="af"/>
              <w:numPr>
                <w:ilvl w:val="0"/>
                <w:numId w:val="28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следит за реализацией принятого замысла.</w:t>
            </w:r>
          </w:p>
          <w:p w:rsidR="00745A4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45A4B" w:rsidRDefault="00745A4B" w:rsidP="00D82AFD">
            <w:pPr>
              <w:pStyle w:val="af"/>
              <w:numPr>
                <w:ilvl w:val="0"/>
                <w:numId w:val="29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 xml:space="preserve">приходит к согласию относительно способа действия при участии педагога; </w:t>
            </w:r>
          </w:p>
          <w:p w:rsidR="00745A4B" w:rsidRPr="00C54AFB" w:rsidRDefault="00745A4B" w:rsidP="00D82AFD">
            <w:pPr>
              <w:pStyle w:val="af"/>
              <w:numPr>
                <w:ilvl w:val="0"/>
                <w:numId w:val="29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испытывает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труднения в </w:t>
            </w:r>
            <w:r w:rsidRPr="00C54AFB">
              <w:rPr>
                <w:rFonts w:ascii="Times New Roman" w:hAnsi="Times New Roman"/>
                <w:sz w:val="24"/>
                <w:szCs w:val="24"/>
              </w:rPr>
              <w:t>координации совместного действия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54AFB">
              <w:rPr>
                <w:rFonts w:ascii="Times New Roman" w:hAnsi="Times New Roman"/>
                <w:sz w:val="24"/>
                <w:szCs w:val="24"/>
              </w:rPr>
              <w:t xml:space="preserve"> допускает ошибки при оценивании деятельности других.</w:t>
            </w:r>
          </w:p>
          <w:p w:rsidR="00745A4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54AFB">
              <w:rPr>
                <w:rFonts w:ascii="Times New Roman" w:hAnsi="Times New Roman"/>
                <w:sz w:val="24"/>
                <w:szCs w:val="24"/>
              </w:rPr>
              <w:t>изкий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не пытается договориться или не может прийти к согласию, настаивая на своем; не умеет оценивать результаты деятельности других детей</w:t>
            </w:r>
          </w:p>
        </w:tc>
      </w:tr>
      <w:tr w:rsidR="00745A4B" w:rsidRPr="00C54AFB" w:rsidTr="00C9235B">
        <w:tc>
          <w:tcPr>
            <w:tcW w:w="241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Уметь рассказать о своей постройке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4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Смоделированная ситуация</w:t>
            </w:r>
          </w:p>
        </w:tc>
        <w:tc>
          <w:tcPr>
            <w:tcW w:w="5431" w:type="dxa"/>
            <w:shd w:val="clear" w:color="auto" w:fill="auto"/>
          </w:tcPr>
          <w:p w:rsidR="00745A4B" w:rsidRPr="00C54AFB" w:rsidRDefault="00745A4B" w:rsidP="00D82AFD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AFB">
              <w:rPr>
                <w:rFonts w:ascii="Times New Roman" w:hAnsi="Times New Roman"/>
                <w:sz w:val="24"/>
                <w:szCs w:val="24"/>
              </w:rPr>
              <w:t>Ребенку предлагается ситуация (сюжет): Представь, что твоя «….(наименование постройки)» ………(продолжение сюжета). Подскажи, какие детали нужно использовать, чтобы сделать «……(наименование постройки)» ярким и красивым.</w:t>
            </w:r>
          </w:p>
        </w:tc>
      </w:tr>
    </w:tbl>
    <w:p w:rsidR="00745A4B" w:rsidRPr="009E64F7" w:rsidRDefault="00745A4B" w:rsidP="00D82AFD">
      <w:pPr>
        <w:pStyle w:val="af"/>
        <w:spacing w:after="0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66" w:rsidRDefault="00971266" w:rsidP="00D82AF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BB6" w:rsidRDefault="00793BB6" w:rsidP="00D82AF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BB6" w:rsidRDefault="00793BB6" w:rsidP="00D82AF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BB6" w:rsidRDefault="00793BB6" w:rsidP="00D82AF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695C" w:rsidRPr="00DF61FF" w:rsidRDefault="00F4695C" w:rsidP="00D82AF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1FF">
        <w:rPr>
          <w:rFonts w:ascii="Times New Roman" w:hAnsi="Times New Roman" w:cs="Times New Roman"/>
          <w:b/>
          <w:sz w:val="26"/>
          <w:szCs w:val="26"/>
        </w:rPr>
        <w:lastRenderedPageBreak/>
        <w:t>Методическое обеспечение программы</w:t>
      </w:r>
    </w:p>
    <w:p w:rsidR="00EC0895" w:rsidRPr="00DF61FF" w:rsidRDefault="00EC0895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>Программно-методический комплекс соответствует целям ФГОС ДО, а именно создает условия для:</w:t>
      </w:r>
    </w:p>
    <w:p w:rsidR="00EC0895" w:rsidRPr="00DF61FF" w:rsidRDefault="004B3E65" w:rsidP="00D82AFD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сохранения уникальности и </w:t>
      </w:r>
      <w:r w:rsidR="00EC0895" w:rsidRPr="00DF61FF">
        <w:rPr>
          <w:rFonts w:ascii="Times New Roman" w:hAnsi="Times New Roman" w:cs="Times New Roman"/>
          <w:sz w:val="26"/>
          <w:szCs w:val="26"/>
        </w:rPr>
        <w:t>ценности детства как важного этапа в общем развитии человека;</w:t>
      </w:r>
    </w:p>
    <w:p w:rsidR="00EC0895" w:rsidRPr="00DF61FF" w:rsidRDefault="00EC0895" w:rsidP="00D82AFD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>личностного развития, развития инициативы, творческих способностей детей;</w:t>
      </w:r>
    </w:p>
    <w:p w:rsidR="00EC0895" w:rsidRPr="00DF61FF" w:rsidRDefault="00EC0895" w:rsidP="00D82AFD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>позитивной социализации и индивидуализации;</w:t>
      </w:r>
    </w:p>
    <w:p w:rsidR="00EC0895" w:rsidRPr="00DF61FF" w:rsidRDefault="00EC0895" w:rsidP="00D82AFD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>сотрудничества детей с взрослыми и сверстниками;</w:t>
      </w:r>
    </w:p>
    <w:p w:rsidR="00EC0895" w:rsidRDefault="00EC0895" w:rsidP="00D82AFD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>выбора видов деятельности, соответствующих возрасту</w:t>
      </w:r>
    </w:p>
    <w:p w:rsidR="00EC0895" w:rsidRPr="00DF61FF" w:rsidRDefault="00EC0895" w:rsidP="00D82AFD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индивидуального подхода к каждому ребенку с ограниченными возможностями здоровья</w:t>
      </w:r>
      <w:r w:rsidRPr="00DF61FF">
        <w:rPr>
          <w:rFonts w:ascii="Times New Roman" w:hAnsi="Times New Roman" w:cs="Times New Roman"/>
          <w:sz w:val="26"/>
          <w:szCs w:val="26"/>
        </w:rPr>
        <w:t>.</w:t>
      </w:r>
    </w:p>
    <w:p w:rsidR="00BD6448" w:rsidRPr="00BD6448" w:rsidRDefault="00BD6448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 xml:space="preserve">При выборе методов организации учебной работы с </w:t>
      </w:r>
      <w:r w:rsidR="004F322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бучающимися</w:t>
      </w:r>
      <w:r w:rsidRPr="00BD6448">
        <w:rPr>
          <w:rFonts w:ascii="Times New Roman" w:hAnsi="Times New Roman" w:cs="Times New Roman"/>
          <w:sz w:val="26"/>
          <w:szCs w:val="26"/>
        </w:rPr>
        <w:t xml:space="preserve"> необходимо руководствоваться, прежде всего, тем, как они способствуют достижению поставленной цели. При этом учитываются возрастные особенности детей, их подготовленность, материально-техническая база, сложность учебного материала.</w:t>
      </w:r>
    </w:p>
    <w:p w:rsidR="00BD6448" w:rsidRPr="00BD6448" w:rsidRDefault="00BD6448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>В методике имеют место как индивидуальные, так и коллективные приёмы (эвристическая игра, коллективный поиск).</w:t>
      </w:r>
    </w:p>
    <w:p w:rsidR="00BD6448" w:rsidRPr="00BD6448" w:rsidRDefault="00BD6448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>Основные методы организации учебно-воспитательного процесса при реализации программы следующие:</w:t>
      </w:r>
    </w:p>
    <w:p w:rsidR="00BD6448" w:rsidRPr="00BD6448" w:rsidRDefault="00BD6448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>Метод аналогии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BD6448">
        <w:rPr>
          <w:rFonts w:ascii="Times New Roman" w:hAnsi="Times New Roman" w:cs="Times New Roman"/>
          <w:sz w:val="26"/>
          <w:szCs w:val="26"/>
        </w:rPr>
        <w:t>использование при конструировании ранее изготовленных конструкций, форм, шаблонов, материалов и др. Аналогия лежит в основе моделирования при использовании приёма «масштабное изменение размера».</w:t>
      </w:r>
    </w:p>
    <w:p w:rsidR="00BD6448" w:rsidRPr="00BD6448" w:rsidRDefault="00BD6448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>Метод объединения предполагает применение при создании нового изделия заимствованных из других конструкций способов крепления, деталей, узлов.</w:t>
      </w:r>
    </w:p>
    <w:p w:rsidR="00BD6448" w:rsidRPr="00BD6448" w:rsidRDefault="00BD6448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>Метод комбинирования – это перестановка детали, узла с одного места на другое в пределах одного изделия.</w:t>
      </w:r>
    </w:p>
    <w:p w:rsidR="00BD6448" w:rsidRPr="00BD6448" w:rsidRDefault="00BD6448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>Метод копирования предполагает изготовление новой модели по уже имеющейся или по подробно разработанн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BD64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шаблону</w:t>
      </w:r>
      <w:r w:rsidRPr="00BD6448">
        <w:rPr>
          <w:rFonts w:ascii="Times New Roman" w:hAnsi="Times New Roman" w:cs="Times New Roman"/>
          <w:sz w:val="26"/>
          <w:szCs w:val="26"/>
        </w:rPr>
        <w:t>.</w:t>
      </w:r>
    </w:p>
    <w:p w:rsidR="00BD6448" w:rsidRPr="00BD6448" w:rsidRDefault="00BD6448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>Методы и приемы реализации программы:</w:t>
      </w:r>
    </w:p>
    <w:p w:rsidR="00BD6448" w:rsidRPr="00EC0895" w:rsidRDefault="00BD6448" w:rsidP="00D82AFD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>наглядный - 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</w:t>
      </w:r>
      <w:r w:rsidR="00EC0895" w:rsidRPr="00EC0895">
        <w:rPr>
          <w:rFonts w:ascii="Times New Roman" w:hAnsi="Times New Roman" w:cs="Times New Roman"/>
          <w:sz w:val="26"/>
          <w:szCs w:val="26"/>
        </w:rPr>
        <w:t>;</w:t>
      </w:r>
    </w:p>
    <w:p w:rsidR="00BD6448" w:rsidRPr="00EC0895" w:rsidRDefault="00BD6448" w:rsidP="00D82AFD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>информационно-рецептивный – обследование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 Совместная деятельность педагога и ребёнка</w:t>
      </w:r>
      <w:r w:rsidR="00EC0895" w:rsidRPr="00EC0895">
        <w:rPr>
          <w:rFonts w:ascii="Times New Roman" w:hAnsi="Times New Roman" w:cs="Times New Roman"/>
          <w:sz w:val="26"/>
          <w:szCs w:val="26"/>
        </w:rPr>
        <w:t>;</w:t>
      </w:r>
    </w:p>
    <w:p w:rsidR="00BD6448" w:rsidRPr="00EC0895" w:rsidRDefault="00BD6448" w:rsidP="00D82AFD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>репродуктивный – воспроизведение знаний и способов деятельности</w:t>
      </w:r>
      <w:r w:rsidR="00EC0895" w:rsidRPr="00EC0895">
        <w:rPr>
          <w:rFonts w:ascii="Times New Roman" w:hAnsi="Times New Roman" w:cs="Times New Roman"/>
          <w:sz w:val="26"/>
          <w:szCs w:val="26"/>
        </w:rPr>
        <w:t>;</w:t>
      </w:r>
    </w:p>
    <w:p w:rsidR="00BD6448" w:rsidRPr="00EC0895" w:rsidRDefault="00BD6448" w:rsidP="00D82AFD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>практический – использование детьми на практике полученных знаний и увиденных приемов работы</w:t>
      </w:r>
      <w:r w:rsidR="00EC0895" w:rsidRPr="00EC0895">
        <w:rPr>
          <w:rFonts w:ascii="Times New Roman" w:hAnsi="Times New Roman" w:cs="Times New Roman"/>
          <w:sz w:val="26"/>
          <w:szCs w:val="26"/>
        </w:rPr>
        <w:t>;</w:t>
      </w:r>
    </w:p>
    <w:p w:rsidR="00BD6448" w:rsidRPr="00EC0895" w:rsidRDefault="00BD6448" w:rsidP="00D82AFD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>словесный – краткое описание и объяснение действий, сопровождение и демонстрация образцов, разных вариантов моделей</w:t>
      </w:r>
      <w:r w:rsidR="00EC0895" w:rsidRPr="00EC0895">
        <w:rPr>
          <w:rFonts w:ascii="Times New Roman" w:hAnsi="Times New Roman" w:cs="Times New Roman"/>
          <w:sz w:val="26"/>
          <w:szCs w:val="26"/>
        </w:rPr>
        <w:t>;</w:t>
      </w:r>
    </w:p>
    <w:p w:rsidR="00BD6448" w:rsidRPr="00EC0895" w:rsidRDefault="00EC0895" w:rsidP="00D82AFD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>п</w:t>
      </w:r>
      <w:r w:rsidR="00BD6448" w:rsidRPr="00EC0895">
        <w:rPr>
          <w:rFonts w:ascii="Times New Roman" w:hAnsi="Times New Roman" w:cs="Times New Roman"/>
          <w:sz w:val="26"/>
          <w:szCs w:val="26"/>
        </w:rPr>
        <w:t xml:space="preserve">роблемный </w:t>
      </w:r>
      <w:r w:rsidRPr="00EC0895">
        <w:rPr>
          <w:rFonts w:ascii="Times New Roman" w:hAnsi="Times New Roman" w:cs="Times New Roman"/>
          <w:sz w:val="26"/>
          <w:szCs w:val="26"/>
        </w:rPr>
        <w:t>–</w:t>
      </w:r>
      <w:r w:rsidR="00BD6448" w:rsidRPr="00EC0895">
        <w:rPr>
          <w:rFonts w:ascii="Times New Roman" w:hAnsi="Times New Roman" w:cs="Times New Roman"/>
          <w:sz w:val="26"/>
          <w:szCs w:val="26"/>
        </w:rPr>
        <w:t xml:space="preserve"> постановка проблемы и поиск решения. Творческое использование готовых заданий (предметов), самостоятельное их преобразование</w:t>
      </w:r>
      <w:r w:rsidRPr="00EC0895">
        <w:rPr>
          <w:rFonts w:ascii="Times New Roman" w:hAnsi="Times New Roman" w:cs="Times New Roman"/>
          <w:sz w:val="26"/>
          <w:szCs w:val="26"/>
        </w:rPr>
        <w:t>;</w:t>
      </w:r>
    </w:p>
    <w:p w:rsidR="00BD6448" w:rsidRPr="00EC0895" w:rsidRDefault="00EC0895" w:rsidP="00D82AFD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>и</w:t>
      </w:r>
      <w:r w:rsidR="00BD6448" w:rsidRPr="00EC0895">
        <w:rPr>
          <w:rFonts w:ascii="Times New Roman" w:hAnsi="Times New Roman" w:cs="Times New Roman"/>
          <w:sz w:val="26"/>
          <w:szCs w:val="26"/>
        </w:rPr>
        <w:t xml:space="preserve">гровой </w:t>
      </w:r>
      <w:r w:rsidRPr="00EC0895">
        <w:rPr>
          <w:rFonts w:ascii="Times New Roman" w:hAnsi="Times New Roman" w:cs="Times New Roman"/>
          <w:sz w:val="26"/>
          <w:szCs w:val="26"/>
        </w:rPr>
        <w:t>–</w:t>
      </w:r>
      <w:r w:rsidR="00BD6448" w:rsidRPr="00EC0895">
        <w:rPr>
          <w:rFonts w:ascii="Times New Roman" w:hAnsi="Times New Roman" w:cs="Times New Roman"/>
          <w:sz w:val="26"/>
          <w:szCs w:val="26"/>
        </w:rPr>
        <w:t xml:space="preserve"> использование сюжета игр для организации детской деятельности, персонажей для обыгрывания сюжета</w:t>
      </w:r>
      <w:r w:rsidRPr="00EC0895">
        <w:rPr>
          <w:rFonts w:ascii="Times New Roman" w:hAnsi="Times New Roman" w:cs="Times New Roman"/>
          <w:sz w:val="26"/>
          <w:szCs w:val="26"/>
        </w:rPr>
        <w:t>;</w:t>
      </w:r>
    </w:p>
    <w:p w:rsidR="00BD6448" w:rsidRPr="00EC0895" w:rsidRDefault="00EC0895" w:rsidP="00D82AFD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>ч</w:t>
      </w:r>
      <w:r w:rsidR="00BD6448" w:rsidRPr="00EC0895">
        <w:rPr>
          <w:rFonts w:ascii="Times New Roman" w:hAnsi="Times New Roman" w:cs="Times New Roman"/>
          <w:sz w:val="26"/>
          <w:szCs w:val="26"/>
        </w:rPr>
        <w:t xml:space="preserve">астично-поисковый </w:t>
      </w:r>
      <w:r w:rsidRPr="00EC0895">
        <w:rPr>
          <w:rFonts w:ascii="Times New Roman" w:hAnsi="Times New Roman" w:cs="Times New Roman"/>
          <w:sz w:val="26"/>
          <w:szCs w:val="26"/>
        </w:rPr>
        <w:t>–</w:t>
      </w:r>
      <w:r w:rsidR="00BD6448" w:rsidRPr="00EC0895">
        <w:rPr>
          <w:rFonts w:ascii="Times New Roman" w:hAnsi="Times New Roman" w:cs="Times New Roman"/>
          <w:sz w:val="26"/>
          <w:szCs w:val="26"/>
        </w:rPr>
        <w:t xml:space="preserve"> решение проблемных задач с помощью педагога.</w:t>
      </w:r>
    </w:p>
    <w:p w:rsidR="00F4695C" w:rsidRPr="00971266" w:rsidRDefault="00F4695C" w:rsidP="00D82AFD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71266">
        <w:rPr>
          <w:rFonts w:ascii="Times New Roman" w:hAnsi="Times New Roman" w:cs="Times New Roman"/>
          <w:sz w:val="26"/>
          <w:szCs w:val="26"/>
        </w:rPr>
        <w:lastRenderedPageBreak/>
        <w:t xml:space="preserve">Для реализации программы используются следующие методические </w:t>
      </w:r>
      <w:r w:rsidR="00177C72">
        <w:rPr>
          <w:rFonts w:ascii="Times New Roman" w:hAnsi="Times New Roman" w:cs="Times New Roman"/>
          <w:sz w:val="26"/>
          <w:szCs w:val="26"/>
        </w:rPr>
        <w:t xml:space="preserve">и дидактические </w:t>
      </w:r>
      <w:r w:rsidRPr="00971266">
        <w:rPr>
          <w:rFonts w:ascii="Times New Roman" w:hAnsi="Times New Roman" w:cs="Times New Roman"/>
          <w:sz w:val="26"/>
          <w:szCs w:val="26"/>
        </w:rPr>
        <w:t xml:space="preserve">материалы: </w:t>
      </w:r>
    </w:p>
    <w:p w:rsidR="00F4695C" w:rsidRPr="00DF61FF" w:rsidRDefault="00F4695C" w:rsidP="00D82AFD">
      <w:pPr>
        <w:pStyle w:val="af"/>
        <w:numPr>
          <w:ilvl w:val="0"/>
          <w:numId w:val="26"/>
        </w:numPr>
        <w:tabs>
          <w:tab w:val="left" w:pos="993"/>
        </w:tabs>
        <w:spacing w:after="0" w:line="240" w:lineRule="auto"/>
        <w:ind w:left="-426" w:firstLine="1135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 xml:space="preserve">методическая литература для педагогов дополнительного образования; </w:t>
      </w:r>
    </w:p>
    <w:p w:rsidR="00F4695C" w:rsidRPr="00DF61FF" w:rsidRDefault="00F4695C" w:rsidP="00D82AFD">
      <w:pPr>
        <w:pStyle w:val="af"/>
        <w:numPr>
          <w:ilvl w:val="0"/>
          <w:numId w:val="26"/>
        </w:numPr>
        <w:tabs>
          <w:tab w:val="left" w:pos="993"/>
        </w:tabs>
        <w:spacing w:after="0" w:line="240" w:lineRule="auto"/>
        <w:ind w:left="-426" w:firstLine="1135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 xml:space="preserve">ресурсы информационных сетей по методике проведения занятий и подбору схем изготовления изделий; </w:t>
      </w:r>
    </w:p>
    <w:p w:rsidR="00F4695C" w:rsidRPr="00DF61FF" w:rsidRDefault="00F4695C" w:rsidP="00D82AFD">
      <w:pPr>
        <w:pStyle w:val="af"/>
        <w:numPr>
          <w:ilvl w:val="0"/>
          <w:numId w:val="26"/>
        </w:numPr>
        <w:tabs>
          <w:tab w:val="left" w:pos="993"/>
        </w:tabs>
        <w:spacing w:after="0" w:line="240" w:lineRule="auto"/>
        <w:ind w:left="-426" w:firstLine="1135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 xml:space="preserve">схемы пошагового конструирования; </w:t>
      </w:r>
    </w:p>
    <w:p w:rsidR="00F4695C" w:rsidRPr="00DF61FF" w:rsidRDefault="00F4695C" w:rsidP="00D82AFD">
      <w:pPr>
        <w:pStyle w:val="af"/>
        <w:numPr>
          <w:ilvl w:val="0"/>
          <w:numId w:val="26"/>
        </w:numPr>
        <w:tabs>
          <w:tab w:val="left" w:pos="993"/>
        </w:tabs>
        <w:spacing w:after="0" w:line="240" w:lineRule="auto"/>
        <w:ind w:left="-426" w:firstLine="1135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 xml:space="preserve">плакаты, схемы, муляжи, книги, иллюстративный материал, картинки с изображением объектов реального мира, фотографии, игрушки, мячи и т.д. </w:t>
      </w:r>
    </w:p>
    <w:p w:rsidR="00F4695C" w:rsidRDefault="00F4695C" w:rsidP="00D82AFD">
      <w:pPr>
        <w:pStyle w:val="af"/>
        <w:numPr>
          <w:ilvl w:val="0"/>
          <w:numId w:val="26"/>
        </w:numPr>
        <w:tabs>
          <w:tab w:val="left" w:pos="993"/>
        </w:tabs>
        <w:spacing w:after="0" w:line="240" w:lineRule="auto"/>
        <w:ind w:left="-426" w:firstLine="1135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DF61FF">
        <w:rPr>
          <w:rFonts w:ascii="Times New Roman" w:hAnsi="Times New Roman" w:cs="Times New Roman"/>
          <w:sz w:val="26"/>
          <w:szCs w:val="26"/>
        </w:rPr>
        <w:t xml:space="preserve">стихи, загадки по темам занятий. </w:t>
      </w:r>
    </w:p>
    <w:p w:rsidR="00EC0895" w:rsidRPr="00EC0895" w:rsidRDefault="00EC0895" w:rsidP="00D82AFD">
      <w:pPr>
        <w:pStyle w:val="aa"/>
        <w:spacing w:after="0" w:line="240" w:lineRule="auto"/>
        <w:ind w:right="244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 xml:space="preserve">В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конце 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 xml:space="preserve">учебного </w:t>
      </w:r>
      <w:r w:rsidRPr="00EC0895">
        <w:rPr>
          <w:rFonts w:ascii="Times New Roman" w:hAnsi="Times New Roman" w:cs="Times New Roman"/>
          <w:spacing w:val="-5"/>
          <w:sz w:val="26"/>
          <w:szCs w:val="26"/>
        </w:rPr>
        <w:t xml:space="preserve">года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проводится выставка работ </w:t>
      </w:r>
      <w:r>
        <w:rPr>
          <w:rFonts w:ascii="Times New Roman" w:hAnsi="Times New Roman" w:cs="Times New Roman"/>
          <w:spacing w:val="-6"/>
          <w:sz w:val="26"/>
          <w:szCs w:val="26"/>
        </w:rPr>
        <w:t>об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>уча</w:t>
      </w:r>
      <w:r>
        <w:rPr>
          <w:rFonts w:ascii="Times New Roman" w:hAnsi="Times New Roman" w:cs="Times New Roman"/>
          <w:spacing w:val="-7"/>
          <w:sz w:val="26"/>
          <w:szCs w:val="26"/>
        </w:rPr>
        <w:t>ю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>щихся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. Подготовка итоговой выставки проходит </w:t>
      </w:r>
      <w:r w:rsidRPr="00EC0895">
        <w:rPr>
          <w:rFonts w:ascii="Times New Roman" w:hAnsi="Times New Roman" w:cs="Times New Roman"/>
          <w:sz w:val="26"/>
          <w:szCs w:val="26"/>
        </w:rPr>
        <w:t xml:space="preserve">по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этапам: выбор лучших работ; разработка тематики </w:t>
      </w:r>
      <w:r w:rsidRPr="00EC0895">
        <w:rPr>
          <w:rFonts w:ascii="Times New Roman" w:hAnsi="Times New Roman" w:cs="Times New Roman"/>
          <w:sz w:val="26"/>
          <w:szCs w:val="26"/>
        </w:rPr>
        <w:t xml:space="preserve">и 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 xml:space="preserve">концепции </w:t>
      </w:r>
      <w:r w:rsidR="004B3E65">
        <w:rPr>
          <w:rFonts w:ascii="Times New Roman" w:hAnsi="Times New Roman" w:cs="Times New Roman"/>
          <w:spacing w:val="-6"/>
          <w:sz w:val="26"/>
          <w:szCs w:val="26"/>
        </w:rPr>
        <w:t xml:space="preserve">экспозиции;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оформление 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 xml:space="preserve">выставочных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>образцов.</w:t>
      </w:r>
    </w:p>
    <w:p w:rsidR="00EC0895" w:rsidRPr="00EC0895" w:rsidRDefault="00EC0895" w:rsidP="00D82AFD">
      <w:pPr>
        <w:pStyle w:val="aa"/>
        <w:spacing w:after="0" w:line="240" w:lineRule="auto"/>
        <w:ind w:right="238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z w:val="26"/>
          <w:szCs w:val="26"/>
        </w:rPr>
        <w:t>Проведение итоговой выставки работ обучающихся</w:t>
      </w:r>
      <w:r w:rsidR="004B69B5">
        <w:rPr>
          <w:rFonts w:ascii="Times New Roman" w:hAnsi="Times New Roman" w:cs="Times New Roman"/>
          <w:sz w:val="26"/>
          <w:szCs w:val="26"/>
        </w:rPr>
        <w:t xml:space="preserve"> </w:t>
      </w:r>
      <w:r w:rsidRPr="00EC0895">
        <w:rPr>
          <w:rFonts w:ascii="Times New Roman" w:hAnsi="Times New Roman" w:cs="Times New Roman"/>
          <w:sz w:val="26"/>
          <w:szCs w:val="26"/>
        </w:rPr>
        <w:t>включает следующие этапы:</w:t>
      </w:r>
    </w:p>
    <w:p w:rsidR="00EC0895" w:rsidRPr="00EC0895" w:rsidRDefault="00EC0895" w:rsidP="00D82AFD">
      <w:pPr>
        <w:pStyle w:val="af"/>
        <w:widowControl w:val="0"/>
        <w:numPr>
          <w:ilvl w:val="0"/>
          <w:numId w:val="27"/>
        </w:numPr>
        <w:tabs>
          <w:tab w:val="left" w:pos="851"/>
          <w:tab w:val="left" w:pos="1104"/>
        </w:tabs>
        <w:autoSpaceDE w:val="0"/>
        <w:autoSpaceDN w:val="0"/>
        <w:spacing w:after="0" w:line="240" w:lineRule="auto"/>
        <w:ind w:left="0" w:firstLine="567"/>
        <w:textAlignment w:val="auto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Встреча гостей. 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 xml:space="preserve">Знакомство </w:t>
      </w:r>
      <w:r w:rsidRPr="00EC0895">
        <w:rPr>
          <w:rFonts w:ascii="Times New Roman" w:hAnsi="Times New Roman" w:cs="Times New Roman"/>
          <w:sz w:val="26"/>
          <w:szCs w:val="26"/>
        </w:rPr>
        <w:t xml:space="preserve">с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>экспозицией</w:t>
      </w:r>
      <w:r w:rsidRPr="00EC0895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>выставки.</w:t>
      </w:r>
    </w:p>
    <w:p w:rsidR="00EC0895" w:rsidRPr="00EC0895" w:rsidRDefault="00EC0895" w:rsidP="00D82AFD">
      <w:pPr>
        <w:pStyle w:val="af"/>
        <w:widowControl w:val="0"/>
        <w:numPr>
          <w:ilvl w:val="0"/>
          <w:numId w:val="27"/>
        </w:numPr>
        <w:tabs>
          <w:tab w:val="left" w:pos="851"/>
          <w:tab w:val="left" w:pos="1185"/>
        </w:tabs>
        <w:autoSpaceDE w:val="0"/>
        <w:autoSpaceDN w:val="0"/>
        <w:spacing w:after="0" w:line="240" w:lineRule="auto"/>
        <w:ind w:left="0" w:right="244" w:firstLine="567"/>
        <w:textAlignment w:val="auto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Круглый </w:t>
      </w:r>
      <w:r w:rsidRPr="00EC0895">
        <w:rPr>
          <w:rFonts w:ascii="Times New Roman" w:hAnsi="Times New Roman" w:cs="Times New Roman"/>
          <w:spacing w:val="-5"/>
          <w:sz w:val="26"/>
          <w:szCs w:val="26"/>
        </w:rPr>
        <w:t xml:space="preserve">стол.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Педагог </w:t>
      </w:r>
      <w:r w:rsidRPr="00EC0895">
        <w:rPr>
          <w:rFonts w:ascii="Times New Roman" w:hAnsi="Times New Roman" w:cs="Times New Roman"/>
          <w:sz w:val="26"/>
          <w:szCs w:val="26"/>
        </w:rPr>
        <w:t xml:space="preserve">и </w:t>
      </w:r>
      <w:r w:rsidRPr="00EC0895">
        <w:rPr>
          <w:rFonts w:ascii="Times New Roman" w:hAnsi="Times New Roman" w:cs="Times New Roman"/>
          <w:spacing w:val="-5"/>
          <w:sz w:val="26"/>
          <w:szCs w:val="26"/>
        </w:rPr>
        <w:t xml:space="preserve">дети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кратко рассказывает </w:t>
      </w:r>
      <w:r w:rsidRPr="00EC0895">
        <w:rPr>
          <w:rFonts w:ascii="Times New Roman" w:hAnsi="Times New Roman" w:cs="Times New Roman"/>
          <w:sz w:val="26"/>
          <w:szCs w:val="26"/>
        </w:rPr>
        <w:t xml:space="preserve">о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творческом коллективе </w:t>
      </w:r>
      <w:r w:rsidRPr="00EC0895">
        <w:rPr>
          <w:rFonts w:ascii="Times New Roman" w:hAnsi="Times New Roman" w:cs="Times New Roman"/>
          <w:sz w:val="26"/>
          <w:szCs w:val="26"/>
        </w:rPr>
        <w:t xml:space="preserve">и о 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 xml:space="preserve">результатах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своей 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 xml:space="preserve">деятельности </w:t>
      </w:r>
      <w:r w:rsidRPr="00EC0895">
        <w:rPr>
          <w:rFonts w:ascii="Times New Roman" w:hAnsi="Times New Roman" w:cs="Times New Roman"/>
          <w:sz w:val="26"/>
          <w:szCs w:val="26"/>
        </w:rPr>
        <w:t xml:space="preserve">в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>учебном</w:t>
      </w:r>
      <w:r w:rsidRPr="00EC0895">
        <w:rPr>
          <w:rFonts w:ascii="Times New Roman" w:hAnsi="Times New Roman" w:cs="Times New Roman"/>
          <w:spacing w:val="-37"/>
          <w:sz w:val="26"/>
          <w:szCs w:val="26"/>
        </w:rPr>
        <w:t xml:space="preserve">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>году.</w:t>
      </w:r>
    </w:p>
    <w:p w:rsidR="00EC0895" w:rsidRPr="004F322B" w:rsidRDefault="00EC0895" w:rsidP="00D82AFD">
      <w:pPr>
        <w:pStyle w:val="af"/>
        <w:widowControl w:val="0"/>
        <w:numPr>
          <w:ilvl w:val="0"/>
          <w:numId w:val="27"/>
        </w:numPr>
        <w:tabs>
          <w:tab w:val="left" w:pos="851"/>
          <w:tab w:val="left" w:pos="1102"/>
        </w:tabs>
        <w:autoSpaceDE w:val="0"/>
        <w:autoSpaceDN w:val="0"/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4F322B">
        <w:rPr>
          <w:rFonts w:ascii="Times New Roman" w:hAnsi="Times New Roman" w:cs="Times New Roman"/>
          <w:spacing w:val="-6"/>
          <w:sz w:val="26"/>
          <w:szCs w:val="26"/>
        </w:rPr>
        <w:t>Обучающиеся</w:t>
      </w:r>
      <w:r w:rsidRPr="004F322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4F322B">
        <w:rPr>
          <w:rFonts w:ascii="Times New Roman" w:hAnsi="Times New Roman" w:cs="Times New Roman"/>
          <w:spacing w:val="-6"/>
          <w:sz w:val="26"/>
          <w:szCs w:val="26"/>
        </w:rPr>
        <w:t>делятся</w:t>
      </w:r>
      <w:r w:rsidRPr="004F322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4F322B">
        <w:rPr>
          <w:rFonts w:ascii="Times New Roman" w:hAnsi="Times New Roman" w:cs="Times New Roman"/>
          <w:spacing w:val="-6"/>
          <w:sz w:val="26"/>
          <w:szCs w:val="26"/>
        </w:rPr>
        <w:t>впечатлениями</w:t>
      </w:r>
      <w:r w:rsidRPr="004F322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4F322B">
        <w:rPr>
          <w:rFonts w:ascii="Times New Roman" w:hAnsi="Times New Roman" w:cs="Times New Roman"/>
          <w:spacing w:val="-4"/>
          <w:sz w:val="26"/>
          <w:szCs w:val="26"/>
        </w:rPr>
        <w:t>об</w:t>
      </w:r>
      <w:r w:rsidRPr="004F322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4F322B">
        <w:rPr>
          <w:rFonts w:ascii="Times New Roman" w:hAnsi="Times New Roman" w:cs="Times New Roman"/>
          <w:spacing w:val="-7"/>
          <w:sz w:val="26"/>
          <w:szCs w:val="26"/>
        </w:rPr>
        <w:t>экспонатах,</w:t>
      </w:r>
      <w:r w:rsidRPr="004F322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4F322B">
        <w:rPr>
          <w:rFonts w:ascii="Times New Roman" w:hAnsi="Times New Roman" w:cs="Times New Roman"/>
          <w:spacing w:val="-6"/>
          <w:sz w:val="26"/>
          <w:szCs w:val="26"/>
        </w:rPr>
        <w:t>которые</w:t>
      </w:r>
      <w:r w:rsidRPr="004F322B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4F322B">
        <w:rPr>
          <w:rFonts w:ascii="Times New Roman" w:hAnsi="Times New Roman" w:cs="Times New Roman"/>
          <w:sz w:val="26"/>
          <w:szCs w:val="26"/>
        </w:rPr>
        <w:t>им</w:t>
      </w:r>
      <w:r w:rsidRPr="004F322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4F322B">
        <w:rPr>
          <w:rFonts w:ascii="Times New Roman" w:hAnsi="Times New Roman" w:cs="Times New Roman"/>
          <w:spacing w:val="-6"/>
          <w:sz w:val="26"/>
          <w:szCs w:val="26"/>
        </w:rPr>
        <w:t>особенно</w:t>
      </w:r>
      <w:r w:rsidRPr="004F322B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4F322B">
        <w:rPr>
          <w:rFonts w:ascii="Times New Roman" w:hAnsi="Times New Roman" w:cs="Times New Roman"/>
          <w:spacing w:val="-14"/>
          <w:sz w:val="26"/>
          <w:szCs w:val="26"/>
        </w:rPr>
        <w:t xml:space="preserve">    </w:t>
      </w:r>
      <w:r w:rsidRPr="004F322B">
        <w:rPr>
          <w:rFonts w:ascii="Times New Roman" w:hAnsi="Times New Roman" w:cs="Times New Roman"/>
          <w:spacing w:val="-6"/>
          <w:sz w:val="26"/>
          <w:szCs w:val="26"/>
        </w:rPr>
        <w:t>по</w:t>
      </w:r>
      <w:r w:rsidR="004F322B" w:rsidRPr="004F322B">
        <w:rPr>
          <w:rFonts w:ascii="Times New Roman" w:hAnsi="Times New Roman" w:cs="Times New Roman"/>
          <w:spacing w:val="-6"/>
          <w:sz w:val="26"/>
          <w:szCs w:val="26"/>
        </w:rPr>
        <w:t>н</w:t>
      </w:r>
      <w:r w:rsidRPr="004F322B">
        <w:rPr>
          <w:rFonts w:ascii="Times New Roman" w:hAnsi="Times New Roman" w:cs="Times New Roman"/>
          <w:spacing w:val="-6"/>
          <w:sz w:val="26"/>
          <w:szCs w:val="26"/>
        </w:rPr>
        <w:t>равились.</w:t>
      </w:r>
    </w:p>
    <w:p w:rsidR="00EC0895" w:rsidRPr="00EC0895" w:rsidRDefault="00EC0895" w:rsidP="00D82AFD">
      <w:pPr>
        <w:pStyle w:val="af"/>
        <w:widowControl w:val="0"/>
        <w:numPr>
          <w:ilvl w:val="0"/>
          <w:numId w:val="27"/>
        </w:numPr>
        <w:tabs>
          <w:tab w:val="left" w:pos="851"/>
          <w:tab w:val="left" w:pos="1102"/>
        </w:tabs>
        <w:autoSpaceDE w:val="0"/>
        <w:autoSpaceDN w:val="0"/>
        <w:spacing w:after="0" w:line="240" w:lineRule="auto"/>
        <w:ind w:left="0" w:firstLine="567"/>
        <w:textAlignment w:val="auto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Ответы </w:t>
      </w:r>
      <w:r w:rsidRPr="00EC0895">
        <w:rPr>
          <w:rFonts w:ascii="Times New Roman" w:hAnsi="Times New Roman" w:cs="Times New Roman"/>
          <w:sz w:val="26"/>
          <w:szCs w:val="26"/>
        </w:rPr>
        <w:t xml:space="preserve">на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вопросы 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 xml:space="preserve">гостей.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>Выступление</w:t>
      </w:r>
      <w:r w:rsidRPr="00EC0895">
        <w:rPr>
          <w:rFonts w:ascii="Times New Roman" w:hAnsi="Times New Roman" w:cs="Times New Roman"/>
          <w:spacing w:val="-43"/>
          <w:sz w:val="26"/>
          <w:szCs w:val="26"/>
        </w:rPr>
        <w:t xml:space="preserve">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>гостей.</w:t>
      </w:r>
    </w:p>
    <w:p w:rsidR="00EC0895" w:rsidRPr="00EC0895" w:rsidRDefault="00EC0895" w:rsidP="00D82AFD">
      <w:pPr>
        <w:pStyle w:val="af"/>
        <w:widowControl w:val="0"/>
        <w:numPr>
          <w:ilvl w:val="0"/>
          <w:numId w:val="27"/>
        </w:numPr>
        <w:tabs>
          <w:tab w:val="left" w:pos="851"/>
          <w:tab w:val="left" w:pos="1121"/>
        </w:tabs>
        <w:autoSpaceDE w:val="0"/>
        <w:autoSpaceDN w:val="0"/>
        <w:spacing w:after="0" w:line="240" w:lineRule="auto"/>
        <w:ind w:left="0" w:firstLine="567"/>
        <w:textAlignment w:val="auto"/>
        <w:rPr>
          <w:rFonts w:ascii="Times New Roman" w:hAnsi="Times New Roman" w:cs="Times New Roman"/>
          <w:sz w:val="26"/>
          <w:szCs w:val="26"/>
        </w:rPr>
      </w:pPr>
      <w:r w:rsidRPr="00EC0895">
        <w:rPr>
          <w:rFonts w:ascii="Times New Roman" w:hAnsi="Times New Roman" w:cs="Times New Roman"/>
          <w:spacing w:val="-7"/>
          <w:sz w:val="26"/>
          <w:szCs w:val="26"/>
        </w:rPr>
        <w:t xml:space="preserve">Награждение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 xml:space="preserve">наиболее </w:t>
      </w:r>
      <w:r w:rsidRPr="00EC0895">
        <w:rPr>
          <w:rFonts w:ascii="Times New Roman" w:hAnsi="Times New Roman" w:cs="Times New Roman"/>
          <w:spacing w:val="-7"/>
          <w:sz w:val="26"/>
          <w:szCs w:val="26"/>
        </w:rPr>
        <w:t>успешных</w:t>
      </w:r>
      <w:r w:rsidRPr="00EC0895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EC0895">
        <w:rPr>
          <w:rFonts w:ascii="Times New Roman" w:hAnsi="Times New Roman" w:cs="Times New Roman"/>
          <w:spacing w:val="-6"/>
          <w:sz w:val="26"/>
          <w:szCs w:val="26"/>
        </w:rPr>
        <w:t>обучающихся.</w:t>
      </w:r>
    </w:p>
    <w:p w:rsidR="002B2385" w:rsidRDefault="002B2385" w:rsidP="00D82AFD">
      <w:pPr>
        <w:pStyle w:val="Standard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45A4B" w:rsidRDefault="00745A4B" w:rsidP="00D82A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5A60">
        <w:rPr>
          <w:rFonts w:ascii="Times New Roman" w:hAnsi="Times New Roman" w:cs="Times New Roman"/>
          <w:b/>
          <w:sz w:val="26"/>
          <w:szCs w:val="26"/>
        </w:rPr>
        <w:t>Условия реализации программы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45A4B" w:rsidRPr="00DF61FF" w:rsidRDefault="00725042" w:rsidP="00D82AFD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25042">
        <w:rPr>
          <w:rFonts w:ascii="Times New Roman" w:hAnsi="Times New Roman" w:cs="Times New Roman"/>
          <w:i/>
          <w:iCs/>
          <w:sz w:val="26"/>
          <w:szCs w:val="26"/>
        </w:rPr>
        <w:t xml:space="preserve">Материально-техническое </w:t>
      </w:r>
      <w:r>
        <w:rPr>
          <w:rFonts w:ascii="Times New Roman" w:hAnsi="Times New Roman" w:cs="Times New Roman"/>
          <w:i/>
          <w:iCs/>
          <w:sz w:val="26"/>
          <w:szCs w:val="26"/>
        </w:rPr>
        <w:t>обеспечение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45A4B" w:rsidRPr="00627D58">
        <w:rPr>
          <w:rFonts w:ascii="Times New Roman" w:hAnsi="Times New Roman" w:cs="Times New Roman"/>
          <w:sz w:val="26"/>
          <w:szCs w:val="26"/>
        </w:rPr>
        <w:t xml:space="preserve">Для реализации программы необходимо помещение </w:t>
      </w:r>
      <w:r w:rsidR="00745A4B">
        <w:rPr>
          <w:rFonts w:ascii="Times New Roman" w:hAnsi="Times New Roman" w:cs="Times New Roman"/>
          <w:sz w:val="26"/>
          <w:szCs w:val="26"/>
        </w:rPr>
        <w:t>обеспечивающее</w:t>
      </w:r>
      <w:r w:rsidR="00745A4B" w:rsidRPr="00811192">
        <w:t xml:space="preserve"> </w:t>
      </w:r>
      <w:r w:rsidR="00745A4B" w:rsidRPr="00811192">
        <w:rPr>
          <w:rFonts w:ascii="Times New Roman" w:hAnsi="Times New Roman" w:cs="Times New Roman"/>
          <w:sz w:val="26"/>
          <w:szCs w:val="26"/>
        </w:rPr>
        <w:t xml:space="preserve">соблюдение санитарно-эпидемиологических, санитарно-гигиенических правил и нормативов, пожарной и электробезопасности, требований охраны труда, </w:t>
      </w:r>
      <w:r w:rsidR="00745A4B">
        <w:rPr>
          <w:rFonts w:ascii="Times New Roman" w:hAnsi="Times New Roman" w:cs="Times New Roman"/>
          <w:sz w:val="26"/>
          <w:szCs w:val="26"/>
        </w:rPr>
        <w:t xml:space="preserve">соответствующее </w:t>
      </w:r>
      <w:r w:rsidR="00745A4B" w:rsidRPr="00DF61FF">
        <w:rPr>
          <w:rFonts w:ascii="Times New Roman" w:hAnsi="Times New Roman" w:cs="Times New Roman"/>
          <w:sz w:val="26"/>
          <w:szCs w:val="26"/>
        </w:rPr>
        <w:t>требованиям к средствам обучения и воспитания в соответствии с возрастом и индивидуальными особенностями развития детей</w:t>
      </w:r>
      <w:r w:rsidR="00745A4B">
        <w:rPr>
          <w:rFonts w:ascii="Times New Roman" w:hAnsi="Times New Roman" w:cs="Times New Roman"/>
          <w:sz w:val="26"/>
          <w:szCs w:val="26"/>
        </w:rPr>
        <w:t xml:space="preserve">, </w:t>
      </w:r>
      <w:r w:rsidR="00745A4B" w:rsidRPr="00DF61FF">
        <w:rPr>
          <w:rFonts w:ascii="Times New Roman" w:hAnsi="Times New Roman" w:cs="Times New Roman"/>
          <w:sz w:val="26"/>
          <w:szCs w:val="26"/>
        </w:rPr>
        <w:t>оснащенности помещения развивающей пр</w:t>
      </w:r>
      <w:r w:rsidR="00745A4B">
        <w:rPr>
          <w:rFonts w:ascii="Times New Roman" w:hAnsi="Times New Roman" w:cs="Times New Roman"/>
          <w:sz w:val="26"/>
          <w:szCs w:val="26"/>
        </w:rPr>
        <w:t>едметно-пространственной средой.</w:t>
      </w:r>
    </w:p>
    <w:p w:rsidR="00745A4B" w:rsidRDefault="00745A4B" w:rsidP="00D82AFD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11192">
        <w:rPr>
          <w:rFonts w:ascii="Times New Roman" w:hAnsi="Times New Roman" w:cs="Times New Roman"/>
          <w:sz w:val="26"/>
          <w:szCs w:val="26"/>
        </w:rPr>
        <w:t>Для осуществления образовательного процесса по программе необходимы следующ</w:t>
      </w:r>
      <w:r>
        <w:rPr>
          <w:rFonts w:ascii="Times New Roman" w:hAnsi="Times New Roman" w:cs="Times New Roman"/>
          <w:sz w:val="26"/>
          <w:szCs w:val="26"/>
        </w:rPr>
        <w:t>ие материалы и</w:t>
      </w:r>
      <w:r w:rsidRPr="00811192">
        <w:rPr>
          <w:rFonts w:ascii="Times New Roman" w:hAnsi="Times New Roman" w:cs="Times New Roman"/>
          <w:sz w:val="26"/>
          <w:szCs w:val="26"/>
        </w:rPr>
        <w:t xml:space="preserve"> оборудование:</w:t>
      </w:r>
    </w:p>
    <w:p w:rsidR="00745A4B" w:rsidRPr="00BD6448" w:rsidRDefault="00745A4B" w:rsidP="00D82AFD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>Конструктор Lego 4+.</w:t>
      </w:r>
    </w:p>
    <w:p w:rsidR="00745A4B" w:rsidRPr="00BD6448" w:rsidRDefault="00745A4B" w:rsidP="00D82AFD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448">
        <w:rPr>
          <w:rFonts w:ascii="Times New Roman" w:hAnsi="Times New Roman" w:cs="Times New Roman"/>
          <w:sz w:val="26"/>
          <w:szCs w:val="26"/>
        </w:rPr>
        <w:t>Polydron (конструкторы Гиганты).</w:t>
      </w:r>
    </w:p>
    <w:p w:rsidR="00745A4B" w:rsidRPr="00BC5F21" w:rsidRDefault="00745A4B" w:rsidP="00D82AFD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5F21">
        <w:rPr>
          <w:rFonts w:ascii="Times New Roman" w:hAnsi="Times New Roman" w:cs="Times New Roman"/>
          <w:sz w:val="26"/>
          <w:szCs w:val="26"/>
        </w:rPr>
        <w:t>Конструктор Полесье.</w:t>
      </w:r>
    </w:p>
    <w:p w:rsidR="00745A4B" w:rsidRPr="00BC5F21" w:rsidRDefault="00745A4B" w:rsidP="00D82AFD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5F21">
        <w:rPr>
          <w:rFonts w:ascii="Times New Roman" w:hAnsi="Times New Roman" w:cs="Times New Roman"/>
          <w:sz w:val="26"/>
          <w:szCs w:val="26"/>
        </w:rPr>
        <w:t>Конструктор Комби-блок.</w:t>
      </w:r>
    </w:p>
    <w:p w:rsidR="00745A4B" w:rsidRPr="00BD6448" w:rsidRDefault="00745A4B" w:rsidP="00D82AFD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BD6448">
        <w:rPr>
          <w:rFonts w:ascii="Times New Roman" w:hAnsi="Times New Roman" w:cs="Times New Roman"/>
          <w:sz w:val="26"/>
          <w:szCs w:val="26"/>
        </w:rPr>
        <w:t>бъяснительно-иллюстративный материал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5A4B" w:rsidRPr="00BD6448" w:rsidRDefault="00745A4B" w:rsidP="00D82AFD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BD6448">
        <w:rPr>
          <w:rFonts w:ascii="Times New Roman" w:hAnsi="Times New Roman" w:cs="Times New Roman"/>
          <w:sz w:val="26"/>
          <w:szCs w:val="26"/>
        </w:rPr>
        <w:t>бразцы построек из Lego -конструктора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5A4B" w:rsidRDefault="00725042" w:rsidP="00D82AFD">
      <w:pPr>
        <w:pStyle w:val="ae"/>
        <w:spacing w:after="0" w:line="24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725042">
        <w:rPr>
          <w:rFonts w:ascii="Times New Roman" w:hAnsi="Times New Roman"/>
          <w:i/>
          <w:iCs/>
          <w:sz w:val="26"/>
          <w:szCs w:val="26"/>
        </w:rPr>
        <w:t>Кадровое обеспечение</w:t>
      </w:r>
      <w:r>
        <w:rPr>
          <w:rFonts w:ascii="Times New Roman" w:hAnsi="Times New Roman"/>
          <w:sz w:val="26"/>
          <w:szCs w:val="26"/>
        </w:rPr>
        <w:t xml:space="preserve">. </w:t>
      </w:r>
      <w:r w:rsidR="00745A4B" w:rsidRPr="00811192">
        <w:rPr>
          <w:rFonts w:ascii="Times New Roman" w:hAnsi="Times New Roman"/>
          <w:sz w:val="26"/>
          <w:szCs w:val="26"/>
        </w:rPr>
        <w:t>Программу может реализовывать педагог, имеющий педагогическое профильное образование, владеющий навыками руководства учебно-творческой деятельностью обучающихся и методикой преподавания предмета.</w:t>
      </w:r>
    </w:p>
    <w:p w:rsidR="00EC0895" w:rsidRDefault="00EC0895" w:rsidP="00D82AFD">
      <w:pPr>
        <w:pStyle w:val="af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19BD" w:rsidRPr="00897D5E" w:rsidRDefault="005D19BD" w:rsidP="00C2598A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D5E">
        <w:rPr>
          <w:rFonts w:ascii="Times New Roman" w:hAnsi="Times New Roman" w:cs="Times New Roman"/>
          <w:b/>
          <w:sz w:val="26"/>
          <w:szCs w:val="26"/>
        </w:rPr>
        <w:t>Календарный учебный гр</w:t>
      </w:r>
      <w:bookmarkStart w:id="7" w:name="_GoBack"/>
      <w:bookmarkEnd w:id="7"/>
      <w:r w:rsidRPr="00897D5E">
        <w:rPr>
          <w:rFonts w:ascii="Times New Roman" w:hAnsi="Times New Roman" w:cs="Times New Roman"/>
          <w:b/>
          <w:sz w:val="26"/>
          <w:szCs w:val="26"/>
        </w:rPr>
        <w:t>афик</w:t>
      </w:r>
    </w:p>
    <w:p w:rsidR="005D19BD" w:rsidRPr="00897D5E" w:rsidRDefault="005D19BD" w:rsidP="00C2598A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250" w:type="dxa"/>
        <w:tblLook w:val="04A0"/>
      </w:tblPr>
      <w:tblGrid>
        <w:gridCol w:w="5812"/>
        <w:gridCol w:w="3402"/>
      </w:tblGrid>
      <w:tr w:rsidR="005D19BD" w:rsidRPr="00897D5E" w:rsidTr="00C9235B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D" w:rsidRPr="00897D5E" w:rsidRDefault="005D19BD" w:rsidP="00D82AFD">
            <w:pPr>
              <w:spacing w:after="0" w:line="240" w:lineRule="auto"/>
              <w:ind w:left="-426" w:firstLine="56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</w:pP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Начало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D" w:rsidRPr="00897D5E" w:rsidRDefault="005D19BD" w:rsidP="00D82AFD">
            <w:pPr>
              <w:spacing w:after="0" w:line="240" w:lineRule="auto"/>
              <w:ind w:left="-426" w:firstLine="56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не ранее 1</w:t>
            </w: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 xml:space="preserve"> сентября</w:t>
            </w:r>
          </w:p>
        </w:tc>
      </w:tr>
      <w:tr w:rsidR="005D19BD" w:rsidRPr="00897D5E" w:rsidTr="00C9235B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D" w:rsidRPr="00897D5E" w:rsidRDefault="005D19BD" w:rsidP="00D82AFD">
            <w:pPr>
              <w:spacing w:after="0" w:line="240" w:lineRule="auto"/>
              <w:ind w:left="-426" w:firstLine="56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</w:pP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Окончание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D" w:rsidRPr="00897D5E" w:rsidRDefault="005D19BD" w:rsidP="00D82AFD">
            <w:pPr>
              <w:spacing w:after="0" w:line="240" w:lineRule="auto"/>
              <w:ind w:left="-426" w:firstLine="56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в соответствии с КТП</w:t>
            </w:r>
          </w:p>
        </w:tc>
      </w:tr>
      <w:tr w:rsidR="005D19BD" w:rsidRPr="00897D5E" w:rsidTr="00C9235B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D" w:rsidRPr="00897D5E" w:rsidRDefault="005D19BD" w:rsidP="00D82AFD">
            <w:pPr>
              <w:spacing w:after="0" w:line="240" w:lineRule="auto"/>
              <w:ind w:left="-426" w:firstLine="56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</w:pP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Количество учебных недель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D" w:rsidRPr="00897D5E" w:rsidRDefault="005D19BD" w:rsidP="00D82AFD">
            <w:pPr>
              <w:spacing w:after="0" w:line="240" w:lineRule="auto"/>
              <w:ind w:left="-426" w:firstLine="56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</w:pP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36</w:t>
            </w:r>
          </w:p>
        </w:tc>
      </w:tr>
      <w:tr w:rsidR="005D19BD" w:rsidRPr="00897D5E" w:rsidTr="00C9235B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D" w:rsidRPr="00897D5E" w:rsidRDefault="005D19BD" w:rsidP="00D82AFD">
            <w:pPr>
              <w:spacing w:after="0" w:line="240" w:lineRule="auto"/>
              <w:ind w:left="-426" w:firstLine="56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</w:pP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Сроки каникул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D" w:rsidRPr="00897D5E" w:rsidRDefault="005D19BD" w:rsidP="00D82AFD">
            <w:pPr>
              <w:spacing w:after="0" w:line="240" w:lineRule="auto"/>
              <w:ind w:left="-426" w:firstLine="56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</w:pP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3</w:t>
            </w:r>
            <w:r w:rsidR="00793BB6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1</w:t>
            </w: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 xml:space="preserve"> декабря - </w:t>
            </w:r>
            <w:r w:rsidR="00793BB6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>12</w:t>
            </w: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 xml:space="preserve"> января</w:t>
            </w:r>
          </w:p>
          <w:p w:rsidR="005D19BD" w:rsidRPr="00897D5E" w:rsidRDefault="005D19BD" w:rsidP="00D82AFD">
            <w:pPr>
              <w:spacing w:after="0" w:line="240" w:lineRule="auto"/>
              <w:ind w:left="-426" w:firstLine="56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</w:pPr>
            <w:r w:rsidRPr="00897D5E">
              <w:rPr>
                <w:rFonts w:ascii="Times New Roman" w:hAnsi="Times New Roman" w:cs="Times New Roman"/>
                <w:iCs/>
                <w:sz w:val="26"/>
                <w:szCs w:val="26"/>
                <w:lang w:bidi="ru-RU"/>
              </w:rPr>
              <w:t xml:space="preserve">июнь – август </w:t>
            </w:r>
          </w:p>
        </w:tc>
      </w:tr>
    </w:tbl>
    <w:p w:rsidR="00D82AFD" w:rsidRPr="00D82AFD" w:rsidRDefault="00D82AFD" w:rsidP="00D82AF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</w:pPr>
      <w:r w:rsidRPr="00D82AF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</w:rPr>
        <w:lastRenderedPageBreak/>
        <w:t>Рабочая программа по воспитанию</w:t>
      </w:r>
    </w:p>
    <w:p w:rsidR="00D82AFD" w:rsidRPr="00D82AFD" w:rsidRDefault="00D82AFD" w:rsidP="00D82AF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Основанием</w:t>
      </w:r>
      <w:r w:rsidRPr="00D82AFD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для</w:t>
      </w:r>
      <w:r w:rsidRPr="00D82AFD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разработки</w:t>
      </w:r>
      <w:r w:rsidRPr="00D82AFD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рабочей</w:t>
      </w:r>
      <w:r w:rsidRPr="00D82AFD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программы</w:t>
      </w:r>
      <w:r w:rsidRPr="00D82AFD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воспитания</w:t>
      </w:r>
      <w:r w:rsidRPr="00D82AFD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>является:</w:t>
      </w:r>
    </w:p>
    <w:p w:rsidR="00D82AFD" w:rsidRPr="00D82AFD" w:rsidRDefault="00D82AFD" w:rsidP="00D82AFD">
      <w:pPr>
        <w:numPr>
          <w:ilvl w:val="1"/>
          <w:numId w:val="37"/>
        </w:numPr>
        <w:tabs>
          <w:tab w:val="left" w:pos="851"/>
          <w:tab w:val="left" w:pos="993"/>
          <w:tab w:val="left" w:pos="1134"/>
          <w:tab w:val="left" w:pos="2014"/>
        </w:tabs>
        <w:autoSpaceDE w:val="0"/>
        <w:autoSpaceDN w:val="0"/>
        <w:spacing w:before="1" w:after="0" w:line="298" w:lineRule="exact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Федеральный</w:t>
      </w:r>
      <w:r w:rsidRPr="00D82AFD">
        <w:rPr>
          <w:rFonts w:ascii="Times New Roman" w:eastAsia="Times New Roman" w:hAnsi="Times New Roman" w:cs="Times New Roman"/>
          <w:spacing w:val="32"/>
          <w:kern w:val="0"/>
          <w:sz w:val="26"/>
          <w:lang w:eastAsia="ru-RU"/>
        </w:rPr>
        <w:t xml:space="preserve"> 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закон</w:t>
      </w:r>
      <w:r w:rsidRPr="00D82AFD">
        <w:rPr>
          <w:rFonts w:ascii="Times New Roman" w:eastAsia="Times New Roman" w:hAnsi="Times New Roman" w:cs="Times New Roman"/>
          <w:spacing w:val="59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Российской</w:t>
      </w:r>
      <w:r w:rsidRPr="00D82AFD">
        <w:rPr>
          <w:rFonts w:ascii="Times New Roman" w:eastAsia="Times New Roman" w:hAnsi="Times New Roman" w:cs="Times New Roman"/>
          <w:spacing w:val="59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Федерации</w:t>
      </w:r>
      <w:r w:rsidRPr="00D82AFD">
        <w:rPr>
          <w:rFonts w:ascii="Times New Roman" w:eastAsia="Times New Roman" w:hAnsi="Times New Roman" w:cs="Times New Roman"/>
          <w:spacing w:val="58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от</w:t>
      </w:r>
      <w:r w:rsidRPr="00D82AFD">
        <w:rPr>
          <w:rFonts w:ascii="Times New Roman" w:eastAsia="Times New Roman" w:hAnsi="Times New Roman" w:cs="Times New Roman"/>
          <w:spacing w:val="59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29.12.2012г.</w:t>
      </w:r>
      <w:r w:rsidRPr="00D82AFD">
        <w:rPr>
          <w:rFonts w:ascii="Times New Roman" w:eastAsia="Times New Roman" w:hAnsi="Times New Roman" w:cs="Times New Roman"/>
          <w:spacing w:val="5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№</w:t>
      </w:r>
      <w:r w:rsidRPr="00D82AFD">
        <w:rPr>
          <w:rFonts w:ascii="Times New Roman" w:eastAsia="Times New Roman" w:hAnsi="Times New Roman" w:cs="Times New Roman"/>
          <w:spacing w:val="60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273-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lang w:eastAsia="ru-RU"/>
        </w:rPr>
        <w:t xml:space="preserve">ФЗ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«Об</w:t>
      </w:r>
      <w:r w:rsidRPr="00D82AFD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образовании</w:t>
      </w:r>
      <w:r w:rsidRPr="00D82AFD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в</w:t>
      </w:r>
      <w:r w:rsidRPr="00D82AFD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Российской</w:t>
      </w:r>
      <w:r w:rsidRPr="00D82AFD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/>
        </w:rPr>
        <w:t>Федерации».</w:t>
      </w:r>
    </w:p>
    <w:p w:rsidR="00D82AFD" w:rsidRPr="00D82AFD" w:rsidRDefault="00D82AFD" w:rsidP="00D82AFD">
      <w:pPr>
        <w:numPr>
          <w:ilvl w:val="1"/>
          <w:numId w:val="37"/>
        </w:numPr>
        <w:tabs>
          <w:tab w:val="left" w:pos="851"/>
          <w:tab w:val="left" w:pos="993"/>
          <w:tab w:val="left" w:pos="1134"/>
          <w:tab w:val="left" w:pos="1941"/>
        </w:tabs>
        <w:autoSpaceDE w:val="0"/>
        <w:autoSpaceDN w:val="0"/>
        <w:spacing w:before="1"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Федеральный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закон</w:t>
      </w:r>
      <w:r w:rsidRPr="00D82AFD">
        <w:rPr>
          <w:rFonts w:ascii="Times New Roman" w:eastAsia="Times New Roman" w:hAnsi="Times New Roman" w:cs="Times New Roman"/>
          <w:spacing w:val="-4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от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31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июля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2020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г.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№</w:t>
      </w:r>
      <w:r w:rsidRPr="00D82AFD">
        <w:rPr>
          <w:rFonts w:ascii="Times New Roman" w:eastAsia="Times New Roman" w:hAnsi="Times New Roman" w:cs="Times New Roman"/>
          <w:spacing w:val="-8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304-ФЗ</w:t>
      </w:r>
      <w:r w:rsidRPr="00D82AFD">
        <w:rPr>
          <w:rFonts w:ascii="Times New Roman" w:eastAsia="Times New Roman" w:hAnsi="Times New Roman" w:cs="Times New Roman"/>
          <w:spacing w:val="-7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«О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внесении</w:t>
      </w:r>
      <w:r w:rsidRPr="00D82AFD">
        <w:rPr>
          <w:rFonts w:ascii="Times New Roman" w:eastAsia="Times New Roman" w:hAnsi="Times New Roman" w:cs="Times New Roman"/>
          <w:spacing w:val="-4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изменений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в Федеральный закон «Об образовании в Российской Федерации» по вопросам воспитания обучающихся»</w:t>
      </w:r>
    </w:p>
    <w:p w:rsidR="00D82AFD" w:rsidRPr="00D82AFD" w:rsidRDefault="00D82AFD" w:rsidP="00D82AFD">
      <w:pPr>
        <w:numPr>
          <w:ilvl w:val="1"/>
          <w:numId w:val="37"/>
        </w:numPr>
        <w:tabs>
          <w:tab w:val="left" w:pos="851"/>
          <w:tab w:val="left" w:pos="993"/>
          <w:tab w:val="left" w:pos="1134"/>
          <w:tab w:val="left" w:pos="1994"/>
        </w:tabs>
        <w:autoSpaceDE w:val="0"/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Концепция развития дополнительного образования детей, утвержденная распоряжением Правительства Российской Федерации от 04.09.2014г. № 1726-р.</w:t>
      </w:r>
    </w:p>
    <w:p w:rsidR="00D82AFD" w:rsidRPr="00D82AFD" w:rsidRDefault="00D82AFD" w:rsidP="00D82AFD">
      <w:pPr>
        <w:numPr>
          <w:ilvl w:val="1"/>
          <w:numId w:val="37"/>
        </w:numPr>
        <w:tabs>
          <w:tab w:val="left" w:pos="851"/>
          <w:tab w:val="left" w:pos="993"/>
          <w:tab w:val="left" w:pos="1134"/>
          <w:tab w:val="left" w:pos="2000"/>
        </w:tabs>
        <w:autoSpaceDE w:val="0"/>
        <w:autoSpaceDN w:val="0"/>
        <w:spacing w:after="0" w:line="299" w:lineRule="exact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Приказ</w:t>
      </w:r>
      <w:r w:rsidRPr="00D82AFD">
        <w:rPr>
          <w:rFonts w:ascii="Times New Roman" w:eastAsia="Times New Roman" w:hAnsi="Times New Roman" w:cs="Times New Roman"/>
          <w:spacing w:val="47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Министерства</w:t>
      </w:r>
      <w:r w:rsidRPr="00D82AFD">
        <w:rPr>
          <w:rFonts w:ascii="Times New Roman" w:eastAsia="Times New Roman" w:hAnsi="Times New Roman" w:cs="Times New Roman"/>
          <w:spacing w:val="45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образования</w:t>
      </w:r>
      <w:r w:rsidRPr="00D82AFD">
        <w:rPr>
          <w:rFonts w:ascii="Times New Roman" w:eastAsia="Times New Roman" w:hAnsi="Times New Roman" w:cs="Times New Roman"/>
          <w:spacing w:val="4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и</w:t>
      </w:r>
      <w:r w:rsidRPr="00D82AFD">
        <w:rPr>
          <w:rFonts w:ascii="Times New Roman" w:eastAsia="Times New Roman" w:hAnsi="Times New Roman" w:cs="Times New Roman"/>
          <w:spacing w:val="50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науки</w:t>
      </w:r>
      <w:r w:rsidRPr="00D82AFD">
        <w:rPr>
          <w:rFonts w:ascii="Times New Roman" w:eastAsia="Times New Roman" w:hAnsi="Times New Roman" w:cs="Times New Roman"/>
          <w:spacing w:val="46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РФ</w:t>
      </w:r>
      <w:r w:rsidRPr="00D82AFD">
        <w:rPr>
          <w:rFonts w:ascii="Times New Roman" w:eastAsia="Times New Roman" w:hAnsi="Times New Roman" w:cs="Times New Roman"/>
          <w:spacing w:val="44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от</w:t>
      </w:r>
      <w:r w:rsidRPr="00D82AFD">
        <w:rPr>
          <w:rFonts w:ascii="Times New Roman" w:eastAsia="Times New Roman" w:hAnsi="Times New Roman" w:cs="Times New Roman"/>
          <w:spacing w:val="47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09.11.2018</w:t>
      </w:r>
      <w:r w:rsidRPr="00D82AFD">
        <w:rPr>
          <w:rFonts w:ascii="Times New Roman" w:eastAsia="Times New Roman" w:hAnsi="Times New Roman" w:cs="Times New Roman"/>
          <w:spacing w:val="45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г.</w:t>
      </w:r>
      <w:r w:rsidRPr="00D82AFD">
        <w:rPr>
          <w:rFonts w:ascii="Times New Roman" w:eastAsia="Times New Roman" w:hAnsi="Times New Roman" w:cs="Times New Roman"/>
          <w:spacing w:val="47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lang w:eastAsia="ru-RU"/>
        </w:rPr>
        <w:t>№</w:t>
      </w:r>
      <w:r w:rsidRPr="00D82AFD">
        <w:rPr>
          <w:rFonts w:ascii="Times New Roman" w:eastAsia="Times New Roman" w:hAnsi="Times New Roman" w:cs="Times New Roman"/>
          <w:spacing w:val="45"/>
          <w:kern w:val="0"/>
          <w:sz w:val="26"/>
          <w:lang w:eastAsia="ru-RU"/>
        </w:rPr>
        <w:t xml:space="preserve"> 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lang w:eastAsia="ru-RU"/>
        </w:rPr>
        <w:t xml:space="preserve">196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82AFD" w:rsidRPr="00D82AFD" w:rsidRDefault="00D82AFD" w:rsidP="00D82AFD">
      <w:pPr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С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1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сентября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2020</w:t>
      </w:r>
      <w:r w:rsidRPr="00D82AF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года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вступил</w:t>
      </w:r>
      <w:r w:rsidRPr="00D82AFD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</w:t>
      </w:r>
      <w:r w:rsidRPr="00D82AF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силу</w:t>
      </w:r>
      <w:r w:rsidRPr="00D82AF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Федеральный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закон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от</w:t>
      </w:r>
      <w:r w:rsidRPr="00D82AF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31</w:t>
      </w:r>
      <w:r w:rsidRPr="00D82AF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июля</w:t>
      </w:r>
      <w:r w:rsidRPr="00D82AFD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2020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г.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№ 304-ФЗ «О внесении изменений в Федеральный закон «Об образовании в Российской Федерации» по вопросам воспитания обучающихся». Путин В.В. отметил,</w:t>
      </w:r>
      <w:r w:rsidRPr="00D82AFD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что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смысл</w:t>
      </w:r>
      <w:r w:rsidRPr="00D82AFD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предлагаемых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поправок</w:t>
      </w:r>
      <w:r w:rsidRPr="00D82AFD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том,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чтобы</w:t>
      </w:r>
      <w:r w:rsidRPr="00D82AFD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«укрепить,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акцентировать воспитательную составляющую отечественной образовательной системы». Он подчеркнул, что система образования</w:t>
      </w:r>
      <w:r w:rsidRPr="00D82AFD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не только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учит,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но и воспитывает,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формирует личность, передает ценности и традиции, на которых основано общество.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свой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потенциал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условиях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современного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общества,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готовой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к</w:t>
      </w:r>
      <w:r w:rsidRPr="00D82AFD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мирному созиданию и защите Родины.</w:t>
      </w:r>
    </w:p>
    <w:p w:rsidR="00D82AFD" w:rsidRPr="00D82AFD" w:rsidRDefault="00D82AFD" w:rsidP="00D82AFD">
      <w:pPr>
        <w:tabs>
          <w:tab w:val="left" w:pos="0"/>
          <w:tab w:val="left" w:pos="2796"/>
          <w:tab w:val="left" w:pos="4998"/>
          <w:tab w:val="left" w:pos="5526"/>
          <w:tab w:val="left" w:pos="7231"/>
          <w:tab w:val="left" w:pos="7527"/>
          <w:tab w:val="left" w:pos="9639"/>
        </w:tabs>
        <w:autoSpaceDE w:val="0"/>
        <w:autoSpaceDN w:val="0"/>
        <w:spacing w:after="0" w:line="240" w:lineRule="auto"/>
        <w:ind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Воспитание</w:t>
      </w:r>
      <w:r w:rsidRPr="00D82AFD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-</w:t>
      </w:r>
      <w:r w:rsidRPr="00D82AFD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деятельность,</w:t>
      </w:r>
      <w:r w:rsidRPr="00D82AFD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направленная</w:t>
      </w:r>
      <w:r w:rsidRPr="00D82AFD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на</w:t>
      </w:r>
      <w:r w:rsidRPr="00D82AFD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развитие</w:t>
      </w:r>
      <w:r w:rsidRPr="00D82AFD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личности,</w:t>
      </w:r>
      <w:r w:rsidRPr="00D82AFD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создание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условий </w:t>
      </w:r>
      <w:r w:rsidRPr="00D82AFD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en-US"/>
        </w:rPr>
        <w:t xml:space="preserve">для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самоопределения </w:t>
      </w:r>
      <w:r w:rsidRPr="00D82AFD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:lang w:eastAsia="en-US"/>
        </w:rPr>
        <w:t xml:space="preserve">и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социализации обучающихся </w:t>
      </w:r>
      <w:r w:rsidRPr="00D82AFD">
        <w:rPr>
          <w:rFonts w:ascii="Times New Roman" w:eastAsia="Times New Roman" w:hAnsi="Times New Roman" w:cs="Times New Roman"/>
          <w:spacing w:val="-6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:lang w:eastAsia="en-US"/>
        </w:rPr>
        <w:t xml:space="preserve">на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основе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социокультурных,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духовно-нравственных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ценностей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и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принятых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российском обществе</w:t>
      </w:r>
      <w:r w:rsidRPr="00D82AFD">
        <w:rPr>
          <w:rFonts w:ascii="Times New Roman" w:eastAsia="Times New Roman" w:hAnsi="Times New Roman" w:cs="Times New Roman"/>
          <w:spacing w:val="79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правил</w:t>
      </w:r>
      <w:r w:rsidRPr="00D82AFD">
        <w:rPr>
          <w:rFonts w:ascii="Times New Roman" w:eastAsia="Times New Roman" w:hAnsi="Times New Roman" w:cs="Times New Roman"/>
          <w:spacing w:val="79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и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норм</w:t>
      </w:r>
      <w:r w:rsidRPr="00D82AFD">
        <w:rPr>
          <w:rFonts w:ascii="Times New Roman" w:eastAsia="Times New Roman" w:hAnsi="Times New Roman" w:cs="Times New Roman"/>
          <w:spacing w:val="78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поведения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</w:t>
      </w:r>
      <w:r w:rsidRPr="00D82AFD">
        <w:rPr>
          <w:rFonts w:ascii="Times New Roman" w:eastAsia="Times New Roman" w:hAnsi="Times New Roman" w:cs="Times New Roman"/>
          <w:spacing w:val="79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интересах</w:t>
      </w:r>
      <w:r w:rsidRPr="00D82AFD">
        <w:rPr>
          <w:rFonts w:ascii="Times New Roman" w:eastAsia="Times New Roman" w:hAnsi="Times New Roman" w:cs="Times New Roman"/>
          <w:spacing w:val="79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человека,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семьи,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общества</w:t>
      </w:r>
      <w:r w:rsidRPr="00D82AFD">
        <w:rPr>
          <w:rFonts w:ascii="Times New Roman" w:eastAsia="Times New Roman" w:hAnsi="Times New Roman" w:cs="Times New Roman"/>
          <w:spacing w:val="79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и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государства, </w:t>
      </w:r>
      <w:r w:rsidRPr="00D82AFD">
        <w:rPr>
          <w:rFonts w:ascii="Times New Roman" w:eastAsia="Times New Roman" w:hAnsi="Times New Roman" w:cs="Times New Roman"/>
          <w:spacing w:val="-51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формирование </w:t>
      </w:r>
      <w:r w:rsidRPr="00D82AFD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:lang w:eastAsia="en-US"/>
        </w:rPr>
        <w:t xml:space="preserve">у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обучающихся чувства патриотизма,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гражданственности,</w:t>
      </w:r>
      <w:r w:rsidRPr="00D82AFD">
        <w:rPr>
          <w:rFonts w:ascii="Times New Roman" w:eastAsia="Times New Roman" w:hAnsi="Times New Roman" w:cs="Times New Roman"/>
          <w:spacing w:val="2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уважения к памяти защитников Отечества и подвигам Героев Отечества,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закону и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правопорядку,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человеку труда</w:t>
      </w:r>
      <w:r w:rsidRPr="00D82AFD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и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старшему поколению,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взаимного уважения, бережного отношения к культурному наследию и традициям многонационального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народа</w:t>
      </w:r>
      <w:r w:rsidRPr="00D82AFD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Российской</w:t>
      </w:r>
      <w:r w:rsidRPr="00D82AFD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Федерации,</w:t>
      </w:r>
      <w:r w:rsidRPr="00D82AFD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природе</w:t>
      </w:r>
      <w:r w:rsidRPr="00D82AFD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и</w:t>
      </w:r>
      <w:r w:rsidRPr="00D82AFD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окружающей</w:t>
      </w:r>
      <w:r w:rsidRPr="00D82AFD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среде.</w:t>
      </w:r>
    </w:p>
    <w:p w:rsidR="00D82AFD" w:rsidRPr="00D82AFD" w:rsidRDefault="00D82AFD" w:rsidP="00D82AFD">
      <w:pPr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Образовательная</w:t>
      </w:r>
      <w:r w:rsidRPr="00D82AFD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программа</w:t>
      </w:r>
      <w:r w:rsidRPr="00D82AFD">
        <w:rPr>
          <w:rFonts w:ascii="Times New Roman" w:eastAsia="Times New Roman" w:hAnsi="Times New Roman" w:cs="Times New Roman"/>
          <w:spacing w:val="-1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-</w:t>
      </w:r>
      <w:r w:rsidRPr="00D82AFD">
        <w:rPr>
          <w:rFonts w:ascii="Times New Roman" w:eastAsia="Times New Roman" w:hAnsi="Times New Roman" w:cs="Times New Roman"/>
          <w:spacing w:val="-12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комплекс</w:t>
      </w:r>
      <w:r w:rsidRPr="00D82AFD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основных</w:t>
      </w:r>
      <w:r w:rsidRPr="00D82AFD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характеристик</w:t>
      </w:r>
      <w:r w:rsidRPr="00D82AFD">
        <w:rPr>
          <w:rFonts w:ascii="Times New Roman" w:eastAsia="Times New Roman" w:hAnsi="Times New Roman" w:cs="Times New Roman"/>
          <w:spacing w:val="-11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 xml:space="preserve">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>аттестации.</w:t>
      </w:r>
    </w:p>
    <w:p w:rsidR="00D82AFD" w:rsidRPr="00D82AFD" w:rsidRDefault="00D82AFD" w:rsidP="00D82AFD">
      <w:pPr>
        <w:tabs>
          <w:tab w:val="left" w:pos="1134"/>
        </w:tabs>
        <w:autoSpaceDE w:val="0"/>
        <w:autoSpaceDN w:val="0"/>
        <w:spacing w:before="1" w:after="0" w:line="240" w:lineRule="auto"/>
        <w:ind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Воспитание представляет собой многофакторный процесс, т.к.</w:t>
      </w:r>
      <w:r w:rsidRPr="00D82AFD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формирование личности происходит под влиянием семьи, образовательных учреждений, среды, общественных организаций, средств массовой информации, искусства, социально экономических условий жизни и др. К тому же воспитание является</w:t>
      </w:r>
      <w:r w:rsidRPr="00D82AFD">
        <w:rPr>
          <w:rFonts w:ascii="Times New Roman" w:eastAsia="Times New Roman" w:hAnsi="Times New Roman" w:cs="Times New Roman"/>
          <w:spacing w:val="2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долговременным</w:t>
      </w:r>
      <w:r w:rsidRPr="00D82AFD">
        <w:rPr>
          <w:rFonts w:ascii="Times New Roman" w:eastAsia="Times New Roman" w:hAnsi="Times New Roman" w:cs="Times New Roman"/>
          <w:spacing w:val="2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и</w:t>
      </w:r>
      <w:r w:rsidRPr="00D82AFD">
        <w:rPr>
          <w:rFonts w:ascii="Times New Roman" w:eastAsia="Times New Roman" w:hAnsi="Times New Roman" w:cs="Times New Roman"/>
          <w:spacing w:val="2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непрерывным</w:t>
      </w:r>
      <w:r w:rsidRPr="00D82AFD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процессом,</w:t>
      </w:r>
      <w:r w:rsidRPr="00D82AFD">
        <w:rPr>
          <w:rFonts w:ascii="Times New Roman" w:eastAsia="Times New Roman" w:hAnsi="Times New Roman" w:cs="Times New Roman"/>
          <w:spacing w:val="2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результаты</w:t>
      </w:r>
      <w:r w:rsidRPr="00D82AFD">
        <w:rPr>
          <w:rFonts w:ascii="Times New Roman" w:eastAsia="Times New Roman" w:hAnsi="Times New Roman" w:cs="Times New Roman"/>
          <w:spacing w:val="25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которого</w:t>
      </w:r>
      <w:r w:rsidRPr="00D82AFD">
        <w:rPr>
          <w:rFonts w:ascii="Times New Roman" w:eastAsia="Times New Roman" w:hAnsi="Times New Roman" w:cs="Times New Roman"/>
          <w:spacing w:val="24"/>
          <w:kern w:val="0"/>
          <w:sz w:val="26"/>
          <w:szCs w:val="26"/>
          <w:lang w:eastAsia="en-US"/>
        </w:rPr>
        <w:t xml:space="preserve"> </w:t>
      </w:r>
      <w:r w:rsidRPr="00D82AFD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en-US"/>
        </w:rPr>
        <w:t xml:space="preserve">носят 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</w:rPr>
        <w:t>очень отсроченный и неоднозначный характер (т.е. зависят от сочетания тех факторов, которые оказали влияние на конкретного ребенка).</w:t>
      </w:r>
    </w:p>
    <w:p w:rsidR="00D82AFD" w:rsidRPr="00D82AFD" w:rsidRDefault="00D82AFD" w:rsidP="00D82AFD">
      <w:pPr>
        <w:tabs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</w:pPr>
      <w:r w:rsidRPr="00D82AFD"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  <w:t xml:space="preserve">Дополнительное образование детей в целом и его воспитательную </w:t>
      </w:r>
      <w:r w:rsidRPr="00D82AFD"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  <w:lastRenderedPageBreak/>
        <w:t>составляющую в частности нельзя рассматривать как процесс, восполняющий пробелы воспитания в семье и образовательных учреждениях разных уровней и типов. И, конечно же, дополнительное образование – не система психолого- педагогической и социальной коррекции отклоняющегося поведения детей и подростков. Дополнительное образование детей как особая образовательная сфера имеет собственные приоритетные направления и содержание воспитательной работы с обучающимися.</w:t>
      </w:r>
    </w:p>
    <w:p w:rsidR="00D82AFD" w:rsidRPr="00D82AFD" w:rsidRDefault="00D82AFD" w:rsidP="00D82AFD">
      <w:pPr>
        <w:tabs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</w:pPr>
      <w:r w:rsidRPr="00D82AFD"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  <w:t>Воспитывающая деятельность детского объединения дополнительного образования имеет две важные составляющие – индивидуальную работу с каждым обучающимся и формирование детского коллектива. Организуя индивидуальный процесс, педагог решает целый ряд педагогических задач:</w:t>
      </w:r>
    </w:p>
    <w:p w:rsidR="00D82AFD" w:rsidRPr="00D82AFD" w:rsidRDefault="00D82AFD" w:rsidP="00D82AFD">
      <w:pPr>
        <w:widowControl/>
        <w:numPr>
          <w:ilvl w:val="0"/>
          <w:numId w:val="38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помогает ребенку адаптироваться в новом детском коллективе, занять в нем достойное место;</w:t>
      </w:r>
    </w:p>
    <w:p w:rsidR="00D82AFD" w:rsidRPr="00D82AFD" w:rsidRDefault="00D82AFD" w:rsidP="00D82AFD">
      <w:pPr>
        <w:widowControl/>
        <w:numPr>
          <w:ilvl w:val="0"/>
          <w:numId w:val="38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выявляет и развивает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потенциальные общие и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специальные возможности и способности обучающегося;</w:t>
      </w:r>
    </w:p>
    <w:p w:rsidR="00D82AFD" w:rsidRPr="00D82AFD" w:rsidRDefault="00D82AFD" w:rsidP="00D82AFD">
      <w:pPr>
        <w:widowControl/>
        <w:numPr>
          <w:ilvl w:val="0"/>
          <w:numId w:val="38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формирует в ребенке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уверенность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в своих силах, стремление к постоянному саморазвитию;</w:t>
      </w:r>
    </w:p>
    <w:p w:rsidR="00D82AFD" w:rsidRPr="00D82AFD" w:rsidRDefault="00D82AFD" w:rsidP="00D82AFD">
      <w:pPr>
        <w:widowControl/>
        <w:numPr>
          <w:ilvl w:val="0"/>
          <w:numId w:val="38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способствует удовлетворению его потребности в самоутверждении и признании, создает каждому «ситуацию успеха»;</w:t>
      </w:r>
    </w:p>
    <w:p w:rsidR="00D82AFD" w:rsidRPr="00D82AFD" w:rsidRDefault="00D82AFD" w:rsidP="00D82AFD">
      <w:pPr>
        <w:widowControl/>
        <w:numPr>
          <w:ilvl w:val="0"/>
          <w:numId w:val="38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формирует у обучающегося адекватность в оценках и самооценке;</w:t>
      </w:r>
    </w:p>
    <w:p w:rsidR="00D82AFD" w:rsidRPr="00D82AFD" w:rsidRDefault="00D82AFD" w:rsidP="00D82AFD">
      <w:pPr>
        <w:widowControl/>
        <w:numPr>
          <w:ilvl w:val="0"/>
          <w:numId w:val="38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создает условия для развития творческих способностей обучающегося.</w:t>
      </w:r>
    </w:p>
    <w:p w:rsidR="00D82AFD" w:rsidRPr="00D82AFD" w:rsidRDefault="00D82AFD" w:rsidP="00D82AFD">
      <w:pPr>
        <w:tabs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</w:pPr>
      <w:r w:rsidRPr="00D82AFD"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  <w:t>Влиять на формирование и развитие детского коллектива в объединении дополнительного образования педагог может через:</w:t>
      </w:r>
    </w:p>
    <w:p w:rsidR="00D82AFD" w:rsidRPr="00D82AFD" w:rsidRDefault="00D82AFD" w:rsidP="00D82AFD">
      <w:pPr>
        <w:widowControl/>
        <w:numPr>
          <w:ilvl w:val="0"/>
          <w:numId w:val="39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создание доброжелательной и комфортной атмосферы, в которой каждый ребенок мог бы ощутить себя необходимым и значимым;</w:t>
      </w:r>
    </w:p>
    <w:p w:rsidR="00D82AFD" w:rsidRPr="00D82AFD" w:rsidRDefault="00D82AFD" w:rsidP="00D82AFD">
      <w:pPr>
        <w:widowControl/>
        <w:numPr>
          <w:ilvl w:val="0"/>
          <w:numId w:val="39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создание «ситуации успеха» для каждого обучающегося, чтобы научить с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моутверждаться в среде сверстников социально адекватным способом;</w:t>
      </w:r>
    </w:p>
    <w:p w:rsidR="00D82AFD" w:rsidRPr="00D82AFD" w:rsidRDefault="00D82AFD" w:rsidP="00D82AFD">
      <w:pPr>
        <w:widowControl/>
        <w:numPr>
          <w:ilvl w:val="0"/>
          <w:numId w:val="39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использование различных форм массовой воспитательной работы, в кот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рых каждый обучающийся мог бы приобрести социальный опыт, пробуя себя в разных социальных ролях.</w:t>
      </w:r>
    </w:p>
    <w:p w:rsidR="00D82AFD" w:rsidRPr="00D82AFD" w:rsidRDefault="00D82AFD" w:rsidP="00D82AFD">
      <w:pPr>
        <w:tabs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</w:pPr>
      <w:r w:rsidRPr="00D82AFD"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  <w:t>Основу воспитания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 Вся система ценностей российского народа находит отражение в содержании воспитательной работы, в соответствии с возрастными особенностями детей:</w:t>
      </w:r>
    </w:p>
    <w:p w:rsidR="00D82AFD" w:rsidRPr="00D82AFD" w:rsidRDefault="00D82AFD" w:rsidP="00D82AFD">
      <w:pPr>
        <w:widowControl/>
        <w:numPr>
          <w:ilvl w:val="0"/>
          <w:numId w:val="40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ценности Родина и природа лежат в основе патриотического направления воспитания;</w:t>
      </w:r>
    </w:p>
    <w:p w:rsidR="00D82AFD" w:rsidRPr="00D82AFD" w:rsidRDefault="00D82AFD" w:rsidP="00D82AFD">
      <w:pPr>
        <w:widowControl/>
        <w:numPr>
          <w:ilvl w:val="0"/>
          <w:numId w:val="40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ценности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милосердие,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жизнь, добро лежат в основе духовно нравственного направления воспитания;</w:t>
      </w:r>
    </w:p>
    <w:p w:rsidR="00D82AFD" w:rsidRPr="00D82AFD" w:rsidRDefault="00D82AFD" w:rsidP="00D82AFD">
      <w:pPr>
        <w:widowControl/>
        <w:numPr>
          <w:ilvl w:val="0"/>
          <w:numId w:val="40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ценности человек, семья, дружба,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сотрудничество лежат в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основе социального направления воспитания;</w:t>
      </w:r>
    </w:p>
    <w:p w:rsidR="00D82AFD" w:rsidRPr="00D82AFD" w:rsidRDefault="00D82AFD" w:rsidP="00D82AFD">
      <w:pPr>
        <w:widowControl/>
        <w:numPr>
          <w:ilvl w:val="0"/>
          <w:numId w:val="40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ценность познание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лежит в основе познавательного направления воспитания;</w:t>
      </w:r>
    </w:p>
    <w:p w:rsidR="00D82AFD" w:rsidRPr="00D82AFD" w:rsidRDefault="00D82AFD" w:rsidP="00D82AFD">
      <w:pPr>
        <w:widowControl/>
        <w:numPr>
          <w:ilvl w:val="0"/>
          <w:numId w:val="40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>ценности жизнь и здоровье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лежат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в основе физического и оздоровительного направления воспитания;</w:t>
      </w:r>
    </w:p>
    <w:p w:rsidR="00D82AFD" w:rsidRPr="00D82AFD" w:rsidRDefault="00D82AFD" w:rsidP="00D82AFD">
      <w:pPr>
        <w:widowControl/>
        <w:numPr>
          <w:ilvl w:val="0"/>
          <w:numId w:val="40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ценность труд лежит в основе трудового направления воспитания;</w:t>
      </w:r>
    </w:p>
    <w:p w:rsidR="00D82AFD" w:rsidRPr="00D82AFD" w:rsidRDefault="00D82AFD" w:rsidP="00D82AFD">
      <w:pPr>
        <w:widowControl/>
        <w:numPr>
          <w:ilvl w:val="0"/>
          <w:numId w:val="40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ценности культура и красота лежат в основе эстетического направления воспитания.</w:t>
      </w:r>
    </w:p>
    <w:p w:rsidR="00D82AFD" w:rsidRPr="00D82AFD" w:rsidRDefault="00D82AFD" w:rsidP="00D82AFD">
      <w:pPr>
        <w:tabs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</w:pPr>
      <w:r w:rsidRPr="00D82AFD"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  <w:t>Целевые ориентиры воспитания следует рассматривать как возрастные характеристики возможных достижений ребёнка</w:t>
      </w:r>
    </w:p>
    <w:p w:rsidR="00D82AFD" w:rsidRPr="00D82AFD" w:rsidRDefault="00D82AFD" w:rsidP="00D82AFD">
      <w:pPr>
        <w:tabs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</w:pPr>
      <w:r w:rsidRPr="00D82AFD"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  <w:t>Цель воспитания – это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D82AFD" w:rsidRPr="00D82AFD" w:rsidRDefault="00D82AFD" w:rsidP="00D82AFD">
      <w:pPr>
        <w:widowControl/>
        <w:numPr>
          <w:ilvl w:val="0"/>
          <w:numId w:val="41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формирование представлений о традиционных ценностях российского народа, социально приемлемых нормах и правилах поведения;</w:t>
      </w:r>
    </w:p>
    <w:p w:rsidR="00D82AFD" w:rsidRPr="00D82AFD" w:rsidRDefault="00D82AFD" w:rsidP="00D82AFD">
      <w:pPr>
        <w:widowControl/>
        <w:numPr>
          <w:ilvl w:val="0"/>
          <w:numId w:val="41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формирование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ценностного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 xml:space="preserve"> отношения</w:t>
      </w: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к окружающему миру (природному и социокультурному), другим людям, самому себе;</w:t>
      </w:r>
    </w:p>
    <w:p w:rsidR="00D82AFD" w:rsidRPr="00D82AFD" w:rsidRDefault="00D82AFD" w:rsidP="00D82AFD">
      <w:pPr>
        <w:widowControl/>
        <w:numPr>
          <w:ilvl w:val="0"/>
          <w:numId w:val="41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становление опыта деятельности и поведения в соответствии с традиционными ценностями, принятыми в обществе нормами и правилами.</w:t>
      </w:r>
    </w:p>
    <w:p w:rsidR="00D82AFD" w:rsidRPr="00D82AFD" w:rsidRDefault="00D82AFD" w:rsidP="00D82AFD">
      <w:pPr>
        <w:tabs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</w:pPr>
      <w:r w:rsidRPr="00D82AFD">
        <w:rPr>
          <w:rFonts w:ascii="Times New Roman" w:eastAsia="Andale Sans UI" w:hAnsi="Times New Roman"/>
          <w:kern w:val="3"/>
          <w:sz w:val="26"/>
          <w:szCs w:val="26"/>
          <w:lang w:eastAsia="ja-JP" w:bidi="fa-IR"/>
        </w:rPr>
        <w:t>Основные задачи воспитательной работы:</w:t>
      </w:r>
    </w:p>
    <w:p w:rsidR="00D82AFD" w:rsidRPr="00D82AFD" w:rsidRDefault="00D82AFD" w:rsidP="00D82AFD">
      <w:pPr>
        <w:widowControl/>
        <w:numPr>
          <w:ilvl w:val="0"/>
          <w:numId w:val="42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D82AFD" w:rsidRPr="00D82AFD" w:rsidRDefault="00D82AFD" w:rsidP="00D82AFD">
      <w:pPr>
        <w:widowControl/>
        <w:numPr>
          <w:ilvl w:val="0"/>
          <w:numId w:val="42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D82AFD" w:rsidRPr="00D82AFD" w:rsidRDefault="00D82AFD" w:rsidP="00D82AFD">
      <w:pPr>
        <w:widowControl/>
        <w:numPr>
          <w:ilvl w:val="0"/>
          <w:numId w:val="42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создавать условия для развития и реализации личностного потенциала обучающегося, его готовности к творческому самовыражению и саморазвитию, самовоспитанию;</w:t>
      </w:r>
    </w:p>
    <w:p w:rsidR="00D82AFD" w:rsidRPr="00D82AFD" w:rsidRDefault="00D82AFD" w:rsidP="00D82AFD">
      <w:pPr>
        <w:widowControl/>
        <w:numPr>
          <w:ilvl w:val="0"/>
          <w:numId w:val="42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2A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осуществлять поддержку позитивной социализации обучающегося.</w:t>
      </w:r>
    </w:p>
    <w:p w:rsidR="00D82AFD" w:rsidRPr="00D82AFD" w:rsidRDefault="00D82AFD" w:rsidP="00D82AFD">
      <w:pPr>
        <w:tabs>
          <w:tab w:val="left" w:pos="1134"/>
        </w:tabs>
        <w:autoSpaceDN w:val="0"/>
        <w:spacing w:after="0" w:line="240" w:lineRule="auto"/>
        <w:ind w:left="491"/>
        <w:jc w:val="both"/>
        <w:rPr>
          <w:rFonts w:ascii="Times New Roman" w:eastAsia="Andale Sans UI" w:hAnsi="Times New Roman"/>
          <w:kern w:val="3"/>
          <w:sz w:val="16"/>
          <w:szCs w:val="16"/>
          <w:lang w:val="de-DE"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793BB6" w:rsidRDefault="00793BB6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eastAsia="ja-JP" w:bidi="fa-IR"/>
        </w:rPr>
      </w:pPr>
    </w:p>
    <w:p w:rsidR="00D82AFD" w:rsidRPr="00D82AFD" w:rsidRDefault="00D82AFD" w:rsidP="00D82AFD">
      <w:pPr>
        <w:autoSpaceDN w:val="0"/>
        <w:spacing w:after="120" w:line="240" w:lineRule="auto"/>
        <w:jc w:val="center"/>
        <w:rPr>
          <w:rFonts w:ascii="Times New Roman" w:eastAsia="Andale Sans UI" w:hAnsi="Times New Roman"/>
          <w:b/>
          <w:kern w:val="3"/>
          <w:sz w:val="26"/>
          <w:szCs w:val="24"/>
          <w:lang w:val="de-DE" w:eastAsia="ja-JP" w:bidi="fa-IR"/>
        </w:rPr>
      </w:pPr>
      <w:r w:rsidRPr="00D82AFD"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val="de-DE" w:eastAsia="ja-JP" w:bidi="fa-IR"/>
        </w:rPr>
        <w:lastRenderedPageBreak/>
        <w:t>Календарный</w:t>
      </w:r>
      <w:r w:rsidRPr="00D82AFD">
        <w:rPr>
          <w:rFonts w:ascii="Times New Roman" w:eastAsia="Andale Sans UI" w:hAnsi="Times New Roman"/>
          <w:b/>
          <w:spacing w:val="-1"/>
          <w:kern w:val="3"/>
          <w:sz w:val="26"/>
          <w:szCs w:val="24"/>
          <w:lang w:val="de-DE" w:eastAsia="ja-JP" w:bidi="fa-IR"/>
        </w:rPr>
        <w:t xml:space="preserve"> </w:t>
      </w:r>
      <w:r w:rsidRPr="00D82AFD"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val="de-DE" w:eastAsia="ja-JP" w:bidi="fa-IR"/>
        </w:rPr>
        <w:t>план</w:t>
      </w:r>
      <w:r w:rsidRPr="00D82AFD">
        <w:rPr>
          <w:rFonts w:ascii="Times New Roman" w:eastAsia="Andale Sans UI" w:hAnsi="Times New Roman"/>
          <w:b/>
          <w:kern w:val="3"/>
          <w:sz w:val="26"/>
          <w:szCs w:val="24"/>
          <w:lang w:val="de-DE" w:eastAsia="ja-JP" w:bidi="fa-IR"/>
        </w:rPr>
        <w:t xml:space="preserve"> </w:t>
      </w:r>
      <w:r w:rsidRPr="00D82AFD">
        <w:rPr>
          <w:rFonts w:ascii="Times New Roman" w:eastAsia="Andale Sans UI" w:hAnsi="Times New Roman"/>
          <w:b/>
          <w:spacing w:val="-2"/>
          <w:kern w:val="3"/>
          <w:sz w:val="26"/>
          <w:szCs w:val="24"/>
          <w:lang w:val="de-DE" w:eastAsia="ja-JP" w:bidi="fa-IR"/>
        </w:rPr>
        <w:t>воспитательной работы</w:t>
      </w:r>
    </w:p>
    <w:tbl>
      <w:tblPr>
        <w:tblStyle w:val="TableNormal"/>
        <w:tblW w:w="105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3"/>
        <w:gridCol w:w="6559"/>
        <w:gridCol w:w="1521"/>
      </w:tblGrid>
      <w:tr w:rsidR="00D82AFD" w:rsidRPr="00D82AFD" w:rsidTr="00D82AFD">
        <w:trPr>
          <w:trHeight w:val="546"/>
        </w:trPr>
        <w:tc>
          <w:tcPr>
            <w:tcW w:w="2443" w:type="dxa"/>
          </w:tcPr>
          <w:p w:rsidR="00D82AFD" w:rsidRPr="00D82AFD" w:rsidRDefault="00D82AFD" w:rsidP="00D82AFD">
            <w:pPr>
              <w:spacing w:after="0" w:line="269" w:lineRule="exact"/>
              <w:ind w:left="463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Направления</w:t>
            </w:r>
          </w:p>
          <w:p w:rsidR="00D82AFD" w:rsidRPr="00D82AFD" w:rsidRDefault="00D82AFD" w:rsidP="00D82AFD">
            <w:pPr>
              <w:spacing w:after="0" w:line="258" w:lineRule="exact"/>
              <w:ind w:left="545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воспитания</w:t>
            </w:r>
          </w:p>
        </w:tc>
        <w:tc>
          <w:tcPr>
            <w:tcW w:w="6559" w:type="dxa"/>
          </w:tcPr>
          <w:p w:rsidR="00D82AFD" w:rsidRPr="00D82AFD" w:rsidRDefault="00D82AFD" w:rsidP="00D82AFD">
            <w:pPr>
              <w:spacing w:before="131" w:after="0" w:line="240" w:lineRule="auto"/>
              <w:ind w:left="15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Тематика</w:t>
            </w:r>
            <w:r w:rsidRPr="00D82AFD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21" w:type="dxa"/>
          </w:tcPr>
          <w:p w:rsidR="00D82AFD" w:rsidRPr="00D82AFD" w:rsidRDefault="00D82AFD" w:rsidP="00D82AFD">
            <w:pPr>
              <w:spacing w:after="0" w:line="269" w:lineRule="exact"/>
              <w:ind w:left="154" w:right="12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Сроки</w:t>
            </w:r>
          </w:p>
          <w:p w:rsidR="00D82AFD" w:rsidRPr="00D82AFD" w:rsidRDefault="00D82AFD" w:rsidP="00D82AFD">
            <w:pPr>
              <w:spacing w:after="0" w:line="258" w:lineRule="exact"/>
              <w:ind w:left="154" w:right="122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проведения</w:t>
            </w:r>
          </w:p>
        </w:tc>
      </w:tr>
      <w:tr w:rsidR="0005362F" w:rsidRPr="00D82AFD" w:rsidTr="0005362F">
        <w:trPr>
          <w:trHeight w:val="70"/>
        </w:trPr>
        <w:tc>
          <w:tcPr>
            <w:tcW w:w="2443" w:type="dxa"/>
            <w:vMerge w:val="restart"/>
          </w:tcPr>
          <w:p w:rsidR="0005362F" w:rsidRPr="00D82AFD" w:rsidRDefault="0005362F" w:rsidP="00D82AFD">
            <w:pPr>
              <w:spacing w:before="226"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</w:p>
          <w:p w:rsidR="0005362F" w:rsidRPr="00D82AFD" w:rsidRDefault="0005362F" w:rsidP="00D82AFD">
            <w:pPr>
              <w:spacing w:after="0" w:line="240" w:lineRule="auto"/>
              <w:ind w:left="15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6559" w:type="dxa"/>
          </w:tcPr>
          <w:p w:rsidR="0005362F" w:rsidRPr="00D82AFD" w:rsidRDefault="0005362F" w:rsidP="00D82AFD">
            <w:pPr>
              <w:spacing w:after="0" w:line="249" w:lineRule="exact"/>
              <w:ind w:left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Освобождение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Старого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Оскола</w:t>
            </w:r>
            <w:r w:rsidRPr="00D82AFD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от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фашистских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ru-RU" w:eastAsia="en-US"/>
              </w:rPr>
              <w:t xml:space="preserve"> захватчиков</w:t>
            </w:r>
          </w:p>
        </w:tc>
        <w:tc>
          <w:tcPr>
            <w:tcW w:w="1521" w:type="dxa"/>
          </w:tcPr>
          <w:p w:rsidR="0005362F" w:rsidRPr="0005362F" w:rsidRDefault="0005362F" w:rsidP="00D82AFD">
            <w:pPr>
              <w:spacing w:after="0" w:line="249" w:lineRule="exact"/>
              <w:ind w:left="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февраль</w:t>
            </w:r>
          </w:p>
        </w:tc>
      </w:tr>
      <w:tr w:rsidR="0005362F" w:rsidRPr="00D82AFD" w:rsidTr="00D82AFD">
        <w:trPr>
          <w:trHeight w:val="268"/>
        </w:trPr>
        <w:tc>
          <w:tcPr>
            <w:tcW w:w="2443" w:type="dxa"/>
            <w:vMerge/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</w:tcPr>
          <w:p w:rsidR="0005362F" w:rsidRPr="00D82AFD" w:rsidRDefault="0005362F" w:rsidP="00D82AFD">
            <w:pPr>
              <w:spacing w:after="0" w:line="248" w:lineRule="exact"/>
              <w:ind w:left="26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защитника</w:t>
            </w:r>
            <w:r w:rsidRPr="00D82AFD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48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февраль</w:t>
            </w:r>
          </w:p>
        </w:tc>
      </w:tr>
      <w:tr w:rsidR="0005362F" w:rsidRPr="00D82AFD" w:rsidTr="0005362F">
        <w:trPr>
          <w:trHeight w:val="70"/>
        </w:trPr>
        <w:tc>
          <w:tcPr>
            <w:tcW w:w="2443" w:type="dxa"/>
            <w:vMerge/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</w:tcPr>
          <w:p w:rsidR="0005362F" w:rsidRPr="00D82AFD" w:rsidRDefault="0005362F" w:rsidP="00D82AFD">
            <w:pPr>
              <w:spacing w:after="0" w:line="239" w:lineRule="exact"/>
              <w:ind w:left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39" w:lineRule="exact"/>
              <w:ind w:left="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eastAsia="en-US"/>
              </w:rPr>
              <w:t>май</w:t>
            </w:r>
          </w:p>
        </w:tc>
      </w:tr>
      <w:tr w:rsidR="0005362F" w:rsidRPr="00D82AFD" w:rsidTr="00D82AFD">
        <w:trPr>
          <w:trHeight w:val="258"/>
        </w:trPr>
        <w:tc>
          <w:tcPr>
            <w:tcW w:w="2443" w:type="dxa"/>
            <w:vMerge/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</w:tcPr>
          <w:p w:rsidR="0005362F" w:rsidRPr="00D82AFD" w:rsidRDefault="0005362F" w:rsidP="00D82AFD">
            <w:pPr>
              <w:spacing w:after="0" w:line="239" w:lineRule="exact"/>
              <w:ind w:left="284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России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>июнь</w:t>
            </w:r>
          </w:p>
        </w:tc>
      </w:tr>
      <w:tr w:rsidR="0005362F" w:rsidRPr="00D82AFD" w:rsidTr="00D82AFD">
        <w:trPr>
          <w:trHeight w:val="258"/>
        </w:trPr>
        <w:tc>
          <w:tcPr>
            <w:tcW w:w="2443" w:type="dxa"/>
            <w:vMerge/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</w:tcPr>
          <w:p w:rsidR="0005362F" w:rsidRPr="00793BB6" w:rsidRDefault="0005362F" w:rsidP="00D82AFD">
            <w:pPr>
              <w:spacing w:after="0" w:line="239" w:lineRule="exact"/>
              <w:ind w:left="284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15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Государственного</w:t>
            </w:r>
            <w:r w:rsidRPr="00D82AFD">
              <w:rPr>
                <w:rFonts w:ascii="Times New Roman" w:eastAsia="Times New Roman" w:hAnsi="Times New Roman" w:cs="Times New Roman"/>
                <w:spacing w:val="-15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флага</w:t>
            </w:r>
            <w:r w:rsidRPr="00D82AFD">
              <w:rPr>
                <w:rFonts w:ascii="Times New Roman" w:eastAsia="Times New Roman" w:hAnsi="Times New Roman" w:cs="Times New Roman"/>
                <w:spacing w:val="-15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Российской</w:t>
            </w:r>
            <w:r w:rsidRPr="00D82AFD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ru-RU" w:eastAsia="en-US"/>
              </w:rPr>
              <w:t>Федерации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август</w:t>
            </w:r>
          </w:p>
        </w:tc>
      </w:tr>
      <w:tr w:rsidR="0005362F" w:rsidRPr="00D82AFD" w:rsidTr="00D82AFD">
        <w:trPr>
          <w:trHeight w:val="258"/>
        </w:trPr>
        <w:tc>
          <w:tcPr>
            <w:tcW w:w="2443" w:type="dxa"/>
            <w:vMerge/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</w:tcPr>
          <w:p w:rsidR="0005362F" w:rsidRPr="00793BB6" w:rsidRDefault="0005362F" w:rsidP="00D82AFD">
            <w:pPr>
              <w:spacing w:after="0" w:line="239" w:lineRule="exact"/>
              <w:ind w:left="284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15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Государственного</w:t>
            </w:r>
            <w:r w:rsidRPr="00D82AFD">
              <w:rPr>
                <w:rFonts w:ascii="Times New Roman" w:eastAsia="Times New Roman" w:hAnsi="Times New Roman" w:cs="Times New Roman"/>
                <w:spacing w:val="-15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герба</w:t>
            </w:r>
            <w:r w:rsidRPr="00D82AFD">
              <w:rPr>
                <w:rFonts w:ascii="Times New Roman" w:eastAsia="Times New Roman" w:hAnsi="Times New Roman" w:cs="Times New Roman"/>
                <w:spacing w:val="-15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Российской</w:t>
            </w:r>
            <w:r w:rsidRPr="00D82AFD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ru-RU" w:eastAsia="en-US"/>
              </w:rPr>
              <w:t>Федерации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ноябрь</w:t>
            </w:r>
          </w:p>
        </w:tc>
      </w:tr>
      <w:tr w:rsidR="0005362F" w:rsidRPr="00D82AFD" w:rsidTr="00D82AFD">
        <w:trPr>
          <w:trHeight w:val="258"/>
        </w:trPr>
        <w:tc>
          <w:tcPr>
            <w:tcW w:w="2443" w:type="dxa"/>
            <w:vMerge/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</w:tcPr>
          <w:p w:rsidR="0005362F" w:rsidRPr="00D82AFD" w:rsidRDefault="0005362F" w:rsidP="00D82AFD">
            <w:pPr>
              <w:spacing w:after="0" w:line="239" w:lineRule="exact"/>
              <w:ind w:left="284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11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Конституции</w:t>
            </w:r>
            <w:r w:rsidRPr="00D82AFD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Российской</w:t>
            </w:r>
            <w:r w:rsidRPr="00D82AFD">
              <w:rPr>
                <w:rFonts w:ascii="Times New Roman" w:eastAsia="Times New Roman" w:hAnsi="Times New Roman" w:cs="Times New Roman"/>
                <w:spacing w:val="-13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декабрь</w:t>
            </w:r>
          </w:p>
        </w:tc>
      </w:tr>
      <w:tr w:rsidR="0005362F" w:rsidRPr="00D82AFD" w:rsidTr="00D82AFD">
        <w:trPr>
          <w:trHeight w:val="256"/>
        </w:trPr>
        <w:tc>
          <w:tcPr>
            <w:tcW w:w="2443" w:type="dxa"/>
            <w:vMerge w:val="restart"/>
          </w:tcPr>
          <w:p w:rsidR="0005362F" w:rsidRPr="00D82AFD" w:rsidRDefault="0005362F" w:rsidP="00D82AFD">
            <w:pPr>
              <w:spacing w:before="62"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</w:p>
          <w:p w:rsidR="0005362F" w:rsidRPr="00D82AFD" w:rsidRDefault="0005362F" w:rsidP="00D82AFD">
            <w:pPr>
              <w:spacing w:before="1" w:after="0" w:line="240" w:lineRule="auto"/>
              <w:ind w:left="35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Духовно- нравственное</w:t>
            </w:r>
          </w:p>
        </w:tc>
        <w:tc>
          <w:tcPr>
            <w:tcW w:w="6559" w:type="dxa"/>
          </w:tcPr>
          <w:p w:rsidR="0005362F" w:rsidRPr="00D82AFD" w:rsidRDefault="0005362F" w:rsidP="00D82AFD">
            <w:pPr>
              <w:spacing w:after="0" w:line="236" w:lineRule="exact"/>
              <w:ind w:left="26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защиты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 xml:space="preserve"> детей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36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>июнь</w:t>
            </w:r>
          </w:p>
        </w:tc>
      </w:tr>
      <w:tr w:rsidR="0005362F" w:rsidRPr="00D82AFD" w:rsidTr="0005362F">
        <w:trPr>
          <w:trHeight w:val="70"/>
        </w:trPr>
        <w:tc>
          <w:tcPr>
            <w:tcW w:w="2443" w:type="dxa"/>
            <w:vMerge/>
            <w:tcBorders>
              <w:top w:val="nil"/>
            </w:tcBorders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</w:tcPr>
          <w:p w:rsidR="0005362F" w:rsidRPr="00D82AFD" w:rsidRDefault="0005362F" w:rsidP="00D82AFD">
            <w:pPr>
              <w:spacing w:after="0" w:line="234" w:lineRule="exact"/>
              <w:ind w:left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Международный</w:t>
            </w:r>
            <w:r w:rsidRPr="00D82AFD">
              <w:rPr>
                <w:rFonts w:ascii="Times New Roman" w:eastAsia="Times New Roman" w:hAnsi="Times New Roman" w:cs="Times New Roman"/>
                <w:spacing w:val="53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75"/>
                <w:w w:val="150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пожилых</w:t>
            </w:r>
            <w:r w:rsidRPr="00D82AFD">
              <w:rPr>
                <w:rFonts w:ascii="Times New Roman" w:eastAsia="Times New Roman" w:hAnsi="Times New Roman" w:cs="Times New Roman"/>
                <w:spacing w:val="55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>людей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34" w:lineRule="exact"/>
              <w:ind w:left="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октябрь</w:t>
            </w:r>
          </w:p>
        </w:tc>
      </w:tr>
      <w:tr w:rsidR="0005362F" w:rsidRPr="00D82AFD" w:rsidTr="0005362F">
        <w:trPr>
          <w:trHeight w:val="70"/>
        </w:trPr>
        <w:tc>
          <w:tcPr>
            <w:tcW w:w="2443" w:type="dxa"/>
            <w:vMerge/>
            <w:tcBorders>
              <w:top w:val="nil"/>
            </w:tcBorders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</w:tcPr>
          <w:p w:rsidR="0005362F" w:rsidRPr="00D82AFD" w:rsidRDefault="0005362F" w:rsidP="00D82AFD">
            <w:pPr>
              <w:spacing w:after="0" w:line="234" w:lineRule="exact"/>
              <w:ind w:left="26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защиты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животных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34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октябрь</w:t>
            </w:r>
          </w:p>
        </w:tc>
      </w:tr>
      <w:tr w:rsidR="0005362F" w:rsidRPr="00D82AFD" w:rsidTr="00D82AFD">
        <w:trPr>
          <w:trHeight w:val="258"/>
        </w:trPr>
        <w:tc>
          <w:tcPr>
            <w:tcW w:w="2443" w:type="dxa"/>
            <w:vMerge w:val="restart"/>
          </w:tcPr>
          <w:p w:rsidR="0005362F" w:rsidRPr="00D82AFD" w:rsidRDefault="0005362F" w:rsidP="00D82AFD">
            <w:pPr>
              <w:spacing w:before="117" w:after="0" w:line="240" w:lineRule="auto"/>
              <w:ind w:left="35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6559" w:type="dxa"/>
          </w:tcPr>
          <w:p w:rsidR="0005362F" w:rsidRPr="00D82AFD" w:rsidRDefault="0005362F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Рождество</w:t>
            </w:r>
          </w:p>
        </w:tc>
        <w:tc>
          <w:tcPr>
            <w:tcW w:w="1521" w:type="dxa"/>
          </w:tcPr>
          <w:p w:rsidR="0005362F" w:rsidRPr="00D82AFD" w:rsidRDefault="0005362F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январь</w:t>
            </w:r>
          </w:p>
        </w:tc>
      </w:tr>
      <w:tr w:rsidR="0005362F" w:rsidRPr="00D82AFD" w:rsidTr="00D82AFD">
        <w:trPr>
          <w:trHeight w:val="258"/>
        </w:trPr>
        <w:tc>
          <w:tcPr>
            <w:tcW w:w="2443" w:type="dxa"/>
            <w:vMerge/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</w:tcPr>
          <w:p w:rsidR="0005362F" w:rsidRPr="00D82AFD" w:rsidRDefault="0005362F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Масленица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05362F" w:rsidRPr="00D82AFD" w:rsidRDefault="0005362F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>март</w:t>
            </w:r>
          </w:p>
        </w:tc>
      </w:tr>
      <w:tr w:rsidR="0005362F" w:rsidRPr="00D82AFD" w:rsidTr="00D82AFD">
        <w:trPr>
          <w:trHeight w:val="258"/>
        </w:trPr>
        <w:tc>
          <w:tcPr>
            <w:tcW w:w="2443" w:type="dxa"/>
            <w:vMerge/>
          </w:tcPr>
          <w:p w:rsidR="0005362F" w:rsidRPr="00D82AFD" w:rsidRDefault="0005362F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F" w:rsidRPr="00D82AFD" w:rsidRDefault="0005362F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Международный</w:t>
            </w:r>
            <w:r w:rsidRPr="00D82AFD">
              <w:rPr>
                <w:rFonts w:ascii="Times New Roman" w:eastAsia="Times New Roman" w:hAnsi="Times New Roman" w:cs="Times New Roman"/>
                <w:spacing w:val="-14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женский</w:t>
            </w:r>
            <w:r w:rsidRPr="00D82AF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F" w:rsidRPr="00D82AFD" w:rsidRDefault="0005362F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>март</w:t>
            </w:r>
          </w:p>
        </w:tc>
      </w:tr>
      <w:tr w:rsidR="00E557B7" w:rsidRPr="00D82AFD" w:rsidTr="00D82AFD">
        <w:trPr>
          <w:trHeight w:val="258"/>
        </w:trPr>
        <w:tc>
          <w:tcPr>
            <w:tcW w:w="2443" w:type="dxa"/>
            <w:vMerge/>
          </w:tcPr>
          <w:p w:rsidR="00E557B7" w:rsidRPr="00D82AFD" w:rsidRDefault="00E557B7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B7" w:rsidRPr="00D82AFD" w:rsidRDefault="00E557B7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космонавтики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B7" w:rsidRPr="00D82AFD" w:rsidRDefault="00E557B7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апрель</w:t>
            </w:r>
          </w:p>
        </w:tc>
      </w:tr>
      <w:tr w:rsidR="00E557B7" w:rsidRPr="00D82AFD" w:rsidTr="00D82AFD">
        <w:trPr>
          <w:trHeight w:val="258"/>
        </w:trPr>
        <w:tc>
          <w:tcPr>
            <w:tcW w:w="2443" w:type="dxa"/>
            <w:vMerge/>
          </w:tcPr>
          <w:p w:rsidR="00E557B7" w:rsidRPr="00D82AFD" w:rsidRDefault="00E557B7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B7" w:rsidRPr="00D82AFD" w:rsidRDefault="00E557B7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ru-RU"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семьи,</w:t>
            </w:r>
            <w:r w:rsidRPr="00D82AFD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любви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en-US"/>
              </w:rPr>
              <w:t>и</w:t>
            </w:r>
            <w:r w:rsidRPr="00D82AF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ru-RU" w:eastAsia="en-US"/>
              </w:rPr>
              <w:t>верности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B7" w:rsidRPr="00D82AFD" w:rsidRDefault="00E557B7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>июль</w:t>
            </w:r>
          </w:p>
        </w:tc>
      </w:tr>
      <w:tr w:rsidR="00C2598A" w:rsidRPr="00D82AFD" w:rsidTr="00D82AFD">
        <w:trPr>
          <w:trHeight w:val="258"/>
        </w:trPr>
        <w:tc>
          <w:tcPr>
            <w:tcW w:w="2443" w:type="dxa"/>
            <w:vMerge/>
          </w:tcPr>
          <w:p w:rsidR="00C2598A" w:rsidRPr="00D82AFD" w:rsidRDefault="00C2598A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октябрь</w:t>
            </w:r>
          </w:p>
        </w:tc>
      </w:tr>
      <w:tr w:rsidR="00C2598A" w:rsidRPr="00D82AFD" w:rsidTr="00D82AFD">
        <w:trPr>
          <w:trHeight w:val="258"/>
        </w:trPr>
        <w:tc>
          <w:tcPr>
            <w:tcW w:w="2443" w:type="dxa"/>
            <w:vMerge/>
          </w:tcPr>
          <w:p w:rsidR="00C2598A" w:rsidRPr="00D82AFD" w:rsidRDefault="00C2598A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отца</w:t>
            </w:r>
            <w:r w:rsidRPr="00D82AFD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в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 xml:space="preserve"> России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октябрь</w:t>
            </w:r>
          </w:p>
        </w:tc>
      </w:tr>
      <w:tr w:rsidR="00C2598A" w:rsidRPr="00D82AFD" w:rsidTr="00D82AFD">
        <w:trPr>
          <w:trHeight w:val="258"/>
        </w:trPr>
        <w:tc>
          <w:tcPr>
            <w:tcW w:w="2443" w:type="dxa"/>
            <w:vMerge/>
          </w:tcPr>
          <w:p w:rsidR="00C2598A" w:rsidRPr="00D82AFD" w:rsidRDefault="00C2598A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матери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в</w:t>
            </w:r>
            <w:r w:rsidRPr="00D82AFD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России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ноябрь</w:t>
            </w:r>
          </w:p>
        </w:tc>
      </w:tr>
      <w:tr w:rsidR="00C2598A" w:rsidRPr="00D82AFD" w:rsidTr="00E557B7">
        <w:trPr>
          <w:trHeight w:val="70"/>
        </w:trPr>
        <w:tc>
          <w:tcPr>
            <w:tcW w:w="2443" w:type="dxa"/>
            <w:vMerge/>
          </w:tcPr>
          <w:p w:rsidR="00C2598A" w:rsidRPr="00D82AFD" w:rsidRDefault="00C2598A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59" w:type="dxa"/>
            <w:tcBorders>
              <w:top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Новый</w:t>
            </w:r>
            <w:r w:rsidRPr="00D82AFD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декабрь</w:t>
            </w:r>
          </w:p>
        </w:tc>
      </w:tr>
      <w:tr w:rsidR="00C2598A" w:rsidRPr="00D82AFD" w:rsidTr="00D82AFD">
        <w:trPr>
          <w:trHeight w:val="185"/>
        </w:trPr>
        <w:tc>
          <w:tcPr>
            <w:tcW w:w="2443" w:type="dxa"/>
            <w:vMerge w:val="restart"/>
          </w:tcPr>
          <w:p w:rsidR="00C2598A" w:rsidRPr="00D82AFD" w:rsidRDefault="00C2598A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D82A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Физическое и </w:t>
            </w:r>
            <w:r w:rsidRPr="00D82AFD">
              <w:rPr>
                <w:rFonts w:ascii="Times New Roman" w:eastAsia="Andale Sans UI" w:hAnsi="Times New Roman" w:cs="Times New Roman"/>
                <w:spacing w:val="-2"/>
                <w:kern w:val="3"/>
                <w:sz w:val="24"/>
                <w:szCs w:val="24"/>
                <w:lang w:val="de-DE" w:eastAsia="ja-JP" w:bidi="fa-IR"/>
              </w:rPr>
              <w:t>оздоровительное</w:t>
            </w:r>
          </w:p>
        </w:tc>
        <w:tc>
          <w:tcPr>
            <w:tcW w:w="6559" w:type="dxa"/>
            <w:tcBorders>
              <w:top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Всемирный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апрель</w:t>
            </w:r>
          </w:p>
        </w:tc>
      </w:tr>
      <w:tr w:rsidR="00C2598A" w:rsidRPr="00D82AFD" w:rsidTr="00D82AFD">
        <w:trPr>
          <w:trHeight w:val="258"/>
        </w:trPr>
        <w:tc>
          <w:tcPr>
            <w:tcW w:w="2443" w:type="dxa"/>
            <w:vMerge/>
          </w:tcPr>
          <w:p w:rsidR="00C2598A" w:rsidRPr="00D82AFD" w:rsidRDefault="00C2598A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26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физкультурника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105"/>
              <w:jc w:val="center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август</w:t>
            </w:r>
          </w:p>
        </w:tc>
      </w:tr>
      <w:tr w:rsidR="00C2598A" w:rsidRPr="00D82AFD" w:rsidTr="00C2598A">
        <w:trPr>
          <w:trHeight w:val="70"/>
        </w:trPr>
        <w:tc>
          <w:tcPr>
            <w:tcW w:w="2443" w:type="dxa"/>
          </w:tcPr>
          <w:p w:rsidR="00C2598A" w:rsidRPr="00D82AFD" w:rsidRDefault="00C2598A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D82AFD">
              <w:rPr>
                <w:rFonts w:ascii="Times New Roman" w:eastAsia="Andale Sans UI" w:hAnsi="Times New Roman" w:cs="Times New Roman"/>
                <w:spacing w:val="-2"/>
                <w:kern w:val="3"/>
                <w:sz w:val="24"/>
                <w:szCs w:val="24"/>
                <w:lang w:val="de-DE" w:eastAsia="ja-JP" w:bidi="fa-IR"/>
              </w:rPr>
              <w:t>Трудовое</w:t>
            </w:r>
          </w:p>
        </w:tc>
        <w:tc>
          <w:tcPr>
            <w:tcW w:w="6559" w:type="dxa"/>
            <w:tcBorders>
              <w:top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Праздник</w:t>
            </w:r>
            <w:r w:rsidRPr="00D82AFD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Весны</w:t>
            </w:r>
            <w:r w:rsidRPr="00D82AFD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и</w:t>
            </w:r>
            <w:r w:rsidRPr="00D82AFD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>Труда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eastAsia="en-US"/>
              </w:rPr>
              <w:t>май</w:t>
            </w:r>
          </w:p>
        </w:tc>
      </w:tr>
      <w:tr w:rsidR="00C2598A" w:rsidRPr="00D82AFD" w:rsidTr="00C2598A">
        <w:trPr>
          <w:trHeight w:val="70"/>
        </w:trPr>
        <w:tc>
          <w:tcPr>
            <w:tcW w:w="2443" w:type="dxa"/>
          </w:tcPr>
          <w:p w:rsidR="00C2598A" w:rsidRPr="00D82AFD" w:rsidRDefault="00C2598A" w:rsidP="00D82AF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D82AFD">
              <w:rPr>
                <w:rFonts w:ascii="Times New Roman" w:eastAsia="Andale Sans UI" w:hAnsi="Times New Roman" w:cs="Times New Roman"/>
                <w:spacing w:val="-2"/>
                <w:kern w:val="3"/>
                <w:sz w:val="24"/>
                <w:szCs w:val="24"/>
                <w:lang w:val="de-DE" w:eastAsia="ja-JP" w:bidi="fa-IR"/>
              </w:rPr>
              <w:t>Эстетическое</w:t>
            </w:r>
          </w:p>
        </w:tc>
        <w:tc>
          <w:tcPr>
            <w:tcW w:w="6559" w:type="dxa"/>
            <w:tcBorders>
              <w:top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День</w:t>
            </w:r>
            <w:r w:rsidRPr="00D82AFD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eastAsia="en-US"/>
              </w:rPr>
              <w:t xml:space="preserve"> </w:t>
            </w: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знаний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8A" w:rsidRPr="00D82AFD" w:rsidRDefault="00C2598A" w:rsidP="00D82AFD">
            <w:pPr>
              <w:spacing w:after="0" w:line="239" w:lineRule="exact"/>
              <w:ind w:left="105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</w:pPr>
            <w:r w:rsidRPr="00D82AFD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>сентябрь</w:t>
            </w:r>
          </w:p>
        </w:tc>
      </w:tr>
    </w:tbl>
    <w:p w:rsidR="00D82AFD" w:rsidRPr="00D82AFD" w:rsidRDefault="00D82AFD" w:rsidP="00D82AFD">
      <w:pPr>
        <w:autoSpaceDN w:val="0"/>
        <w:spacing w:after="0" w:line="239" w:lineRule="exact"/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  <w:sectPr w:rsidR="00D82AFD" w:rsidRPr="00D82AFD" w:rsidSect="00D82AFD">
          <w:pgSz w:w="11910" w:h="16840"/>
          <w:pgMar w:top="1134" w:right="851" w:bottom="1134" w:left="1418" w:header="0" w:footer="573" w:gutter="0"/>
          <w:cols w:space="720"/>
        </w:sectPr>
      </w:pPr>
    </w:p>
    <w:p w:rsidR="0052138F" w:rsidRPr="00BD39CB" w:rsidRDefault="0052138F" w:rsidP="00793BB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39CB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Список литературы</w:t>
      </w:r>
    </w:p>
    <w:p w:rsidR="00BD39CB" w:rsidRPr="00F4695C" w:rsidRDefault="00BD39CB" w:rsidP="00D82AFD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BD39CB" w:rsidRDefault="00BD39CB" w:rsidP="00D82AFD">
      <w:pPr>
        <w:pStyle w:val="Standard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D39CB">
        <w:rPr>
          <w:rFonts w:ascii="Times New Roman" w:hAnsi="Times New Roman" w:cs="Times New Roman"/>
          <w:sz w:val="26"/>
          <w:szCs w:val="26"/>
        </w:rPr>
        <w:t xml:space="preserve">В. Волина «Загадки от А до Я» Книга для учителей и родителей. — М.; «ОЛМА - ПРЕСС», 1999. </w:t>
      </w:r>
    </w:p>
    <w:p w:rsidR="00BD39CB" w:rsidRDefault="00BD39CB" w:rsidP="00D82AFD">
      <w:pPr>
        <w:pStyle w:val="Standard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D39CB">
        <w:rPr>
          <w:rFonts w:ascii="Times New Roman" w:hAnsi="Times New Roman" w:cs="Times New Roman"/>
          <w:sz w:val="26"/>
          <w:szCs w:val="26"/>
        </w:rPr>
        <w:t xml:space="preserve">Л. Г. Комарова «Строим из LEGO» (моделирование логических отношений и объектов реального мира средствами конструктора LEGO). </w:t>
      </w:r>
      <w:r w:rsidR="00D760A4">
        <w:rPr>
          <w:rFonts w:ascii="Times New Roman" w:hAnsi="Times New Roman" w:cs="Times New Roman"/>
          <w:sz w:val="26"/>
          <w:szCs w:val="26"/>
        </w:rPr>
        <w:t>–</w:t>
      </w:r>
      <w:r w:rsidRPr="00BD39CB">
        <w:rPr>
          <w:rFonts w:ascii="Times New Roman" w:hAnsi="Times New Roman" w:cs="Times New Roman"/>
          <w:sz w:val="26"/>
          <w:szCs w:val="26"/>
        </w:rPr>
        <w:t xml:space="preserve"> М.; «ЛИНКА — ПРЕСС», 2004. </w:t>
      </w:r>
    </w:p>
    <w:p w:rsidR="00BD39CB" w:rsidRDefault="00BD39CB" w:rsidP="00D82AFD">
      <w:pPr>
        <w:pStyle w:val="Standard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D39CB">
        <w:rPr>
          <w:rFonts w:ascii="Times New Roman" w:hAnsi="Times New Roman" w:cs="Times New Roman"/>
          <w:sz w:val="26"/>
          <w:szCs w:val="26"/>
        </w:rPr>
        <w:t xml:space="preserve">Книга для учителя «Первые конструкции» под ред. С.Тракуевой. Институт Новых Технологий. </w:t>
      </w:r>
    </w:p>
    <w:p w:rsidR="00D760A4" w:rsidRDefault="00D760A4" w:rsidP="00D82AFD">
      <w:pPr>
        <w:pStyle w:val="Standard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760A4">
        <w:rPr>
          <w:rFonts w:ascii="Times New Roman" w:hAnsi="Times New Roman" w:cs="Times New Roman"/>
          <w:sz w:val="26"/>
          <w:szCs w:val="26"/>
        </w:rPr>
        <w:t>Куцакова Л.В «Конструирование  и ручной труд в детском саду» Издательство: Мозаика-Синтез 2010г.</w:t>
      </w:r>
    </w:p>
    <w:p w:rsidR="00D760A4" w:rsidRPr="00D760A4" w:rsidRDefault="00D760A4" w:rsidP="00D82AFD">
      <w:pPr>
        <w:pStyle w:val="af"/>
        <w:numPr>
          <w:ilvl w:val="0"/>
          <w:numId w:val="30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426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</w:pPr>
      <w:r w:rsidRPr="00D760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> Фешина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 xml:space="preserve"> </w:t>
      </w:r>
      <w:r w:rsidRPr="00D760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>Е.В.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 xml:space="preserve"> «</w:t>
      </w:r>
      <w:r w:rsidRPr="00D760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>Лего-конструирование в детском саду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>»</w:t>
      </w:r>
      <w:r w:rsidRPr="00D760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 xml:space="preserve"> - М.: ТЦ Сфера, 2012.-114с.</w:t>
      </w:r>
    </w:p>
    <w:p w:rsidR="00D760A4" w:rsidRDefault="00D760A4" w:rsidP="00D82AFD">
      <w:pPr>
        <w:pStyle w:val="Standard"/>
        <w:tabs>
          <w:tab w:val="left" w:pos="709"/>
        </w:tabs>
        <w:spacing w:after="0" w:line="240" w:lineRule="auto"/>
        <w:ind w:left="207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2138F" w:rsidRDefault="0052138F" w:rsidP="00D82AFD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138F" w:rsidRDefault="0052138F" w:rsidP="00D82AFD">
      <w:pPr>
        <w:pStyle w:val="Standard"/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52138F" w:rsidRDefault="0052138F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52138F" w:rsidRDefault="0052138F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F4695C" w:rsidRDefault="00F4695C" w:rsidP="00D82AFD">
      <w:pPr>
        <w:pStyle w:val="Standard"/>
        <w:spacing w:after="170" w:line="240" w:lineRule="auto"/>
        <w:ind w:firstLine="709"/>
        <w:jc w:val="both"/>
        <w:rPr>
          <w:sz w:val="26"/>
          <w:szCs w:val="26"/>
        </w:rPr>
      </w:pPr>
    </w:p>
    <w:p w:rsidR="00D760A4" w:rsidRDefault="00D760A4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0A4" w:rsidRDefault="00D760A4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0A4" w:rsidRDefault="00D760A4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0A4" w:rsidRDefault="00D760A4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0A4" w:rsidRDefault="00D760A4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0A4" w:rsidRDefault="00D760A4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0A4" w:rsidRDefault="00D760A4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0A4" w:rsidRDefault="00D760A4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60A4" w:rsidRDefault="00D760A4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2138F" w:rsidRDefault="0052138F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17453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52138F" w:rsidRPr="00F4695C" w:rsidRDefault="0052138F" w:rsidP="00D82AFD">
      <w:pPr>
        <w:pStyle w:val="Standard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F4695C" w:rsidRDefault="00F4695C" w:rsidP="00D82AFD">
      <w:pPr>
        <w:pStyle w:val="Standard"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695C">
        <w:rPr>
          <w:rFonts w:ascii="Times New Roman" w:hAnsi="Times New Roman" w:cs="Times New Roman"/>
          <w:b/>
          <w:bCs/>
          <w:sz w:val="26"/>
          <w:szCs w:val="26"/>
        </w:rPr>
        <w:t xml:space="preserve">Картотека игр по </w:t>
      </w:r>
      <w:r w:rsidR="00401B58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программе </w:t>
      </w:r>
      <w:r w:rsidRPr="00F4695C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401B58">
        <w:rPr>
          <w:rFonts w:ascii="Times New Roman" w:hAnsi="Times New Roman" w:cs="Times New Roman"/>
          <w:b/>
          <w:bCs/>
          <w:sz w:val="26"/>
          <w:szCs w:val="26"/>
        </w:rPr>
        <w:t>Юный конструктор</w:t>
      </w:r>
      <w:r w:rsidRPr="00F4695C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F4695C" w:rsidRDefault="00F4695C" w:rsidP="00D82AFD">
      <w:pPr>
        <w:pStyle w:val="Standard"/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«Найди все кубики»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Цель.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Учить различать с помощью осязания детали конструктора, тренировать в группировании с учётом выделения одинаковых предметов, развивать мелкую моторику.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Ход игры.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Педагог предлагает вспомнить, как называются детали конструктора, и разложить их на группы: маленькие кубики, средние кирпичики, большие кирпичики.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«Найди пару»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Цель.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Закрепить знания о разновидностях геометрических форм. Тренировать в умении группировать с учётом выделения одинаковых признаков, развивать зрительные функции.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Ход игры.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Педагог предлагает вспомнить, как называются детали конструктора и найти каждой детали пару.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«Расскажи, где находится деталь»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Цель.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Учить объяснять местоположение деталей конструктора по отношению к другим деталям, развивать навыки ориентировки в пространстве.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Ход игры.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На столе 10-12 деталей конструктора. Педагог предлагает рассказать, где находится та или иная деталь (Например, «справа от зелёного кирпичика стоит красный кубик, слева – жёлтый кирпичик»).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«Составь цепочку»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 xml:space="preserve">Цель. 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Учить различать детали конструктора по цвету, по форме, по величине; развивать логическое мышление.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Ход игры.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Педагог предлагает построить цепочку из деталей конструктора по предложенной схеме (например, белый кубик, синий кубик, зелёный кубик) продолжить цепочку, не нарушая закономерности.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«Найди по схеме»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Цель.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Учить анализировать схематичное изображение предметов, подбирать соответствующую схеме постройку, развивать наглядно-образное мышление, зрительное восприятие.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Ход игры.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Педагог предлагает рассмотреть несколько построек и найти конструкцию, соответствующую представленной схеме.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«Построй заборчик», «Собери пирамидку»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Цель.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Упражнять в расположении элементов в ряд, закрепляя умение устанавливать соотношение между элементами по высоте, длине; тренировать приём плотного прикрепления деталей, развивать мелкую моторику.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Ход игры.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Педагог предлагает построить забор для дачного участка, показывает способы соединения деталей: стопкой; внахлёст; ступенчатый.</w:t>
      </w:r>
    </w:p>
    <w:p w:rsidR="00401B58" w:rsidRDefault="00401B58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401B58" w:rsidRDefault="00401B58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lastRenderedPageBreak/>
        <w:t>«Что сначала, что потом?»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Цель.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Учить анализировать схематичное изображение предметов, выкладывать схемы в определённой последовательности, развивать наглядно</w:t>
      </w:r>
      <w:r w:rsidR="0017453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образное мышление, зрительное восприятие.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Ход игры.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910D1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Педагог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предлагает из 5-7 схем выложить алгоритм последовательного построения постройки и с помощью деталей конструктора по схемам построить конструкцию.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widowControl/>
        <w:spacing w:after="0" w:line="240" w:lineRule="auto"/>
        <w:ind w:left="-425" w:firstLine="992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«Найди кирпичик, как у меня»</w:t>
      </w:r>
    </w:p>
    <w:p w:rsidR="00F4695C" w:rsidRPr="00F4695C" w:rsidRDefault="00F4695C" w:rsidP="00D82AFD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Цель.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Закрепить цвет, форму деталей (кубик, кирпичик). </w:t>
      </w:r>
    </w:p>
    <w:p w:rsidR="00F4695C" w:rsidRPr="00F4695C" w:rsidRDefault="00F4695C" w:rsidP="00D82AFD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Ход игры.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В коробке лежат </w:t>
      </w:r>
      <w:r w:rsidR="006407F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детали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конструктора, педагог достает кирпичик и просит назвать его цвет и форму и найти ему такой же.</w:t>
      </w:r>
    </w:p>
    <w:p w:rsidR="00F4695C" w:rsidRPr="00F4695C" w:rsidRDefault="00F4695C" w:rsidP="00D82AFD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«Найди постройку»</w:t>
      </w:r>
    </w:p>
    <w:p w:rsidR="00F4695C" w:rsidRPr="00F4695C" w:rsidRDefault="00F4695C" w:rsidP="00D82AFD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Цель.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Развивать внимание, наблюдательность; учить соотносить изображение на карточке с постройками.</w:t>
      </w:r>
    </w:p>
    <w:p w:rsidR="00F4695C" w:rsidRPr="00F4695C" w:rsidRDefault="00F4695C" w:rsidP="00D82AFD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 xml:space="preserve">Ход игры. 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Дети по</w:t>
      </w:r>
      <w:r w:rsidR="004B3E6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очереди достают карточку из коробки или мешочка, внимательно смотрят на нее, называют, что на ней изображено, и ищут эту постройку. Кто ошибается, берет вторую карточку.</w:t>
      </w:r>
    </w:p>
    <w:p w:rsidR="00F4695C" w:rsidRPr="00F4695C" w:rsidRDefault="00F4695C" w:rsidP="00D82AFD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«Кто быстрее»</w:t>
      </w:r>
    </w:p>
    <w:p w:rsidR="00F4695C" w:rsidRPr="00F4695C" w:rsidRDefault="00F4695C" w:rsidP="00D82AFD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Цель.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Развивать внимание, быстроту координацию движений.</w:t>
      </w:r>
    </w:p>
    <w:p w:rsidR="00F4695C" w:rsidRPr="00F4695C" w:rsidRDefault="00F4695C" w:rsidP="00D82AFD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F469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 xml:space="preserve">Ход игры. </w:t>
      </w:r>
      <w:r w:rsidRPr="00F469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Игроки делятся на две команды. У каждой команды свой цвет кирпичиков и своя деталь. Например, кирпичики 2х2 см красного цвета, 2х4 – синего. Игроки переносят по одному кирпичики о с одного стола на другой. Чья команда быстрее, тот и победил.</w:t>
      </w:r>
    </w:p>
    <w:p w:rsidR="00F4695C" w:rsidRPr="00F4695C" w:rsidRDefault="00F4695C" w:rsidP="00D82AFD">
      <w:pPr>
        <w:widowControl/>
        <w:tabs>
          <w:tab w:val="left" w:pos="993"/>
        </w:tabs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695C" w:rsidRPr="00F4695C" w:rsidRDefault="00F4695C" w:rsidP="00D82AFD">
      <w:pPr>
        <w:pStyle w:val="Standard"/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4695C" w:rsidRPr="00F4695C" w:rsidSect="003E0E79">
      <w:footerReference w:type="default" r:id="rId8"/>
      <w:pgSz w:w="11906" w:h="16838"/>
      <w:pgMar w:top="1134" w:right="851" w:bottom="851" w:left="1701" w:header="284" w:footer="284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2B7" w:rsidRDefault="00C912B7">
      <w:pPr>
        <w:spacing w:after="0" w:line="240" w:lineRule="auto"/>
      </w:pPr>
      <w:r>
        <w:separator/>
      </w:r>
    </w:p>
  </w:endnote>
  <w:endnote w:type="continuationSeparator" w:id="0">
    <w:p w:rsidR="00C912B7" w:rsidRDefault="00C9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13">
    <w:charset w:val="00"/>
    <w:family w:val="auto"/>
    <w:pitch w:val="variable"/>
    <w:sig w:usb0="00000000" w:usb1="00000000" w:usb2="00000000" w:usb3="00000000" w:csb0="00000000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BB6" w:rsidRPr="00153E75" w:rsidRDefault="004B1B8A">
    <w:pPr>
      <w:pStyle w:val="af1"/>
      <w:jc w:val="right"/>
      <w:rPr>
        <w:rFonts w:ascii="Times New Roman" w:hAnsi="Times New Roman" w:cs="Times New Roman"/>
        <w:sz w:val="20"/>
        <w:szCs w:val="20"/>
      </w:rPr>
    </w:pPr>
    <w:r w:rsidRPr="00153E75">
      <w:rPr>
        <w:rFonts w:ascii="Times New Roman" w:hAnsi="Times New Roman" w:cs="Times New Roman"/>
        <w:sz w:val="20"/>
        <w:szCs w:val="20"/>
      </w:rPr>
      <w:fldChar w:fldCharType="begin"/>
    </w:r>
    <w:r w:rsidR="00793BB6" w:rsidRPr="00153E75">
      <w:rPr>
        <w:rFonts w:ascii="Times New Roman" w:hAnsi="Times New Roman" w:cs="Times New Roman"/>
        <w:sz w:val="20"/>
        <w:szCs w:val="20"/>
      </w:rPr>
      <w:instrText>PAGE   \* MERGEFORMAT</w:instrText>
    </w:r>
    <w:r w:rsidRPr="00153E75">
      <w:rPr>
        <w:rFonts w:ascii="Times New Roman" w:hAnsi="Times New Roman" w:cs="Times New Roman"/>
        <w:sz w:val="20"/>
        <w:szCs w:val="20"/>
      </w:rPr>
      <w:fldChar w:fldCharType="separate"/>
    </w:r>
    <w:r w:rsidR="001D3B19">
      <w:rPr>
        <w:rFonts w:ascii="Times New Roman" w:hAnsi="Times New Roman" w:cs="Times New Roman"/>
        <w:noProof/>
        <w:sz w:val="20"/>
        <w:szCs w:val="20"/>
      </w:rPr>
      <w:t>28</w:t>
    </w:r>
    <w:r w:rsidRPr="00153E75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793BB6" w:rsidRDefault="00793BB6">
    <w:pPr>
      <w:pStyle w:val="af1"/>
    </w:pPr>
  </w:p>
  <w:p w:rsidR="00793BB6" w:rsidRDefault="00793BB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2B7" w:rsidRDefault="00C912B7">
      <w:pPr>
        <w:spacing w:after="0" w:line="240" w:lineRule="auto"/>
      </w:pPr>
      <w:r>
        <w:separator/>
      </w:r>
    </w:p>
  </w:footnote>
  <w:footnote w:type="continuationSeparator" w:id="0">
    <w:p w:rsidR="00C912B7" w:rsidRDefault="00C9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"/>
      <w:lvlJc w:val="left"/>
      <w:pPr>
        <w:tabs>
          <w:tab w:val="num" w:pos="633"/>
        </w:tabs>
        <w:ind w:left="206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decimal"/>
      <w:lvlText w:val="%1.%2.%3."/>
      <w:lvlJc w:val="left"/>
      <w:pPr>
        <w:tabs>
          <w:tab w:val="num" w:pos="633"/>
        </w:tabs>
        <w:ind w:left="2793" w:hanging="360"/>
      </w:p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3513" w:hanging="360"/>
      </w:pPr>
    </w:lvl>
    <w:lvl w:ilvl="4">
      <w:start w:val="1"/>
      <w:numFmt w:val="decimal"/>
      <w:lvlText w:val="%1.%2.%3.%4.%5."/>
      <w:lvlJc w:val="left"/>
      <w:pPr>
        <w:tabs>
          <w:tab w:val="num" w:pos="633"/>
        </w:tabs>
        <w:ind w:left="4233" w:hanging="360"/>
      </w:pPr>
    </w:lvl>
    <w:lvl w:ilvl="5">
      <w:start w:val="1"/>
      <w:numFmt w:val="decimal"/>
      <w:lvlText w:val="%1.%2.%3.%4.%5.%6."/>
      <w:lvlJc w:val="left"/>
      <w:pPr>
        <w:tabs>
          <w:tab w:val="num" w:pos="633"/>
        </w:tabs>
        <w:ind w:left="4953" w:hanging="360"/>
      </w:pPr>
    </w:lvl>
    <w:lvl w:ilvl="6">
      <w:start w:val="1"/>
      <w:numFmt w:val="decimal"/>
      <w:lvlText w:val="%1.%2.%3.%4.%5.%6.%7."/>
      <w:lvlJc w:val="left"/>
      <w:pPr>
        <w:tabs>
          <w:tab w:val="num" w:pos="633"/>
        </w:tabs>
        <w:ind w:left="5673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33"/>
        </w:tabs>
        <w:ind w:left="6393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33"/>
        </w:tabs>
        <w:ind w:left="7113" w:hanging="360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 w:cs="Times New Roman"/>
        <w:bCs/>
        <w:color w:val="000000"/>
        <w:spacing w:val="-9"/>
        <w:kern w:val="1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  <w:sz w:val="20"/>
      </w:rPr>
    </w:lvl>
  </w:abstractNum>
  <w:abstractNum w:abstractNumId="6">
    <w:nsid w:val="00000007"/>
    <w:multiLevelType w:val="multilevel"/>
    <w:tmpl w:val="00000007"/>
    <w:name w:val="WW8Num7"/>
    <w:lvl w:ilvl="0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-370"/>
        </w:tabs>
        <w:ind w:left="107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</w:abstractNum>
  <w:abstractNum w:abstractNumId="7">
    <w:nsid w:val="00000008"/>
    <w:multiLevelType w:val="multilevel"/>
    <w:tmpl w:val="00000008"/>
    <w:name w:val="WW8Num9"/>
    <w:lvl w:ilvl="0"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0"/>
    <w:lvl w:ilvl="0"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EF57142"/>
    <w:multiLevelType w:val="hybridMultilevel"/>
    <w:tmpl w:val="84C4DD7C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10344D30"/>
    <w:multiLevelType w:val="hybridMultilevel"/>
    <w:tmpl w:val="BF500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C6DD3"/>
    <w:multiLevelType w:val="hybridMultilevel"/>
    <w:tmpl w:val="9E22FBF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6CC3DA2"/>
    <w:multiLevelType w:val="hybridMultilevel"/>
    <w:tmpl w:val="76E49AC0"/>
    <w:lvl w:ilvl="0" w:tplc="D368F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40259C"/>
    <w:multiLevelType w:val="hybridMultilevel"/>
    <w:tmpl w:val="25EC3698"/>
    <w:lvl w:ilvl="0" w:tplc="D368F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AC06BFA"/>
    <w:multiLevelType w:val="hybridMultilevel"/>
    <w:tmpl w:val="5566A11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4F3E59"/>
    <w:multiLevelType w:val="hybridMultilevel"/>
    <w:tmpl w:val="D8584178"/>
    <w:lvl w:ilvl="0" w:tplc="B8E0F60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E5C8F"/>
    <w:multiLevelType w:val="hybridMultilevel"/>
    <w:tmpl w:val="5A7CAB80"/>
    <w:lvl w:ilvl="0" w:tplc="D368F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CB97789"/>
    <w:multiLevelType w:val="hybridMultilevel"/>
    <w:tmpl w:val="1A186F3E"/>
    <w:lvl w:ilvl="0" w:tplc="DD00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F57DA9"/>
    <w:multiLevelType w:val="hybridMultilevel"/>
    <w:tmpl w:val="FF923DEE"/>
    <w:lvl w:ilvl="0" w:tplc="D368F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4100FBA"/>
    <w:multiLevelType w:val="hybridMultilevel"/>
    <w:tmpl w:val="EBF6F048"/>
    <w:lvl w:ilvl="0" w:tplc="FEDA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E35850"/>
    <w:multiLevelType w:val="hybridMultilevel"/>
    <w:tmpl w:val="64325E70"/>
    <w:lvl w:ilvl="0" w:tplc="D368F37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3FF55AC4"/>
    <w:multiLevelType w:val="hybridMultilevel"/>
    <w:tmpl w:val="A5F4F9D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46A56EF4"/>
    <w:multiLevelType w:val="hybridMultilevel"/>
    <w:tmpl w:val="A2A41FDA"/>
    <w:lvl w:ilvl="0" w:tplc="FEDA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7BE0F92"/>
    <w:multiLevelType w:val="hybridMultilevel"/>
    <w:tmpl w:val="28165462"/>
    <w:lvl w:ilvl="0" w:tplc="6854FC4A">
      <w:start w:val="1"/>
      <w:numFmt w:val="decimal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3B933CE"/>
    <w:multiLevelType w:val="hybridMultilevel"/>
    <w:tmpl w:val="4A82C0DA"/>
    <w:lvl w:ilvl="0" w:tplc="D368F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44A6725"/>
    <w:multiLevelType w:val="hybridMultilevel"/>
    <w:tmpl w:val="BCD02894"/>
    <w:lvl w:ilvl="0" w:tplc="0419000D">
      <w:start w:val="1"/>
      <w:numFmt w:val="bullet"/>
      <w:lvlText w:val="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9">
    <w:nsid w:val="55CB0527"/>
    <w:multiLevelType w:val="hybridMultilevel"/>
    <w:tmpl w:val="CB307384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562D4CA1"/>
    <w:multiLevelType w:val="hybridMultilevel"/>
    <w:tmpl w:val="E9B2FD36"/>
    <w:lvl w:ilvl="0" w:tplc="D368F3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4437B4"/>
    <w:multiLevelType w:val="hybridMultilevel"/>
    <w:tmpl w:val="5344B81C"/>
    <w:lvl w:ilvl="0" w:tplc="D368F3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97B14C9"/>
    <w:multiLevelType w:val="hybridMultilevel"/>
    <w:tmpl w:val="D8584178"/>
    <w:lvl w:ilvl="0" w:tplc="B8E0F60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9539D"/>
    <w:multiLevelType w:val="hybridMultilevel"/>
    <w:tmpl w:val="E6447F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D12C15"/>
    <w:multiLevelType w:val="hybridMultilevel"/>
    <w:tmpl w:val="9C4A738A"/>
    <w:lvl w:ilvl="0" w:tplc="D368F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177736"/>
    <w:multiLevelType w:val="hybridMultilevel"/>
    <w:tmpl w:val="6846B5E6"/>
    <w:lvl w:ilvl="0" w:tplc="B90EF96A">
      <w:start w:val="1"/>
      <w:numFmt w:val="decimal"/>
      <w:lvlText w:val="%1"/>
      <w:lvlJc w:val="left"/>
      <w:pPr>
        <w:ind w:left="962" w:hanging="1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CA29376">
      <w:start w:val="1"/>
      <w:numFmt w:val="decimal"/>
      <w:lvlText w:val="%2."/>
      <w:lvlJc w:val="left"/>
      <w:pPr>
        <w:ind w:left="2015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C0E2D6E">
      <w:numFmt w:val="bullet"/>
      <w:lvlText w:val="•"/>
      <w:lvlJc w:val="left"/>
      <w:pPr>
        <w:ind w:left="3000" w:hanging="334"/>
      </w:pPr>
      <w:rPr>
        <w:rFonts w:hint="default"/>
        <w:lang w:val="ru-RU" w:eastAsia="en-US" w:bidi="ar-SA"/>
      </w:rPr>
    </w:lvl>
    <w:lvl w:ilvl="3" w:tplc="4F108D96">
      <w:numFmt w:val="bullet"/>
      <w:lvlText w:val="•"/>
      <w:lvlJc w:val="left"/>
      <w:pPr>
        <w:ind w:left="3981" w:hanging="334"/>
      </w:pPr>
      <w:rPr>
        <w:rFonts w:hint="default"/>
        <w:lang w:val="ru-RU" w:eastAsia="en-US" w:bidi="ar-SA"/>
      </w:rPr>
    </w:lvl>
    <w:lvl w:ilvl="4" w:tplc="5434DD9A">
      <w:numFmt w:val="bullet"/>
      <w:lvlText w:val="•"/>
      <w:lvlJc w:val="left"/>
      <w:pPr>
        <w:ind w:left="4962" w:hanging="334"/>
      </w:pPr>
      <w:rPr>
        <w:rFonts w:hint="default"/>
        <w:lang w:val="ru-RU" w:eastAsia="en-US" w:bidi="ar-SA"/>
      </w:rPr>
    </w:lvl>
    <w:lvl w:ilvl="5" w:tplc="1480AF42">
      <w:numFmt w:val="bullet"/>
      <w:lvlText w:val="•"/>
      <w:lvlJc w:val="left"/>
      <w:pPr>
        <w:ind w:left="5942" w:hanging="334"/>
      </w:pPr>
      <w:rPr>
        <w:rFonts w:hint="default"/>
        <w:lang w:val="ru-RU" w:eastAsia="en-US" w:bidi="ar-SA"/>
      </w:rPr>
    </w:lvl>
    <w:lvl w:ilvl="6" w:tplc="1DEC5864">
      <w:numFmt w:val="bullet"/>
      <w:lvlText w:val="•"/>
      <w:lvlJc w:val="left"/>
      <w:pPr>
        <w:ind w:left="6923" w:hanging="334"/>
      </w:pPr>
      <w:rPr>
        <w:rFonts w:hint="default"/>
        <w:lang w:val="ru-RU" w:eastAsia="en-US" w:bidi="ar-SA"/>
      </w:rPr>
    </w:lvl>
    <w:lvl w:ilvl="7" w:tplc="6D4EC058">
      <w:numFmt w:val="bullet"/>
      <w:lvlText w:val="•"/>
      <w:lvlJc w:val="left"/>
      <w:pPr>
        <w:ind w:left="7904" w:hanging="334"/>
      </w:pPr>
      <w:rPr>
        <w:rFonts w:hint="default"/>
        <w:lang w:val="ru-RU" w:eastAsia="en-US" w:bidi="ar-SA"/>
      </w:rPr>
    </w:lvl>
    <w:lvl w:ilvl="8" w:tplc="8690A836">
      <w:numFmt w:val="bullet"/>
      <w:lvlText w:val="•"/>
      <w:lvlJc w:val="left"/>
      <w:pPr>
        <w:ind w:left="8884" w:hanging="334"/>
      </w:pPr>
      <w:rPr>
        <w:rFonts w:hint="default"/>
        <w:lang w:val="ru-RU" w:eastAsia="en-US" w:bidi="ar-SA"/>
      </w:rPr>
    </w:lvl>
  </w:abstractNum>
  <w:abstractNum w:abstractNumId="36">
    <w:nsid w:val="6B057369"/>
    <w:multiLevelType w:val="hybridMultilevel"/>
    <w:tmpl w:val="94922746"/>
    <w:lvl w:ilvl="0" w:tplc="FEDA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6ED2416"/>
    <w:multiLevelType w:val="hybridMultilevel"/>
    <w:tmpl w:val="1BE80CF0"/>
    <w:lvl w:ilvl="0" w:tplc="D368F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7C501F8"/>
    <w:multiLevelType w:val="hybridMultilevel"/>
    <w:tmpl w:val="76FAD9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A34593"/>
    <w:multiLevelType w:val="hybridMultilevel"/>
    <w:tmpl w:val="D528E4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7A7718"/>
    <w:multiLevelType w:val="hybridMultilevel"/>
    <w:tmpl w:val="51465182"/>
    <w:lvl w:ilvl="0" w:tplc="D368F37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7E892D53"/>
    <w:multiLevelType w:val="hybridMultilevel"/>
    <w:tmpl w:val="21288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6"/>
  </w:num>
  <w:num w:numId="14">
    <w:abstractNumId w:val="25"/>
  </w:num>
  <w:num w:numId="15">
    <w:abstractNumId w:val="22"/>
  </w:num>
  <w:num w:numId="16">
    <w:abstractNumId w:val="18"/>
  </w:num>
  <w:num w:numId="17">
    <w:abstractNumId w:val="32"/>
  </w:num>
  <w:num w:numId="18">
    <w:abstractNumId w:val="41"/>
  </w:num>
  <w:num w:numId="19">
    <w:abstractNumId w:val="13"/>
  </w:num>
  <w:num w:numId="20">
    <w:abstractNumId w:val="39"/>
  </w:num>
  <w:num w:numId="21">
    <w:abstractNumId w:val="24"/>
  </w:num>
  <w:num w:numId="22">
    <w:abstractNumId w:val="40"/>
  </w:num>
  <w:num w:numId="23">
    <w:abstractNumId w:val="23"/>
  </w:num>
  <w:num w:numId="24">
    <w:abstractNumId w:val="12"/>
  </w:num>
  <w:num w:numId="25">
    <w:abstractNumId w:val="31"/>
  </w:num>
  <w:num w:numId="26">
    <w:abstractNumId w:val="30"/>
  </w:num>
  <w:num w:numId="27">
    <w:abstractNumId w:val="20"/>
  </w:num>
  <w:num w:numId="28">
    <w:abstractNumId w:val="34"/>
  </w:num>
  <w:num w:numId="29">
    <w:abstractNumId w:val="15"/>
  </w:num>
  <w:num w:numId="30">
    <w:abstractNumId w:val="26"/>
  </w:num>
  <w:num w:numId="31">
    <w:abstractNumId w:val="14"/>
  </w:num>
  <w:num w:numId="32">
    <w:abstractNumId w:val="29"/>
  </w:num>
  <w:num w:numId="33">
    <w:abstractNumId w:val="28"/>
  </w:num>
  <w:num w:numId="34">
    <w:abstractNumId w:val="17"/>
  </w:num>
  <w:num w:numId="35">
    <w:abstractNumId w:val="33"/>
  </w:num>
  <w:num w:numId="36">
    <w:abstractNumId w:val="38"/>
  </w:num>
  <w:num w:numId="37">
    <w:abstractNumId w:val="35"/>
  </w:num>
  <w:num w:numId="38">
    <w:abstractNumId w:val="27"/>
  </w:num>
  <w:num w:numId="39">
    <w:abstractNumId w:val="21"/>
  </w:num>
  <w:num w:numId="40">
    <w:abstractNumId w:val="37"/>
  </w:num>
  <w:num w:numId="41">
    <w:abstractNumId w:val="19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4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673"/>
    <w:rsid w:val="00004404"/>
    <w:rsid w:val="00043392"/>
    <w:rsid w:val="000479E6"/>
    <w:rsid w:val="0005362F"/>
    <w:rsid w:val="00060341"/>
    <w:rsid w:val="0006633B"/>
    <w:rsid w:val="0006680B"/>
    <w:rsid w:val="00075580"/>
    <w:rsid w:val="000810E4"/>
    <w:rsid w:val="000A6495"/>
    <w:rsid w:val="000B67DA"/>
    <w:rsid w:val="000E2860"/>
    <w:rsid w:val="000E5E94"/>
    <w:rsid w:val="000F32B7"/>
    <w:rsid w:val="00121BE1"/>
    <w:rsid w:val="00153E75"/>
    <w:rsid w:val="001607C5"/>
    <w:rsid w:val="00174537"/>
    <w:rsid w:val="00177C72"/>
    <w:rsid w:val="00181FA0"/>
    <w:rsid w:val="0018786C"/>
    <w:rsid w:val="001A243E"/>
    <w:rsid w:val="001B743A"/>
    <w:rsid w:val="001D3B19"/>
    <w:rsid w:val="001D54D3"/>
    <w:rsid w:val="001E0D3D"/>
    <w:rsid w:val="00213007"/>
    <w:rsid w:val="00213F42"/>
    <w:rsid w:val="00214630"/>
    <w:rsid w:val="00255A17"/>
    <w:rsid w:val="00285718"/>
    <w:rsid w:val="002B2385"/>
    <w:rsid w:val="002D55C0"/>
    <w:rsid w:val="002D6BE0"/>
    <w:rsid w:val="002E0E5C"/>
    <w:rsid w:val="00325A60"/>
    <w:rsid w:val="003262AD"/>
    <w:rsid w:val="00361EDF"/>
    <w:rsid w:val="003B2C66"/>
    <w:rsid w:val="003E0E79"/>
    <w:rsid w:val="003F46B4"/>
    <w:rsid w:val="00401B58"/>
    <w:rsid w:val="00401F0B"/>
    <w:rsid w:val="00417BED"/>
    <w:rsid w:val="0042069E"/>
    <w:rsid w:val="00441A2A"/>
    <w:rsid w:val="00447ED1"/>
    <w:rsid w:val="004502BC"/>
    <w:rsid w:val="00483BB1"/>
    <w:rsid w:val="00484BEF"/>
    <w:rsid w:val="004A5DC7"/>
    <w:rsid w:val="004B0F6A"/>
    <w:rsid w:val="004B1B8A"/>
    <w:rsid w:val="004B3E65"/>
    <w:rsid w:val="004B686F"/>
    <w:rsid w:val="004B69B5"/>
    <w:rsid w:val="004D135E"/>
    <w:rsid w:val="004F1C1A"/>
    <w:rsid w:val="004F322B"/>
    <w:rsid w:val="0052138F"/>
    <w:rsid w:val="0053591A"/>
    <w:rsid w:val="005377FB"/>
    <w:rsid w:val="00542273"/>
    <w:rsid w:val="005A7404"/>
    <w:rsid w:val="005B6B1D"/>
    <w:rsid w:val="005C176F"/>
    <w:rsid w:val="005D19BD"/>
    <w:rsid w:val="005D3CB1"/>
    <w:rsid w:val="005D6536"/>
    <w:rsid w:val="005D7160"/>
    <w:rsid w:val="005F3E3F"/>
    <w:rsid w:val="005F511C"/>
    <w:rsid w:val="00631250"/>
    <w:rsid w:val="006407F1"/>
    <w:rsid w:val="00646468"/>
    <w:rsid w:val="006674B7"/>
    <w:rsid w:val="00674E28"/>
    <w:rsid w:val="006808ED"/>
    <w:rsid w:val="0069271B"/>
    <w:rsid w:val="00696986"/>
    <w:rsid w:val="00696C3D"/>
    <w:rsid w:val="006D7624"/>
    <w:rsid w:val="00713A40"/>
    <w:rsid w:val="0071551B"/>
    <w:rsid w:val="00725042"/>
    <w:rsid w:val="007419CE"/>
    <w:rsid w:val="00745A4B"/>
    <w:rsid w:val="00763349"/>
    <w:rsid w:val="007719E5"/>
    <w:rsid w:val="00793BB6"/>
    <w:rsid w:val="007A4062"/>
    <w:rsid w:val="007D7D62"/>
    <w:rsid w:val="007E36C2"/>
    <w:rsid w:val="00803292"/>
    <w:rsid w:val="00811192"/>
    <w:rsid w:val="00875BD8"/>
    <w:rsid w:val="008A3441"/>
    <w:rsid w:val="008A4BBB"/>
    <w:rsid w:val="008D724E"/>
    <w:rsid w:val="008E273C"/>
    <w:rsid w:val="00910D17"/>
    <w:rsid w:val="009153CC"/>
    <w:rsid w:val="009537FA"/>
    <w:rsid w:val="00960B0A"/>
    <w:rsid w:val="00965966"/>
    <w:rsid w:val="00971266"/>
    <w:rsid w:val="0097758B"/>
    <w:rsid w:val="009919B9"/>
    <w:rsid w:val="009A24A9"/>
    <w:rsid w:val="009B1EBE"/>
    <w:rsid w:val="009C07E0"/>
    <w:rsid w:val="00A170DE"/>
    <w:rsid w:val="00A81C4A"/>
    <w:rsid w:val="00A837B3"/>
    <w:rsid w:val="00AA0F2D"/>
    <w:rsid w:val="00AF7A78"/>
    <w:rsid w:val="00B11EB8"/>
    <w:rsid w:val="00B13E0E"/>
    <w:rsid w:val="00B315D5"/>
    <w:rsid w:val="00B46AD4"/>
    <w:rsid w:val="00B51954"/>
    <w:rsid w:val="00B53DDE"/>
    <w:rsid w:val="00B62A90"/>
    <w:rsid w:val="00B63643"/>
    <w:rsid w:val="00B90AF0"/>
    <w:rsid w:val="00BA03F2"/>
    <w:rsid w:val="00BA16C8"/>
    <w:rsid w:val="00BB2DE1"/>
    <w:rsid w:val="00BC3790"/>
    <w:rsid w:val="00BC58F8"/>
    <w:rsid w:val="00BC5F21"/>
    <w:rsid w:val="00BD39CB"/>
    <w:rsid w:val="00BD6448"/>
    <w:rsid w:val="00BF1CF9"/>
    <w:rsid w:val="00BF3564"/>
    <w:rsid w:val="00C153CD"/>
    <w:rsid w:val="00C175CF"/>
    <w:rsid w:val="00C24263"/>
    <w:rsid w:val="00C250EF"/>
    <w:rsid w:val="00C2598A"/>
    <w:rsid w:val="00C42FFE"/>
    <w:rsid w:val="00C54AFB"/>
    <w:rsid w:val="00C61D98"/>
    <w:rsid w:val="00C71372"/>
    <w:rsid w:val="00C72DFB"/>
    <w:rsid w:val="00C76332"/>
    <w:rsid w:val="00C827EE"/>
    <w:rsid w:val="00C912B7"/>
    <w:rsid w:val="00C9235B"/>
    <w:rsid w:val="00C96FB3"/>
    <w:rsid w:val="00CB338E"/>
    <w:rsid w:val="00CD2EC1"/>
    <w:rsid w:val="00D02234"/>
    <w:rsid w:val="00D03233"/>
    <w:rsid w:val="00D05EEA"/>
    <w:rsid w:val="00D10F51"/>
    <w:rsid w:val="00D149F0"/>
    <w:rsid w:val="00D2118A"/>
    <w:rsid w:val="00D54673"/>
    <w:rsid w:val="00D760A4"/>
    <w:rsid w:val="00D81A7A"/>
    <w:rsid w:val="00D82AFD"/>
    <w:rsid w:val="00D8407C"/>
    <w:rsid w:val="00D84563"/>
    <w:rsid w:val="00D92488"/>
    <w:rsid w:val="00DC015F"/>
    <w:rsid w:val="00E16736"/>
    <w:rsid w:val="00E315F5"/>
    <w:rsid w:val="00E557B7"/>
    <w:rsid w:val="00E74F26"/>
    <w:rsid w:val="00E80D9A"/>
    <w:rsid w:val="00E956EB"/>
    <w:rsid w:val="00EA4956"/>
    <w:rsid w:val="00EB0728"/>
    <w:rsid w:val="00EC0895"/>
    <w:rsid w:val="00EC555B"/>
    <w:rsid w:val="00EE7822"/>
    <w:rsid w:val="00EF02CB"/>
    <w:rsid w:val="00F44F69"/>
    <w:rsid w:val="00F4695C"/>
    <w:rsid w:val="00F562B8"/>
    <w:rsid w:val="00F63752"/>
    <w:rsid w:val="00F761CD"/>
    <w:rsid w:val="00F778BA"/>
    <w:rsid w:val="00F95B51"/>
    <w:rsid w:val="00FB4E98"/>
    <w:rsid w:val="00FE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CD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811192"/>
    <w:pPr>
      <w:widowControl/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761CD"/>
  </w:style>
  <w:style w:type="character" w:customStyle="1" w:styleId="WW8Num1z1">
    <w:name w:val="WW8Num1z1"/>
    <w:rsid w:val="00F761CD"/>
  </w:style>
  <w:style w:type="character" w:customStyle="1" w:styleId="WW8Num2z0">
    <w:name w:val="WW8Num2z0"/>
    <w:rsid w:val="00F761CD"/>
    <w:rPr>
      <w:rFonts w:cs="Times New Roman"/>
    </w:rPr>
  </w:style>
  <w:style w:type="character" w:customStyle="1" w:styleId="WW8Num2z1">
    <w:name w:val="WW8Num2z1"/>
    <w:rsid w:val="00F761CD"/>
    <w:rPr>
      <w:rFonts w:ascii="Courier New" w:hAnsi="Courier New" w:cs="Courier New"/>
      <w:sz w:val="20"/>
    </w:rPr>
  </w:style>
  <w:style w:type="character" w:customStyle="1" w:styleId="WW8Num2z2">
    <w:name w:val="WW8Num2z2"/>
    <w:rsid w:val="00F761CD"/>
    <w:rPr>
      <w:rFonts w:ascii="Wingdings" w:hAnsi="Wingdings" w:cs="Wingdings"/>
      <w:sz w:val="20"/>
    </w:rPr>
  </w:style>
  <w:style w:type="character" w:customStyle="1" w:styleId="WW8Num3z0">
    <w:name w:val="WW8Num3z0"/>
    <w:rsid w:val="00F761CD"/>
    <w:rPr>
      <w:rFonts w:ascii="Times New Roman" w:eastAsia="Calibri" w:hAnsi="Times New Roman" w:cs="Times New Roman"/>
      <w:bCs/>
      <w:color w:val="000000"/>
      <w:spacing w:val="-9"/>
      <w:kern w:val="1"/>
      <w:sz w:val="24"/>
      <w:szCs w:val="28"/>
    </w:rPr>
  </w:style>
  <w:style w:type="character" w:customStyle="1" w:styleId="WW8Num3z1">
    <w:name w:val="WW8Num3z1"/>
    <w:rsid w:val="00F761CD"/>
    <w:rPr>
      <w:rFonts w:ascii="Courier New" w:hAnsi="Courier New" w:cs="Courier New"/>
      <w:sz w:val="20"/>
    </w:rPr>
  </w:style>
  <w:style w:type="character" w:customStyle="1" w:styleId="WW8Num3z2">
    <w:name w:val="WW8Num3z2"/>
    <w:rsid w:val="00F761CD"/>
    <w:rPr>
      <w:rFonts w:ascii="Wingdings" w:hAnsi="Wingdings" w:cs="Wingdings"/>
      <w:sz w:val="20"/>
    </w:rPr>
  </w:style>
  <w:style w:type="character" w:customStyle="1" w:styleId="WW8Num3z3">
    <w:name w:val="WW8Num3z3"/>
    <w:rsid w:val="00F761CD"/>
  </w:style>
  <w:style w:type="character" w:customStyle="1" w:styleId="WW8Num3z4">
    <w:name w:val="WW8Num3z4"/>
    <w:rsid w:val="00F761CD"/>
  </w:style>
  <w:style w:type="character" w:customStyle="1" w:styleId="WW8Num3z5">
    <w:name w:val="WW8Num3z5"/>
    <w:rsid w:val="00F761CD"/>
  </w:style>
  <w:style w:type="character" w:customStyle="1" w:styleId="WW8Num3z6">
    <w:name w:val="WW8Num3z6"/>
    <w:rsid w:val="00F761CD"/>
  </w:style>
  <w:style w:type="character" w:customStyle="1" w:styleId="WW8Num3z7">
    <w:name w:val="WW8Num3z7"/>
    <w:rsid w:val="00F761CD"/>
  </w:style>
  <w:style w:type="character" w:customStyle="1" w:styleId="WW8Num3z8">
    <w:name w:val="WW8Num3z8"/>
    <w:rsid w:val="00F761CD"/>
  </w:style>
  <w:style w:type="character" w:customStyle="1" w:styleId="WW8Num4z0">
    <w:name w:val="WW8Num4z0"/>
    <w:rsid w:val="00F761CD"/>
    <w:rPr>
      <w:rFonts w:cs="Times New Roman"/>
    </w:rPr>
  </w:style>
  <w:style w:type="character" w:customStyle="1" w:styleId="WW8Num5z0">
    <w:name w:val="WW8Num5z0"/>
    <w:rsid w:val="00F761CD"/>
    <w:rPr>
      <w:rFonts w:ascii="Symbol" w:hAnsi="Symbol" w:cs="Symbol"/>
    </w:rPr>
  </w:style>
  <w:style w:type="character" w:customStyle="1" w:styleId="WW8Num5z1">
    <w:name w:val="WW8Num5z1"/>
    <w:rsid w:val="00F761CD"/>
    <w:rPr>
      <w:rFonts w:ascii="Courier New" w:hAnsi="Courier New" w:cs="Courier New"/>
    </w:rPr>
  </w:style>
  <w:style w:type="character" w:customStyle="1" w:styleId="WW8Num5z2">
    <w:name w:val="WW8Num5z2"/>
    <w:rsid w:val="00F761CD"/>
    <w:rPr>
      <w:rFonts w:ascii="Wingdings" w:hAnsi="Wingdings" w:cs="Wingdings"/>
    </w:rPr>
  </w:style>
  <w:style w:type="character" w:customStyle="1" w:styleId="WW8Num5z3">
    <w:name w:val="WW8Num5z3"/>
    <w:rsid w:val="00F761CD"/>
  </w:style>
  <w:style w:type="character" w:customStyle="1" w:styleId="WW8Num5z4">
    <w:name w:val="WW8Num5z4"/>
    <w:rsid w:val="00F761CD"/>
  </w:style>
  <w:style w:type="character" w:customStyle="1" w:styleId="WW8Num5z5">
    <w:name w:val="WW8Num5z5"/>
    <w:rsid w:val="00F761CD"/>
  </w:style>
  <w:style w:type="character" w:customStyle="1" w:styleId="WW8Num5z6">
    <w:name w:val="WW8Num5z6"/>
    <w:rsid w:val="00F761CD"/>
  </w:style>
  <w:style w:type="character" w:customStyle="1" w:styleId="WW8Num5z7">
    <w:name w:val="WW8Num5z7"/>
    <w:rsid w:val="00F761CD"/>
  </w:style>
  <w:style w:type="character" w:customStyle="1" w:styleId="WW8Num5z8">
    <w:name w:val="WW8Num5z8"/>
    <w:rsid w:val="00F761CD"/>
  </w:style>
  <w:style w:type="character" w:customStyle="1" w:styleId="WW8Num6z0">
    <w:name w:val="WW8Num6z0"/>
    <w:rsid w:val="00F761CD"/>
    <w:rPr>
      <w:rFonts w:ascii="Symbol" w:hAnsi="Symbol" w:cs="Symbol"/>
      <w:sz w:val="20"/>
    </w:rPr>
  </w:style>
  <w:style w:type="character" w:customStyle="1" w:styleId="WW8Num6z1">
    <w:name w:val="WW8Num6z1"/>
    <w:rsid w:val="00F761CD"/>
    <w:rPr>
      <w:rFonts w:ascii="Courier New" w:hAnsi="Courier New" w:cs="Courier New"/>
      <w:sz w:val="20"/>
    </w:rPr>
  </w:style>
  <w:style w:type="character" w:customStyle="1" w:styleId="WW8Num7z0">
    <w:name w:val="WW8Num7z0"/>
    <w:rsid w:val="00F761CD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WW8Num7z1">
    <w:name w:val="WW8Num7z1"/>
    <w:rsid w:val="00F761CD"/>
    <w:rPr>
      <w:rFonts w:ascii="Courier New" w:hAnsi="Courier New" w:cs="Courier New"/>
    </w:rPr>
  </w:style>
  <w:style w:type="character" w:customStyle="1" w:styleId="WW8Num8z0">
    <w:name w:val="WW8Num8z0"/>
    <w:rsid w:val="00F761CD"/>
    <w:rPr>
      <w:rFonts w:ascii="Wingdings" w:hAnsi="Wingdings" w:cs="Wingdings"/>
    </w:rPr>
  </w:style>
  <w:style w:type="character" w:customStyle="1" w:styleId="WW8Num8z1">
    <w:name w:val="WW8Num8z1"/>
    <w:rsid w:val="00F761CD"/>
    <w:rPr>
      <w:rFonts w:ascii="Courier New" w:hAnsi="Courier New" w:cs="Courier New"/>
    </w:rPr>
  </w:style>
  <w:style w:type="character" w:customStyle="1" w:styleId="WW8Num8z2">
    <w:name w:val="WW8Num8z2"/>
    <w:rsid w:val="00F761CD"/>
  </w:style>
  <w:style w:type="character" w:customStyle="1" w:styleId="WW8Num8z3">
    <w:name w:val="WW8Num8z3"/>
    <w:rsid w:val="00F761CD"/>
    <w:rPr>
      <w:rFonts w:ascii="Symbol" w:hAnsi="Symbol" w:cs="Symbol"/>
    </w:rPr>
  </w:style>
  <w:style w:type="character" w:customStyle="1" w:styleId="WW8Num8z4">
    <w:name w:val="WW8Num8z4"/>
    <w:rsid w:val="00F761CD"/>
  </w:style>
  <w:style w:type="character" w:customStyle="1" w:styleId="WW8Num8z5">
    <w:name w:val="WW8Num8z5"/>
    <w:rsid w:val="00F761CD"/>
  </w:style>
  <w:style w:type="character" w:customStyle="1" w:styleId="WW8Num8z6">
    <w:name w:val="WW8Num8z6"/>
    <w:rsid w:val="00F761CD"/>
  </w:style>
  <w:style w:type="character" w:customStyle="1" w:styleId="WW8Num8z7">
    <w:name w:val="WW8Num8z7"/>
    <w:rsid w:val="00F761CD"/>
  </w:style>
  <w:style w:type="character" w:customStyle="1" w:styleId="WW8Num8z8">
    <w:name w:val="WW8Num8z8"/>
    <w:rsid w:val="00F761CD"/>
  </w:style>
  <w:style w:type="character" w:customStyle="1" w:styleId="WW8Num9z0">
    <w:name w:val="WW8Num9z0"/>
    <w:rsid w:val="00F761CD"/>
    <w:rPr>
      <w:rFonts w:ascii="Symbol" w:hAnsi="Symbol" w:cs="Symbol"/>
    </w:rPr>
  </w:style>
  <w:style w:type="character" w:customStyle="1" w:styleId="WW8Num9z1">
    <w:name w:val="WW8Num9z1"/>
    <w:rsid w:val="00F761CD"/>
    <w:rPr>
      <w:rFonts w:cs="Times New Roman"/>
    </w:rPr>
  </w:style>
  <w:style w:type="character" w:customStyle="1" w:styleId="WW8Num10z0">
    <w:name w:val="WW8Num10z0"/>
    <w:rsid w:val="00F761CD"/>
    <w:rPr>
      <w:rFonts w:ascii="Symbol" w:hAnsi="Symbol" w:cs="Symbol"/>
    </w:rPr>
  </w:style>
  <w:style w:type="character" w:customStyle="1" w:styleId="WW8Num10z1">
    <w:name w:val="WW8Num10z1"/>
    <w:rsid w:val="00F761CD"/>
    <w:rPr>
      <w:rFonts w:cs="Times New Roman"/>
    </w:rPr>
  </w:style>
  <w:style w:type="character" w:customStyle="1" w:styleId="WW8Num11z0">
    <w:name w:val="WW8Num11z0"/>
    <w:rsid w:val="00F761CD"/>
    <w:rPr>
      <w:rFonts w:ascii="Symbol" w:hAnsi="Symbol" w:cs="Symbol"/>
    </w:rPr>
  </w:style>
  <w:style w:type="character" w:customStyle="1" w:styleId="WW8Num11z1">
    <w:name w:val="WW8Num11z1"/>
    <w:rsid w:val="00F761CD"/>
    <w:rPr>
      <w:rFonts w:ascii="Courier New" w:hAnsi="Courier New" w:cs="Courier New"/>
    </w:rPr>
  </w:style>
  <w:style w:type="character" w:customStyle="1" w:styleId="WW8Num11z2">
    <w:name w:val="WW8Num11z2"/>
    <w:rsid w:val="00F761CD"/>
    <w:rPr>
      <w:rFonts w:ascii="Wingdings" w:hAnsi="Wingdings" w:cs="Wingdings"/>
    </w:rPr>
  </w:style>
  <w:style w:type="character" w:customStyle="1" w:styleId="WW8Num11z3">
    <w:name w:val="WW8Num11z3"/>
    <w:rsid w:val="00F761CD"/>
  </w:style>
  <w:style w:type="character" w:customStyle="1" w:styleId="WW8Num11z4">
    <w:name w:val="WW8Num11z4"/>
    <w:rsid w:val="00F761CD"/>
  </w:style>
  <w:style w:type="character" w:customStyle="1" w:styleId="WW8Num11z5">
    <w:name w:val="WW8Num11z5"/>
    <w:rsid w:val="00F761CD"/>
  </w:style>
  <w:style w:type="character" w:customStyle="1" w:styleId="WW8Num11z6">
    <w:name w:val="WW8Num11z6"/>
    <w:rsid w:val="00F761CD"/>
  </w:style>
  <w:style w:type="character" w:customStyle="1" w:styleId="WW8Num11z7">
    <w:name w:val="WW8Num11z7"/>
    <w:rsid w:val="00F761CD"/>
  </w:style>
  <w:style w:type="character" w:customStyle="1" w:styleId="WW8Num11z8">
    <w:name w:val="WW8Num11z8"/>
    <w:rsid w:val="00F761CD"/>
  </w:style>
  <w:style w:type="character" w:customStyle="1" w:styleId="WW8Num12z0">
    <w:name w:val="WW8Num12z0"/>
    <w:rsid w:val="00F761CD"/>
  </w:style>
  <w:style w:type="character" w:customStyle="1" w:styleId="WW8Num12z1">
    <w:name w:val="WW8Num12z1"/>
    <w:rsid w:val="00F761CD"/>
    <w:rPr>
      <w:rFonts w:ascii="Courier New" w:hAnsi="Courier New" w:cs="Courier New"/>
    </w:rPr>
  </w:style>
  <w:style w:type="character" w:customStyle="1" w:styleId="WW8Num12z2">
    <w:name w:val="WW8Num12z2"/>
    <w:rsid w:val="00F761CD"/>
    <w:rPr>
      <w:rFonts w:ascii="Wingdings" w:hAnsi="Wingdings" w:cs="Wingdings"/>
    </w:rPr>
  </w:style>
  <w:style w:type="character" w:customStyle="1" w:styleId="WW8Num12z3">
    <w:name w:val="WW8Num12z3"/>
    <w:rsid w:val="00F761CD"/>
    <w:rPr>
      <w:rFonts w:ascii="Symbol" w:hAnsi="Symbol" w:cs="Symbol"/>
    </w:rPr>
  </w:style>
  <w:style w:type="character" w:customStyle="1" w:styleId="WW8Num12z4">
    <w:name w:val="WW8Num12z4"/>
    <w:rsid w:val="00F761CD"/>
  </w:style>
  <w:style w:type="character" w:customStyle="1" w:styleId="WW8Num12z5">
    <w:name w:val="WW8Num12z5"/>
    <w:rsid w:val="00F761CD"/>
  </w:style>
  <w:style w:type="character" w:customStyle="1" w:styleId="WW8Num12z6">
    <w:name w:val="WW8Num12z6"/>
    <w:rsid w:val="00F761CD"/>
  </w:style>
  <w:style w:type="character" w:customStyle="1" w:styleId="WW8Num12z7">
    <w:name w:val="WW8Num12z7"/>
    <w:rsid w:val="00F761CD"/>
  </w:style>
  <w:style w:type="character" w:customStyle="1" w:styleId="WW8Num12z8">
    <w:name w:val="WW8Num12z8"/>
    <w:rsid w:val="00F761CD"/>
  </w:style>
  <w:style w:type="character" w:customStyle="1" w:styleId="WW8Num13z0">
    <w:name w:val="WW8Num13z0"/>
    <w:rsid w:val="00F761CD"/>
    <w:rPr>
      <w:rFonts w:cs="Times New Roman"/>
      <w:b w:val="0"/>
    </w:rPr>
  </w:style>
  <w:style w:type="character" w:customStyle="1" w:styleId="WW8Num13z1">
    <w:name w:val="WW8Num13z1"/>
    <w:rsid w:val="00F761CD"/>
    <w:rPr>
      <w:rFonts w:cs="Times New Roman"/>
    </w:rPr>
  </w:style>
  <w:style w:type="character" w:customStyle="1" w:styleId="WW8Num13z2">
    <w:name w:val="WW8Num13z2"/>
    <w:rsid w:val="00F761CD"/>
  </w:style>
  <w:style w:type="character" w:customStyle="1" w:styleId="WW8Num13z3">
    <w:name w:val="WW8Num13z3"/>
    <w:rsid w:val="00F761CD"/>
  </w:style>
  <w:style w:type="character" w:customStyle="1" w:styleId="WW8Num13z4">
    <w:name w:val="WW8Num13z4"/>
    <w:rsid w:val="00F761CD"/>
  </w:style>
  <w:style w:type="character" w:customStyle="1" w:styleId="WW8Num13z5">
    <w:name w:val="WW8Num13z5"/>
    <w:rsid w:val="00F761CD"/>
  </w:style>
  <w:style w:type="character" w:customStyle="1" w:styleId="WW8Num13z6">
    <w:name w:val="WW8Num13z6"/>
    <w:rsid w:val="00F761CD"/>
  </w:style>
  <w:style w:type="character" w:customStyle="1" w:styleId="WW8Num13z7">
    <w:name w:val="WW8Num13z7"/>
    <w:rsid w:val="00F761CD"/>
  </w:style>
  <w:style w:type="character" w:customStyle="1" w:styleId="WW8Num13z8">
    <w:name w:val="WW8Num13z8"/>
    <w:rsid w:val="00F761CD"/>
  </w:style>
  <w:style w:type="character" w:customStyle="1" w:styleId="WW8Num1z2">
    <w:name w:val="WW8Num1z2"/>
    <w:rsid w:val="00F761CD"/>
  </w:style>
  <w:style w:type="character" w:customStyle="1" w:styleId="WW8Num1z3">
    <w:name w:val="WW8Num1z3"/>
    <w:rsid w:val="00F761CD"/>
  </w:style>
  <w:style w:type="character" w:customStyle="1" w:styleId="WW8Num1z4">
    <w:name w:val="WW8Num1z4"/>
    <w:rsid w:val="00F761CD"/>
  </w:style>
  <w:style w:type="character" w:customStyle="1" w:styleId="WW8Num1z5">
    <w:name w:val="WW8Num1z5"/>
    <w:rsid w:val="00F761CD"/>
  </w:style>
  <w:style w:type="character" w:customStyle="1" w:styleId="WW8Num1z6">
    <w:name w:val="WW8Num1z6"/>
    <w:rsid w:val="00F761CD"/>
  </w:style>
  <w:style w:type="character" w:customStyle="1" w:styleId="WW8Num1z7">
    <w:name w:val="WW8Num1z7"/>
    <w:rsid w:val="00F761CD"/>
  </w:style>
  <w:style w:type="character" w:customStyle="1" w:styleId="WW8Num1z8">
    <w:name w:val="WW8Num1z8"/>
    <w:rsid w:val="00F761CD"/>
  </w:style>
  <w:style w:type="character" w:customStyle="1" w:styleId="WW8Num4z1">
    <w:name w:val="WW8Num4z1"/>
    <w:rsid w:val="00F761CD"/>
    <w:rPr>
      <w:rFonts w:ascii="Courier New" w:hAnsi="Courier New" w:cs="Courier New"/>
      <w:sz w:val="20"/>
    </w:rPr>
  </w:style>
  <w:style w:type="character" w:customStyle="1" w:styleId="WW8Num4z2">
    <w:name w:val="WW8Num4z2"/>
    <w:rsid w:val="00F761CD"/>
    <w:rPr>
      <w:rFonts w:ascii="Wingdings" w:hAnsi="Wingdings" w:cs="Wingdings"/>
      <w:sz w:val="20"/>
    </w:rPr>
  </w:style>
  <w:style w:type="character" w:customStyle="1" w:styleId="WW8Num6z2">
    <w:name w:val="WW8Num6z2"/>
    <w:rsid w:val="00F761CD"/>
    <w:rPr>
      <w:rFonts w:ascii="Wingdings" w:hAnsi="Wingdings" w:cs="Wingdings"/>
      <w:sz w:val="20"/>
    </w:rPr>
  </w:style>
  <w:style w:type="character" w:customStyle="1" w:styleId="WW8Num7z2">
    <w:name w:val="WW8Num7z2"/>
    <w:rsid w:val="00F761CD"/>
    <w:rPr>
      <w:rFonts w:ascii="Wingdings" w:hAnsi="Wingdings" w:cs="Wingdings"/>
    </w:rPr>
  </w:style>
  <w:style w:type="character" w:customStyle="1" w:styleId="WW8Num7z3">
    <w:name w:val="WW8Num7z3"/>
    <w:rsid w:val="00F761CD"/>
    <w:rPr>
      <w:rFonts w:ascii="Symbol" w:hAnsi="Symbol" w:cs="Symbol"/>
    </w:rPr>
  </w:style>
  <w:style w:type="character" w:customStyle="1" w:styleId="WW8Num14z0">
    <w:name w:val="WW8Num14z0"/>
    <w:rsid w:val="00F761CD"/>
    <w:rPr>
      <w:rFonts w:ascii="Symbol" w:hAnsi="Symbol" w:cs="Symbol"/>
      <w:sz w:val="20"/>
    </w:rPr>
  </w:style>
  <w:style w:type="character" w:customStyle="1" w:styleId="WW8Num14z1">
    <w:name w:val="WW8Num14z1"/>
    <w:rsid w:val="00F761CD"/>
    <w:rPr>
      <w:rFonts w:ascii="Courier New" w:hAnsi="Courier New" w:cs="Courier New"/>
      <w:sz w:val="20"/>
    </w:rPr>
  </w:style>
  <w:style w:type="character" w:customStyle="1" w:styleId="WW8Num14z2">
    <w:name w:val="WW8Num14z2"/>
    <w:rsid w:val="00F761CD"/>
    <w:rPr>
      <w:rFonts w:ascii="Wingdings" w:hAnsi="Wingdings" w:cs="Wingdings"/>
      <w:sz w:val="20"/>
    </w:rPr>
  </w:style>
  <w:style w:type="character" w:customStyle="1" w:styleId="WW8Num15z0">
    <w:name w:val="WW8Num15z0"/>
    <w:rsid w:val="00F761CD"/>
    <w:rPr>
      <w:rFonts w:ascii="Wingdings" w:hAnsi="Wingdings" w:cs="Wingdings"/>
    </w:rPr>
  </w:style>
  <w:style w:type="character" w:customStyle="1" w:styleId="WW8Num15z1">
    <w:name w:val="WW8Num15z1"/>
    <w:rsid w:val="00F761CD"/>
    <w:rPr>
      <w:rFonts w:ascii="Courier New" w:hAnsi="Courier New" w:cs="Courier New"/>
    </w:rPr>
  </w:style>
  <w:style w:type="character" w:customStyle="1" w:styleId="WW8Num15z3">
    <w:name w:val="WW8Num15z3"/>
    <w:rsid w:val="00F761CD"/>
    <w:rPr>
      <w:rFonts w:ascii="Symbol" w:hAnsi="Symbol" w:cs="Symbol"/>
    </w:rPr>
  </w:style>
  <w:style w:type="character" w:customStyle="1" w:styleId="WW8Num16z0">
    <w:name w:val="WW8Num16z0"/>
    <w:rsid w:val="00F761CD"/>
    <w:rPr>
      <w:rFonts w:ascii="Symbol" w:hAnsi="Symbol" w:cs="Symbol"/>
    </w:rPr>
  </w:style>
  <w:style w:type="character" w:customStyle="1" w:styleId="WW8Num16z1">
    <w:name w:val="WW8Num16z1"/>
    <w:rsid w:val="00F761CD"/>
    <w:rPr>
      <w:rFonts w:cs="Times New Roman"/>
    </w:rPr>
  </w:style>
  <w:style w:type="character" w:customStyle="1" w:styleId="WW8Num17z0">
    <w:name w:val="WW8Num17z0"/>
    <w:rsid w:val="00F761CD"/>
    <w:rPr>
      <w:rFonts w:ascii="Symbol" w:hAnsi="Symbol" w:cs="Symbol"/>
      <w:sz w:val="20"/>
    </w:rPr>
  </w:style>
  <w:style w:type="character" w:customStyle="1" w:styleId="WW8Num17z1">
    <w:name w:val="WW8Num17z1"/>
    <w:rsid w:val="00F761CD"/>
    <w:rPr>
      <w:rFonts w:ascii="Courier New" w:hAnsi="Courier New" w:cs="Courier New"/>
      <w:sz w:val="20"/>
    </w:rPr>
  </w:style>
  <w:style w:type="character" w:customStyle="1" w:styleId="WW8Num17z2">
    <w:name w:val="WW8Num17z2"/>
    <w:rsid w:val="00F761CD"/>
    <w:rPr>
      <w:rFonts w:ascii="Wingdings" w:hAnsi="Wingdings" w:cs="Wingdings"/>
      <w:sz w:val="20"/>
    </w:rPr>
  </w:style>
  <w:style w:type="character" w:customStyle="1" w:styleId="WW8Num18z0">
    <w:name w:val="WW8Num18z0"/>
    <w:rsid w:val="00F761CD"/>
    <w:rPr>
      <w:rFonts w:ascii="Symbol" w:hAnsi="Symbol" w:cs="Symbol"/>
      <w:sz w:val="20"/>
    </w:rPr>
  </w:style>
  <w:style w:type="character" w:customStyle="1" w:styleId="WW8Num18z1">
    <w:name w:val="WW8Num18z1"/>
    <w:rsid w:val="00F761CD"/>
    <w:rPr>
      <w:rFonts w:ascii="Courier New" w:hAnsi="Courier New" w:cs="Courier New"/>
      <w:sz w:val="20"/>
    </w:rPr>
  </w:style>
  <w:style w:type="character" w:customStyle="1" w:styleId="WW8Num18z2">
    <w:name w:val="WW8Num18z2"/>
    <w:rsid w:val="00F761CD"/>
    <w:rPr>
      <w:rFonts w:ascii="Wingdings" w:hAnsi="Wingdings" w:cs="Wingdings"/>
      <w:sz w:val="20"/>
    </w:rPr>
  </w:style>
  <w:style w:type="character" w:customStyle="1" w:styleId="WW8Num19z0">
    <w:name w:val="WW8Num19z0"/>
    <w:rsid w:val="00F761CD"/>
    <w:rPr>
      <w:rFonts w:ascii="Symbol" w:hAnsi="Symbol" w:cs="Symbol"/>
    </w:rPr>
  </w:style>
  <w:style w:type="character" w:customStyle="1" w:styleId="WW8Num19z1">
    <w:name w:val="WW8Num19z1"/>
    <w:rsid w:val="00F761CD"/>
    <w:rPr>
      <w:rFonts w:ascii="Courier New" w:hAnsi="Courier New" w:cs="Courier New"/>
    </w:rPr>
  </w:style>
  <w:style w:type="character" w:customStyle="1" w:styleId="WW8Num19z2">
    <w:name w:val="WW8Num19z2"/>
    <w:rsid w:val="00F761CD"/>
    <w:rPr>
      <w:rFonts w:ascii="Wingdings" w:hAnsi="Wingdings" w:cs="Wingdings"/>
    </w:rPr>
  </w:style>
  <w:style w:type="character" w:customStyle="1" w:styleId="WW8Num20z0">
    <w:name w:val="WW8Num20z0"/>
    <w:rsid w:val="00F761CD"/>
  </w:style>
  <w:style w:type="character" w:customStyle="1" w:styleId="WW8Num20z1">
    <w:name w:val="WW8Num20z1"/>
    <w:rsid w:val="00F761CD"/>
  </w:style>
  <w:style w:type="character" w:customStyle="1" w:styleId="WW8Num20z2">
    <w:name w:val="WW8Num20z2"/>
    <w:rsid w:val="00F761CD"/>
  </w:style>
  <w:style w:type="character" w:customStyle="1" w:styleId="WW8Num20z3">
    <w:name w:val="WW8Num20z3"/>
    <w:rsid w:val="00F761CD"/>
  </w:style>
  <w:style w:type="character" w:customStyle="1" w:styleId="WW8Num20z4">
    <w:name w:val="WW8Num20z4"/>
    <w:rsid w:val="00F761CD"/>
  </w:style>
  <w:style w:type="character" w:customStyle="1" w:styleId="WW8Num20z5">
    <w:name w:val="WW8Num20z5"/>
    <w:rsid w:val="00F761CD"/>
  </w:style>
  <w:style w:type="character" w:customStyle="1" w:styleId="WW8Num20z6">
    <w:name w:val="WW8Num20z6"/>
    <w:rsid w:val="00F761CD"/>
  </w:style>
  <w:style w:type="character" w:customStyle="1" w:styleId="WW8Num20z7">
    <w:name w:val="WW8Num20z7"/>
    <w:rsid w:val="00F761CD"/>
  </w:style>
  <w:style w:type="character" w:customStyle="1" w:styleId="WW8Num20z8">
    <w:name w:val="WW8Num20z8"/>
    <w:rsid w:val="00F761CD"/>
  </w:style>
  <w:style w:type="character" w:customStyle="1" w:styleId="WW8Num21z0">
    <w:name w:val="WW8Num21z0"/>
    <w:rsid w:val="00F761CD"/>
    <w:rPr>
      <w:rFonts w:ascii="Symbol" w:hAnsi="Symbol" w:cs="Symbol"/>
    </w:rPr>
  </w:style>
  <w:style w:type="character" w:customStyle="1" w:styleId="WW8Num21z1">
    <w:name w:val="WW8Num21z1"/>
    <w:rsid w:val="00F761CD"/>
    <w:rPr>
      <w:rFonts w:cs="Times New Roman"/>
    </w:rPr>
  </w:style>
  <w:style w:type="character" w:customStyle="1" w:styleId="WW8Num22z0">
    <w:name w:val="WW8Num22z0"/>
    <w:rsid w:val="00F761CD"/>
    <w:rPr>
      <w:rFonts w:cs="Times New Roman"/>
      <w:b w:val="0"/>
    </w:rPr>
  </w:style>
  <w:style w:type="character" w:customStyle="1" w:styleId="WW8Num22z1">
    <w:name w:val="WW8Num22z1"/>
    <w:rsid w:val="00F761CD"/>
    <w:rPr>
      <w:rFonts w:cs="Times New Roman"/>
    </w:rPr>
  </w:style>
  <w:style w:type="character" w:customStyle="1" w:styleId="WW8Num23z0">
    <w:name w:val="WW8Num23z0"/>
    <w:rsid w:val="00F761CD"/>
    <w:rPr>
      <w:rFonts w:ascii="Symbol" w:hAnsi="Symbol" w:cs="Symbol"/>
      <w:sz w:val="20"/>
    </w:rPr>
  </w:style>
  <w:style w:type="character" w:customStyle="1" w:styleId="WW8Num23z1">
    <w:name w:val="WW8Num23z1"/>
    <w:rsid w:val="00F761CD"/>
    <w:rPr>
      <w:rFonts w:ascii="Courier New" w:hAnsi="Courier New" w:cs="Courier New"/>
      <w:sz w:val="20"/>
    </w:rPr>
  </w:style>
  <w:style w:type="character" w:customStyle="1" w:styleId="WW8Num23z2">
    <w:name w:val="WW8Num23z2"/>
    <w:rsid w:val="00F761CD"/>
    <w:rPr>
      <w:rFonts w:ascii="Wingdings" w:hAnsi="Wingdings" w:cs="Wingdings"/>
      <w:sz w:val="20"/>
    </w:rPr>
  </w:style>
  <w:style w:type="character" w:customStyle="1" w:styleId="WW8Num24z0">
    <w:name w:val="WW8Num24z0"/>
    <w:rsid w:val="00F761CD"/>
    <w:rPr>
      <w:rFonts w:cs="Times New Roman"/>
      <w:b w:val="0"/>
    </w:rPr>
  </w:style>
  <w:style w:type="character" w:customStyle="1" w:styleId="WW8Num24z1">
    <w:name w:val="WW8Num24z1"/>
    <w:rsid w:val="00F761CD"/>
    <w:rPr>
      <w:rFonts w:cs="Times New Roman"/>
    </w:rPr>
  </w:style>
  <w:style w:type="character" w:customStyle="1" w:styleId="WW8Num25z0">
    <w:name w:val="WW8Num25z0"/>
    <w:rsid w:val="00F761CD"/>
    <w:rPr>
      <w:rFonts w:ascii="Symbol" w:hAnsi="Symbol" w:cs="Symbol"/>
      <w:sz w:val="20"/>
    </w:rPr>
  </w:style>
  <w:style w:type="character" w:customStyle="1" w:styleId="WW8Num25z1">
    <w:name w:val="WW8Num25z1"/>
    <w:rsid w:val="00F761CD"/>
    <w:rPr>
      <w:rFonts w:ascii="Courier New" w:hAnsi="Courier New" w:cs="Courier New"/>
      <w:sz w:val="20"/>
    </w:rPr>
  </w:style>
  <w:style w:type="character" w:customStyle="1" w:styleId="WW8Num25z2">
    <w:name w:val="WW8Num25z2"/>
    <w:rsid w:val="00F761CD"/>
    <w:rPr>
      <w:rFonts w:ascii="Wingdings" w:hAnsi="Wingdings" w:cs="Wingdings"/>
      <w:sz w:val="20"/>
    </w:rPr>
  </w:style>
  <w:style w:type="character" w:customStyle="1" w:styleId="WW8Num26z0">
    <w:name w:val="WW8Num26z0"/>
    <w:rsid w:val="00F761CD"/>
    <w:rPr>
      <w:rFonts w:ascii="Wingdings" w:hAnsi="Wingdings" w:cs="Wingdings"/>
    </w:rPr>
  </w:style>
  <w:style w:type="character" w:customStyle="1" w:styleId="WW8Num26z1">
    <w:name w:val="WW8Num26z1"/>
    <w:rsid w:val="00F761CD"/>
    <w:rPr>
      <w:rFonts w:ascii="Courier New" w:hAnsi="Courier New" w:cs="Courier New"/>
    </w:rPr>
  </w:style>
  <w:style w:type="character" w:customStyle="1" w:styleId="WW8Num26z3">
    <w:name w:val="WW8Num26z3"/>
    <w:rsid w:val="00F761CD"/>
    <w:rPr>
      <w:rFonts w:ascii="Symbol" w:hAnsi="Symbol" w:cs="Symbol"/>
    </w:rPr>
  </w:style>
  <w:style w:type="character" w:customStyle="1" w:styleId="WW8Num27z0">
    <w:name w:val="WW8Num27z0"/>
    <w:rsid w:val="00F761CD"/>
    <w:rPr>
      <w:rFonts w:ascii="Symbol" w:hAnsi="Symbol" w:cs="Symbol"/>
      <w:sz w:val="20"/>
    </w:rPr>
  </w:style>
  <w:style w:type="character" w:customStyle="1" w:styleId="WW8Num27z1">
    <w:name w:val="WW8Num27z1"/>
    <w:rsid w:val="00F761CD"/>
    <w:rPr>
      <w:rFonts w:ascii="Courier New" w:hAnsi="Courier New" w:cs="Courier New"/>
      <w:sz w:val="20"/>
    </w:rPr>
  </w:style>
  <w:style w:type="character" w:customStyle="1" w:styleId="WW8Num27z2">
    <w:name w:val="WW8Num27z2"/>
    <w:rsid w:val="00F761CD"/>
    <w:rPr>
      <w:rFonts w:ascii="Wingdings" w:hAnsi="Wingdings" w:cs="Wingdings"/>
      <w:sz w:val="20"/>
    </w:rPr>
  </w:style>
  <w:style w:type="character" w:customStyle="1" w:styleId="WW8Num28z0">
    <w:name w:val="WW8Num28z0"/>
    <w:rsid w:val="00F761CD"/>
    <w:rPr>
      <w:rFonts w:ascii="Symbol" w:hAnsi="Symbol" w:cs="Symbol"/>
      <w:sz w:val="20"/>
    </w:rPr>
  </w:style>
  <w:style w:type="character" w:customStyle="1" w:styleId="WW8Num28z1">
    <w:name w:val="WW8Num28z1"/>
    <w:rsid w:val="00F761CD"/>
    <w:rPr>
      <w:rFonts w:ascii="Courier New" w:hAnsi="Courier New" w:cs="Courier New"/>
      <w:sz w:val="20"/>
    </w:rPr>
  </w:style>
  <w:style w:type="character" w:customStyle="1" w:styleId="WW8Num28z2">
    <w:name w:val="WW8Num28z2"/>
    <w:rsid w:val="00F761CD"/>
    <w:rPr>
      <w:rFonts w:ascii="Wingdings" w:hAnsi="Wingdings" w:cs="Wingdings"/>
      <w:sz w:val="20"/>
    </w:rPr>
  </w:style>
  <w:style w:type="character" w:customStyle="1" w:styleId="WW8Num29z0">
    <w:name w:val="WW8Num29z0"/>
    <w:rsid w:val="00F761CD"/>
  </w:style>
  <w:style w:type="character" w:customStyle="1" w:styleId="WW8Num29z1">
    <w:name w:val="WW8Num29z1"/>
    <w:rsid w:val="00F761CD"/>
  </w:style>
  <w:style w:type="character" w:customStyle="1" w:styleId="WW8Num29z2">
    <w:name w:val="WW8Num29z2"/>
    <w:rsid w:val="00F761CD"/>
  </w:style>
  <w:style w:type="character" w:customStyle="1" w:styleId="WW8Num29z3">
    <w:name w:val="WW8Num29z3"/>
    <w:rsid w:val="00F761CD"/>
  </w:style>
  <w:style w:type="character" w:customStyle="1" w:styleId="WW8Num29z4">
    <w:name w:val="WW8Num29z4"/>
    <w:rsid w:val="00F761CD"/>
  </w:style>
  <w:style w:type="character" w:customStyle="1" w:styleId="WW8Num29z5">
    <w:name w:val="WW8Num29z5"/>
    <w:rsid w:val="00F761CD"/>
  </w:style>
  <w:style w:type="character" w:customStyle="1" w:styleId="WW8Num29z6">
    <w:name w:val="WW8Num29z6"/>
    <w:rsid w:val="00F761CD"/>
  </w:style>
  <w:style w:type="character" w:customStyle="1" w:styleId="WW8Num29z7">
    <w:name w:val="WW8Num29z7"/>
    <w:rsid w:val="00F761CD"/>
  </w:style>
  <w:style w:type="character" w:customStyle="1" w:styleId="WW8Num29z8">
    <w:name w:val="WW8Num29z8"/>
    <w:rsid w:val="00F761CD"/>
  </w:style>
  <w:style w:type="character" w:customStyle="1" w:styleId="WW8Num30z0">
    <w:name w:val="WW8Num30z0"/>
    <w:rsid w:val="00F761CD"/>
  </w:style>
  <w:style w:type="character" w:customStyle="1" w:styleId="WW8Num30z1">
    <w:name w:val="WW8Num30z1"/>
    <w:rsid w:val="00F761CD"/>
    <w:rPr>
      <w:rFonts w:ascii="Courier New" w:hAnsi="Courier New" w:cs="Courier New"/>
    </w:rPr>
  </w:style>
  <w:style w:type="character" w:customStyle="1" w:styleId="WW8Num30z2">
    <w:name w:val="WW8Num30z2"/>
    <w:rsid w:val="00F761CD"/>
    <w:rPr>
      <w:rFonts w:ascii="Wingdings" w:hAnsi="Wingdings" w:cs="Wingdings"/>
    </w:rPr>
  </w:style>
  <w:style w:type="character" w:customStyle="1" w:styleId="WW8Num30z3">
    <w:name w:val="WW8Num30z3"/>
    <w:rsid w:val="00F761CD"/>
    <w:rPr>
      <w:rFonts w:ascii="Symbol" w:hAnsi="Symbol" w:cs="Symbol"/>
    </w:rPr>
  </w:style>
  <w:style w:type="character" w:customStyle="1" w:styleId="WW8Num31z0">
    <w:name w:val="WW8Num31z0"/>
    <w:rsid w:val="00F761CD"/>
    <w:rPr>
      <w:rFonts w:ascii="StarSymbol" w:eastAsia="Calibri" w:hAnsi="StarSymbol" w:cs="Times New Roman"/>
      <w:bCs/>
      <w:color w:val="000000"/>
      <w:spacing w:val="-9"/>
      <w:kern w:val="1"/>
      <w:sz w:val="24"/>
      <w:szCs w:val="28"/>
    </w:rPr>
  </w:style>
  <w:style w:type="character" w:customStyle="1" w:styleId="WW8Num31z1">
    <w:name w:val="WW8Num31z1"/>
    <w:rsid w:val="00F761CD"/>
  </w:style>
  <w:style w:type="character" w:customStyle="1" w:styleId="WW8Num31z2">
    <w:name w:val="WW8Num31z2"/>
    <w:rsid w:val="00F761CD"/>
  </w:style>
  <w:style w:type="character" w:customStyle="1" w:styleId="WW8Num31z3">
    <w:name w:val="WW8Num31z3"/>
    <w:rsid w:val="00F761CD"/>
  </w:style>
  <w:style w:type="character" w:customStyle="1" w:styleId="WW8Num31z4">
    <w:name w:val="WW8Num31z4"/>
    <w:rsid w:val="00F761CD"/>
  </w:style>
  <w:style w:type="character" w:customStyle="1" w:styleId="WW8Num31z5">
    <w:name w:val="WW8Num31z5"/>
    <w:rsid w:val="00F761CD"/>
  </w:style>
  <w:style w:type="character" w:customStyle="1" w:styleId="WW8Num31z6">
    <w:name w:val="WW8Num31z6"/>
    <w:rsid w:val="00F761CD"/>
  </w:style>
  <w:style w:type="character" w:customStyle="1" w:styleId="WW8Num31z7">
    <w:name w:val="WW8Num31z7"/>
    <w:rsid w:val="00F761CD"/>
  </w:style>
  <w:style w:type="character" w:customStyle="1" w:styleId="WW8Num31z8">
    <w:name w:val="WW8Num31z8"/>
    <w:rsid w:val="00F761CD"/>
  </w:style>
  <w:style w:type="character" w:customStyle="1" w:styleId="WW8Num32z0">
    <w:name w:val="WW8Num32z0"/>
    <w:rsid w:val="00F761CD"/>
    <w:rPr>
      <w:rFonts w:ascii="OpenSymbol" w:eastAsia="OpenSymbol" w:hAnsi="OpenSymbol" w:cs="OpenSymbol"/>
    </w:rPr>
  </w:style>
  <w:style w:type="character" w:customStyle="1" w:styleId="WW8Num33z0">
    <w:name w:val="WW8Num33z0"/>
    <w:rsid w:val="00F761CD"/>
    <w:rPr>
      <w:rFonts w:ascii="Symbol" w:hAnsi="Symbol" w:cs="Symbol"/>
    </w:rPr>
  </w:style>
  <w:style w:type="character" w:customStyle="1" w:styleId="WW8Num33z1">
    <w:name w:val="WW8Num33z1"/>
    <w:rsid w:val="00F761CD"/>
  </w:style>
  <w:style w:type="character" w:customStyle="1" w:styleId="WW8Num33z2">
    <w:name w:val="WW8Num33z2"/>
    <w:rsid w:val="00F761CD"/>
  </w:style>
  <w:style w:type="character" w:customStyle="1" w:styleId="WW8Num33z3">
    <w:name w:val="WW8Num33z3"/>
    <w:rsid w:val="00F761CD"/>
  </w:style>
  <w:style w:type="character" w:customStyle="1" w:styleId="WW8Num33z4">
    <w:name w:val="WW8Num33z4"/>
    <w:rsid w:val="00F761CD"/>
  </w:style>
  <w:style w:type="character" w:customStyle="1" w:styleId="WW8Num33z5">
    <w:name w:val="WW8Num33z5"/>
    <w:rsid w:val="00F761CD"/>
  </w:style>
  <w:style w:type="character" w:customStyle="1" w:styleId="WW8Num33z6">
    <w:name w:val="WW8Num33z6"/>
    <w:rsid w:val="00F761CD"/>
  </w:style>
  <w:style w:type="character" w:customStyle="1" w:styleId="WW8Num33z7">
    <w:name w:val="WW8Num33z7"/>
    <w:rsid w:val="00F761CD"/>
  </w:style>
  <w:style w:type="character" w:customStyle="1" w:styleId="WW8Num33z8">
    <w:name w:val="WW8Num33z8"/>
    <w:rsid w:val="00F761CD"/>
  </w:style>
  <w:style w:type="character" w:customStyle="1" w:styleId="WW8Num34z0">
    <w:name w:val="WW8Num34z0"/>
    <w:rsid w:val="00F761CD"/>
    <w:rPr>
      <w:rFonts w:ascii="Symbol" w:hAnsi="Symbol" w:cs="Symbol"/>
    </w:rPr>
  </w:style>
  <w:style w:type="character" w:customStyle="1" w:styleId="WW8Num34z1">
    <w:name w:val="WW8Num34z1"/>
    <w:rsid w:val="00F761CD"/>
    <w:rPr>
      <w:rFonts w:ascii="Courier New" w:hAnsi="Courier New" w:cs="Courier New"/>
    </w:rPr>
  </w:style>
  <w:style w:type="character" w:customStyle="1" w:styleId="WW8Num34z2">
    <w:name w:val="WW8Num34z2"/>
    <w:rsid w:val="00F761CD"/>
    <w:rPr>
      <w:rFonts w:ascii="Wingdings" w:hAnsi="Wingdings" w:cs="Wingdings"/>
    </w:rPr>
  </w:style>
  <w:style w:type="character" w:customStyle="1" w:styleId="WW8Num35z0">
    <w:name w:val="WW8Num35z0"/>
    <w:rsid w:val="00F761CD"/>
    <w:rPr>
      <w:rFonts w:ascii="Symbol" w:hAnsi="Symbol" w:cs="Symbol"/>
    </w:rPr>
  </w:style>
  <w:style w:type="character" w:customStyle="1" w:styleId="WW8Num35z1">
    <w:name w:val="WW8Num35z1"/>
    <w:rsid w:val="00F761CD"/>
    <w:rPr>
      <w:rFonts w:ascii="Courier New" w:hAnsi="Courier New" w:cs="Courier New"/>
    </w:rPr>
  </w:style>
  <w:style w:type="character" w:customStyle="1" w:styleId="WW8Num35z2">
    <w:name w:val="WW8Num35z2"/>
    <w:rsid w:val="00F761CD"/>
    <w:rPr>
      <w:rFonts w:ascii="Wingdings" w:hAnsi="Wingdings" w:cs="Wingdings"/>
    </w:rPr>
  </w:style>
  <w:style w:type="character" w:customStyle="1" w:styleId="WW8Num36z0">
    <w:name w:val="WW8Num36z0"/>
    <w:rsid w:val="00F761CD"/>
    <w:rPr>
      <w:rFonts w:ascii="Symbol" w:hAnsi="Symbol" w:cs="Symbol"/>
    </w:rPr>
  </w:style>
  <w:style w:type="character" w:customStyle="1" w:styleId="WW8Num36z1">
    <w:name w:val="WW8Num36z1"/>
    <w:rsid w:val="00F761CD"/>
    <w:rPr>
      <w:rFonts w:ascii="Courier New" w:hAnsi="Courier New" w:cs="Courier New"/>
    </w:rPr>
  </w:style>
  <w:style w:type="character" w:customStyle="1" w:styleId="WW8Num36z2">
    <w:name w:val="WW8Num36z2"/>
    <w:rsid w:val="00F761CD"/>
    <w:rPr>
      <w:rFonts w:ascii="Wingdings" w:hAnsi="Wingdings" w:cs="Wingdings"/>
    </w:rPr>
  </w:style>
  <w:style w:type="character" w:customStyle="1" w:styleId="WW8Num37z0">
    <w:name w:val="WW8Num37z0"/>
    <w:rsid w:val="00F761CD"/>
    <w:rPr>
      <w:rFonts w:ascii="Symbol" w:hAnsi="Symbol" w:cs="Symbol"/>
      <w:sz w:val="20"/>
    </w:rPr>
  </w:style>
  <w:style w:type="character" w:customStyle="1" w:styleId="WW8Num37z1">
    <w:name w:val="WW8Num37z1"/>
    <w:rsid w:val="00F761CD"/>
    <w:rPr>
      <w:rFonts w:ascii="Courier New" w:hAnsi="Courier New" w:cs="Courier New"/>
      <w:sz w:val="20"/>
    </w:rPr>
  </w:style>
  <w:style w:type="character" w:customStyle="1" w:styleId="WW8Num37z2">
    <w:name w:val="WW8Num37z2"/>
    <w:rsid w:val="00F761CD"/>
    <w:rPr>
      <w:rFonts w:ascii="Wingdings" w:hAnsi="Wingdings" w:cs="Wingdings"/>
      <w:sz w:val="20"/>
    </w:rPr>
  </w:style>
  <w:style w:type="character" w:customStyle="1" w:styleId="WW8Num38z0">
    <w:name w:val="WW8Num38z0"/>
    <w:rsid w:val="00F761CD"/>
    <w:rPr>
      <w:rFonts w:ascii="Symbol" w:hAnsi="Symbol" w:cs="Symbol"/>
    </w:rPr>
  </w:style>
  <w:style w:type="character" w:customStyle="1" w:styleId="WW8Num38z1">
    <w:name w:val="WW8Num38z1"/>
    <w:rsid w:val="00F761CD"/>
    <w:rPr>
      <w:rFonts w:ascii="Courier New" w:hAnsi="Courier New" w:cs="Courier New"/>
    </w:rPr>
  </w:style>
  <w:style w:type="character" w:customStyle="1" w:styleId="WW8Num38z2">
    <w:name w:val="WW8Num38z2"/>
    <w:rsid w:val="00F761CD"/>
    <w:rPr>
      <w:rFonts w:ascii="Wingdings" w:hAnsi="Wingdings" w:cs="Wingdings"/>
    </w:rPr>
  </w:style>
  <w:style w:type="character" w:customStyle="1" w:styleId="WW8Num39z0">
    <w:name w:val="WW8Num39z0"/>
    <w:rsid w:val="00F761CD"/>
    <w:rPr>
      <w:rFonts w:ascii="Symbol" w:hAnsi="Symbol" w:cs="Symbol"/>
    </w:rPr>
  </w:style>
  <w:style w:type="character" w:customStyle="1" w:styleId="WW8Num39z1">
    <w:name w:val="WW8Num39z1"/>
    <w:rsid w:val="00F761CD"/>
    <w:rPr>
      <w:rFonts w:cs="Times New Roman"/>
    </w:rPr>
  </w:style>
  <w:style w:type="character" w:customStyle="1" w:styleId="WW8Num40z0">
    <w:name w:val="WW8Num40z0"/>
    <w:rsid w:val="00F761CD"/>
    <w:rPr>
      <w:rFonts w:ascii="Symbol" w:hAnsi="Symbol" w:cs="Symbol"/>
      <w:sz w:val="20"/>
    </w:rPr>
  </w:style>
  <w:style w:type="character" w:customStyle="1" w:styleId="WW8Num40z1">
    <w:name w:val="WW8Num40z1"/>
    <w:rsid w:val="00F761CD"/>
    <w:rPr>
      <w:rFonts w:ascii="Courier New" w:hAnsi="Courier New" w:cs="Courier New"/>
      <w:sz w:val="20"/>
    </w:rPr>
  </w:style>
  <w:style w:type="character" w:customStyle="1" w:styleId="WW8Num40z2">
    <w:name w:val="WW8Num40z2"/>
    <w:rsid w:val="00F761CD"/>
    <w:rPr>
      <w:rFonts w:ascii="Wingdings" w:hAnsi="Wingdings" w:cs="Wingdings"/>
      <w:sz w:val="20"/>
    </w:rPr>
  </w:style>
  <w:style w:type="character" w:customStyle="1" w:styleId="WW8Num41z0">
    <w:name w:val="WW8Num41z0"/>
    <w:rsid w:val="00F761CD"/>
    <w:rPr>
      <w:rFonts w:ascii="Symbol" w:hAnsi="Symbol" w:cs="Symbol"/>
    </w:rPr>
  </w:style>
  <w:style w:type="character" w:customStyle="1" w:styleId="WW8Num41z1">
    <w:name w:val="WW8Num41z1"/>
    <w:rsid w:val="00F761CD"/>
    <w:rPr>
      <w:rFonts w:cs="Times New Roman"/>
    </w:rPr>
  </w:style>
  <w:style w:type="character" w:customStyle="1" w:styleId="WW8Num42z0">
    <w:name w:val="WW8Num42z0"/>
    <w:rsid w:val="00F761CD"/>
    <w:rPr>
      <w:rFonts w:ascii="Symbol" w:hAnsi="Symbol" w:cs="Symbol"/>
      <w:sz w:val="20"/>
      <w:szCs w:val="20"/>
    </w:rPr>
  </w:style>
  <w:style w:type="character" w:customStyle="1" w:styleId="WW8Num42z1">
    <w:name w:val="WW8Num42z1"/>
    <w:rsid w:val="00F761CD"/>
    <w:rPr>
      <w:rFonts w:cs="Times New Roman"/>
    </w:rPr>
  </w:style>
  <w:style w:type="character" w:customStyle="1" w:styleId="WW8Num43z0">
    <w:name w:val="WW8Num43z0"/>
    <w:rsid w:val="00F761CD"/>
    <w:rPr>
      <w:rFonts w:ascii="Symbol" w:hAnsi="Symbol" w:cs="Symbol"/>
    </w:rPr>
  </w:style>
  <w:style w:type="character" w:customStyle="1" w:styleId="WW8Num43z1">
    <w:name w:val="WW8Num43z1"/>
    <w:rsid w:val="00F761CD"/>
    <w:rPr>
      <w:rFonts w:ascii="Courier New" w:hAnsi="Courier New" w:cs="Courier New"/>
    </w:rPr>
  </w:style>
  <w:style w:type="character" w:customStyle="1" w:styleId="WW8Num43z2">
    <w:name w:val="WW8Num43z2"/>
    <w:rsid w:val="00F761CD"/>
    <w:rPr>
      <w:rFonts w:ascii="Wingdings" w:hAnsi="Wingdings" w:cs="Wingdings"/>
    </w:rPr>
  </w:style>
  <w:style w:type="character" w:customStyle="1" w:styleId="WW8Num44z0">
    <w:name w:val="WW8Num44z0"/>
    <w:rsid w:val="00F761CD"/>
    <w:rPr>
      <w:rFonts w:ascii="Symbol" w:hAnsi="Symbol" w:cs="Symbol"/>
      <w:sz w:val="20"/>
    </w:rPr>
  </w:style>
  <w:style w:type="character" w:customStyle="1" w:styleId="WW8Num44z1">
    <w:name w:val="WW8Num44z1"/>
    <w:rsid w:val="00F761CD"/>
    <w:rPr>
      <w:rFonts w:ascii="Courier New" w:hAnsi="Courier New" w:cs="Courier New"/>
      <w:sz w:val="20"/>
    </w:rPr>
  </w:style>
  <w:style w:type="character" w:customStyle="1" w:styleId="WW8Num44z2">
    <w:name w:val="WW8Num44z2"/>
    <w:rsid w:val="00F761CD"/>
    <w:rPr>
      <w:rFonts w:ascii="Wingdings" w:hAnsi="Wingdings" w:cs="Wingdings"/>
      <w:sz w:val="20"/>
    </w:rPr>
  </w:style>
  <w:style w:type="character" w:customStyle="1" w:styleId="WW8Num45z0">
    <w:name w:val="WW8Num45z0"/>
    <w:rsid w:val="00F761CD"/>
  </w:style>
  <w:style w:type="character" w:customStyle="1" w:styleId="WW8Num45z1">
    <w:name w:val="WW8Num45z1"/>
    <w:rsid w:val="00F761CD"/>
  </w:style>
  <w:style w:type="character" w:customStyle="1" w:styleId="WW8Num45z2">
    <w:name w:val="WW8Num45z2"/>
    <w:rsid w:val="00F761CD"/>
  </w:style>
  <w:style w:type="character" w:customStyle="1" w:styleId="WW8Num45z3">
    <w:name w:val="WW8Num45z3"/>
    <w:rsid w:val="00F761CD"/>
  </w:style>
  <w:style w:type="character" w:customStyle="1" w:styleId="WW8Num45z4">
    <w:name w:val="WW8Num45z4"/>
    <w:rsid w:val="00F761CD"/>
  </w:style>
  <w:style w:type="character" w:customStyle="1" w:styleId="WW8Num45z5">
    <w:name w:val="WW8Num45z5"/>
    <w:rsid w:val="00F761CD"/>
  </w:style>
  <w:style w:type="character" w:customStyle="1" w:styleId="WW8Num45z6">
    <w:name w:val="WW8Num45z6"/>
    <w:rsid w:val="00F761CD"/>
  </w:style>
  <w:style w:type="character" w:customStyle="1" w:styleId="WW8Num45z7">
    <w:name w:val="WW8Num45z7"/>
    <w:rsid w:val="00F761CD"/>
  </w:style>
  <w:style w:type="character" w:customStyle="1" w:styleId="WW8Num45z8">
    <w:name w:val="WW8Num45z8"/>
    <w:rsid w:val="00F761CD"/>
  </w:style>
  <w:style w:type="character" w:customStyle="1" w:styleId="WW8Num46z0">
    <w:name w:val="WW8Num46z0"/>
    <w:rsid w:val="00F761CD"/>
  </w:style>
  <w:style w:type="character" w:customStyle="1" w:styleId="WW8Num46z1">
    <w:name w:val="WW8Num46z1"/>
    <w:rsid w:val="00F761CD"/>
  </w:style>
  <w:style w:type="character" w:customStyle="1" w:styleId="WW8Num46z2">
    <w:name w:val="WW8Num46z2"/>
    <w:rsid w:val="00F761CD"/>
  </w:style>
  <w:style w:type="character" w:customStyle="1" w:styleId="WW8Num46z3">
    <w:name w:val="WW8Num46z3"/>
    <w:rsid w:val="00F761CD"/>
  </w:style>
  <w:style w:type="character" w:customStyle="1" w:styleId="WW8Num46z4">
    <w:name w:val="WW8Num46z4"/>
    <w:rsid w:val="00F761CD"/>
  </w:style>
  <w:style w:type="character" w:customStyle="1" w:styleId="WW8Num46z5">
    <w:name w:val="WW8Num46z5"/>
    <w:rsid w:val="00F761CD"/>
  </w:style>
  <w:style w:type="character" w:customStyle="1" w:styleId="WW8Num46z6">
    <w:name w:val="WW8Num46z6"/>
    <w:rsid w:val="00F761CD"/>
  </w:style>
  <w:style w:type="character" w:customStyle="1" w:styleId="WW8Num46z7">
    <w:name w:val="WW8Num46z7"/>
    <w:rsid w:val="00F761CD"/>
  </w:style>
  <w:style w:type="character" w:customStyle="1" w:styleId="WW8Num46z8">
    <w:name w:val="WW8Num46z8"/>
    <w:rsid w:val="00F761CD"/>
  </w:style>
  <w:style w:type="character" w:customStyle="1" w:styleId="WW8Num47z0">
    <w:name w:val="WW8Num47z0"/>
    <w:rsid w:val="00F761CD"/>
    <w:rPr>
      <w:rFonts w:ascii="Symbol" w:hAnsi="Symbol" w:cs="Symbol"/>
    </w:rPr>
  </w:style>
  <w:style w:type="character" w:customStyle="1" w:styleId="WW8Num47z1">
    <w:name w:val="WW8Num47z1"/>
    <w:rsid w:val="00F761CD"/>
    <w:rPr>
      <w:rFonts w:cs="Times New Roman"/>
    </w:rPr>
  </w:style>
  <w:style w:type="character" w:customStyle="1" w:styleId="WW8Num48z0">
    <w:name w:val="WW8Num48z0"/>
    <w:rsid w:val="00F761CD"/>
    <w:rPr>
      <w:rFonts w:ascii="Symbol" w:hAnsi="Symbol" w:cs="Symbol"/>
    </w:rPr>
  </w:style>
  <w:style w:type="character" w:customStyle="1" w:styleId="WW8Num48z1">
    <w:name w:val="WW8Num48z1"/>
    <w:rsid w:val="00F761CD"/>
    <w:rPr>
      <w:rFonts w:cs="Times New Roman"/>
    </w:rPr>
  </w:style>
  <w:style w:type="character" w:customStyle="1" w:styleId="WW8Num49z0">
    <w:name w:val="WW8Num49z0"/>
    <w:rsid w:val="00F761CD"/>
    <w:rPr>
      <w:rFonts w:ascii="Wingdings" w:hAnsi="Wingdings" w:cs="Wingdings"/>
    </w:rPr>
  </w:style>
  <w:style w:type="character" w:customStyle="1" w:styleId="WW8Num49z1">
    <w:name w:val="WW8Num49z1"/>
    <w:rsid w:val="00F761CD"/>
    <w:rPr>
      <w:rFonts w:ascii="Courier New" w:hAnsi="Courier New" w:cs="Courier New"/>
    </w:rPr>
  </w:style>
  <w:style w:type="character" w:customStyle="1" w:styleId="WW8Num49z3">
    <w:name w:val="WW8Num49z3"/>
    <w:rsid w:val="00F761CD"/>
    <w:rPr>
      <w:rFonts w:ascii="Symbol" w:hAnsi="Symbol" w:cs="Symbol"/>
    </w:rPr>
  </w:style>
  <w:style w:type="character" w:customStyle="1" w:styleId="WW8Num50z0">
    <w:name w:val="WW8Num50z0"/>
    <w:rsid w:val="00F761CD"/>
    <w:rPr>
      <w:rFonts w:ascii="StarSymbol" w:hAnsi="StarSymbol" w:cs="Times New Roman"/>
    </w:rPr>
  </w:style>
  <w:style w:type="character" w:customStyle="1" w:styleId="WW8Num50z1">
    <w:name w:val="WW8Num50z1"/>
    <w:rsid w:val="00F761CD"/>
  </w:style>
  <w:style w:type="character" w:customStyle="1" w:styleId="WW8Num50z2">
    <w:name w:val="WW8Num50z2"/>
    <w:rsid w:val="00F761CD"/>
  </w:style>
  <w:style w:type="character" w:customStyle="1" w:styleId="WW8Num50z3">
    <w:name w:val="WW8Num50z3"/>
    <w:rsid w:val="00F761CD"/>
  </w:style>
  <w:style w:type="character" w:customStyle="1" w:styleId="WW8Num50z4">
    <w:name w:val="WW8Num50z4"/>
    <w:rsid w:val="00F761CD"/>
  </w:style>
  <w:style w:type="character" w:customStyle="1" w:styleId="WW8Num50z5">
    <w:name w:val="WW8Num50z5"/>
    <w:rsid w:val="00F761CD"/>
  </w:style>
  <w:style w:type="character" w:customStyle="1" w:styleId="WW8Num50z6">
    <w:name w:val="WW8Num50z6"/>
    <w:rsid w:val="00F761CD"/>
  </w:style>
  <w:style w:type="character" w:customStyle="1" w:styleId="WW8Num50z7">
    <w:name w:val="WW8Num50z7"/>
    <w:rsid w:val="00F761CD"/>
  </w:style>
  <w:style w:type="character" w:customStyle="1" w:styleId="WW8Num50z8">
    <w:name w:val="WW8Num50z8"/>
    <w:rsid w:val="00F761CD"/>
  </w:style>
  <w:style w:type="character" w:customStyle="1" w:styleId="11">
    <w:name w:val="Основной шрифт абзаца1"/>
    <w:rsid w:val="00F761CD"/>
  </w:style>
  <w:style w:type="character" w:customStyle="1" w:styleId="apple-converted-space">
    <w:name w:val="apple-converted-space"/>
    <w:basedOn w:val="11"/>
    <w:rsid w:val="00F761CD"/>
  </w:style>
  <w:style w:type="character" w:customStyle="1" w:styleId="a3">
    <w:name w:val="Основной текст Знак"/>
    <w:basedOn w:val="11"/>
    <w:rsid w:val="00F761CD"/>
  </w:style>
  <w:style w:type="character" w:styleId="a4">
    <w:name w:val="Emphasis"/>
    <w:qFormat/>
    <w:rsid w:val="00F761CD"/>
    <w:rPr>
      <w:i/>
      <w:iCs/>
    </w:rPr>
  </w:style>
  <w:style w:type="character" w:customStyle="1" w:styleId="a5">
    <w:name w:val="Текст сноски Знак"/>
    <w:rsid w:val="00F761CD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Символ сноски"/>
    <w:rsid w:val="00F761CD"/>
    <w:rPr>
      <w:vertAlign w:val="superscript"/>
    </w:rPr>
  </w:style>
  <w:style w:type="character" w:customStyle="1" w:styleId="s1">
    <w:name w:val="s1"/>
    <w:basedOn w:val="11"/>
    <w:rsid w:val="00F761CD"/>
  </w:style>
  <w:style w:type="character" w:customStyle="1" w:styleId="s6">
    <w:name w:val="s6"/>
    <w:basedOn w:val="11"/>
    <w:rsid w:val="00F761CD"/>
  </w:style>
  <w:style w:type="character" w:customStyle="1" w:styleId="a7">
    <w:name w:val="Верхний колонтитул Знак"/>
    <w:basedOn w:val="11"/>
    <w:rsid w:val="00F761CD"/>
  </w:style>
  <w:style w:type="character" w:customStyle="1" w:styleId="a8">
    <w:name w:val="Нижний колонтитул Знак"/>
    <w:basedOn w:val="11"/>
    <w:uiPriority w:val="99"/>
    <w:rsid w:val="00F761CD"/>
  </w:style>
  <w:style w:type="character" w:customStyle="1" w:styleId="ListLabel1">
    <w:name w:val="ListLabel 1"/>
    <w:rsid w:val="00F761CD"/>
    <w:rPr>
      <w:rFonts w:cs="Courier New"/>
    </w:rPr>
  </w:style>
  <w:style w:type="character" w:customStyle="1" w:styleId="ListLabel2">
    <w:name w:val="ListLabel 2"/>
    <w:rsid w:val="00F761CD"/>
    <w:rPr>
      <w:sz w:val="20"/>
    </w:rPr>
  </w:style>
  <w:style w:type="character" w:customStyle="1" w:styleId="ListLabel3">
    <w:name w:val="ListLabel 3"/>
    <w:rsid w:val="00F761CD"/>
    <w:rPr>
      <w:rFonts w:cs="Times New Roman"/>
      <w:b w:val="0"/>
    </w:rPr>
  </w:style>
  <w:style w:type="character" w:customStyle="1" w:styleId="ListLabel4">
    <w:name w:val="ListLabel 4"/>
    <w:rsid w:val="00F761CD"/>
    <w:rPr>
      <w:rFonts w:cs="Times New Roman"/>
    </w:rPr>
  </w:style>
  <w:style w:type="character" w:customStyle="1" w:styleId="ListLabel5">
    <w:name w:val="ListLabel 5"/>
    <w:rsid w:val="00F761CD"/>
    <w:rPr>
      <w:sz w:val="20"/>
      <w:szCs w:val="20"/>
    </w:rPr>
  </w:style>
  <w:style w:type="character" w:customStyle="1" w:styleId="BulletSymbols">
    <w:name w:val="Bullet Symbols"/>
    <w:rsid w:val="00F761CD"/>
    <w:rPr>
      <w:rFonts w:ascii="OpenSymbol" w:eastAsia="OpenSymbol" w:hAnsi="OpenSymbol" w:cs="OpenSymbol"/>
    </w:rPr>
  </w:style>
  <w:style w:type="character" w:customStyle="1" w:styleId="a9">
    <w:name w:val="Текст выноски Знак"/>
    <w:rsid w:val="00F761CD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rsid w:val="00F761CD"/>
  </w:style>
  <w:style w:type="paragraph" w:customStyle="1" w:styleId="12">
    <w:name w:val="Заголовок1"/>
    <w:basedOn w:val="a"/>
    <w:next w:val="aa"/>
    <w:rsid w:val="00F76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761CD"/>
    <w:pPr>
      <w:spacing w:after="120"/>
    </w:pPr>
  </w:style>
  <w:style w:type="paragraph" w:styleId="ab">
    <w:name w:val="List"/>
    <w:basedOn w:val="Textbody"/>
    <w:rsid w:val="00F761CD"/>
    <w:rPr>
      <w:rFonts w:cs="Mangal"/>
    </w:rPr>
  </w:style>
  <w:style w:type="paragraph" w:customStyle="1" w:styleId="13">
    <w:name w:val="Название1"/>
    <w:basedOn w:val="a"/>
    <w:rsid w:val="00F761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F761CD"/>
    <w:pPr>
      <w:suppressLineNumbers/>
    </w:pPr>
    <w:rPr>
      <w:rFonts w:cs="Mangal"/>
    </w:rPr>
  </w:style>
  <w:style w:type="paragraph" w:customStyle="1" w:styleId="Standard">
    <w:name w:val="Standard"/>
    <w:rsid w:val="00F761CD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rsid w:val="00F761CD"/>
    <w:pPr>
      <w:spacing w:after="120"/>
    </w:pPr>
  </w:style>
  <w:style w:type="paragraph" w:customStyle="1" w:styleId="Heading">
    <w:name w:val="Heading"/>
    <w:basedOn w:val="Standard"/>
    <w:next w:val="Textbody"/>
    <w:rsid w:val="00F76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5">
    <w:name w:val="Название объекта1"/>
    <w:basedOn w:val="Standard"/>
    <w:rsid w:val="00F761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761CD"/>
    <w:pPr>
      <w:suppressLineNumbers/>
    </w:pPr>
    <w:rPr>
      <w:rFonts w:cs="Mangal"/>
    </w:rPr>
  </w:style>
  <w:style w:type="paragraph" w:styleId="ac">
    <w:name w:val="Normal (Web)"/>
    <w:basedOn w:val="Standard"/>
    <w:uiPriority w:val="99"/>
    <w:rsid w:val="00F761C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Standard"/>
    <w:rsid w:val="00F76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 Spacing"/>
    <w:uiPriority w:val="1"/>
    <w:qFormat/>
    <w:rsid w:val="00F761CD"/>
    <w:pPr>
      <w:suppressAutoHyphens/>
      <w:spacing w:after="200" w:line="276" w:lineRule="auto"/>
      <w:jc w:val="both"/>
      <w:textAlignment w:val="baseline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21">
    <w:name w:val="Основной текст 21"/>
    <w:basedOn w:val="Standard"/>
    <w:rsid w:val="00F761C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List Paragraph"/>
    <w:basedOn w:val="Standard"/>
    <w:uiPriority w:val="34"/>
    <w:qFormat/>
    <w:rsid w:val="00F761CD"/>
    <w:pPr>
      <w:ind w:left="720"/>
    </w:pPr>
  </w:style>
  <w:style w:type="paragraph" w:customStyle="1" w:styleId="p6">
    <w:name w:val="p6"/>
    <w:basedOn w:val="Standard"/>
    <w:rsid w:val="00F761C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Standard"/>
    <w:rsid w:val="00F761C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 (веб)1"/>
    <w:basedOn w:val="Standard"/>
    <w:rsid w:val="00F761CD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F761CD"/>
    <w:pPr>
      <w:suppressLineNumbers/>
    </w:pPr>
    <w:rPr>
      <w:rFonts w:cs="font313"/>
    </w:rPr>
  </w:style>
  <w:style w:type="paragraph" w:styleId="af0">
    <w:name w:val="header"/>
    <w:basedOn w:val="Standard"/>
    <w:rsid w:val="00F761CD"/>
    <w:pPr>
      <w:suppressLineNumbers/>
      <w:spacing w:after="0" w:line="240" w:lineRule="auto"/>
    </w:pPr>
  </w:style>
  <w:style w:type="paragraph" w:styleId="af1">
    <w:name w:val="footer"/>
    <w:basedOn w:val="Standard"/>
    <w:uiPriority w:val="99"/>
    <w:rsid w:val="00F761CD"/>
    <w:pPr>
      <w:suppressLineNumbers/>
      <w:spacing w:after="0" w:line="240" w:lineRule="auto"/>
    </w:pPr>
  </w:style>
  <w:style w:type="paragraph" w:customStyle="1" w:styleId="TableHeading">
    <w:name w:val="Table Heading"/>
    <w:basedOn w:val="TableContents"/>
    <w:rsid w:val="00F761CD"/>
    <w:pPr>
      <w:jc w:val="center"/>
    </w:pPr>
    <w:rPr>
      <w:b/>
      <w:bCs/>
    </w:rPr>
  </w:style>
  <w:style w:type="paragraph" w:styleId="af2">
    <w:name w:val="Balloon Text"/>
    <w:basedOn w:val="a"/>
    <w:rsid w:val="00F761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таблицы"/>
    <w:basedOn w:val="a"/>
    <w:rsid w:val="00F761CD"/>
    <w:pPr>
      <w:suppressLineNumbers/>
    </w:pPr>
  </w:style>
  <w:style w:type="paragraph" w:customStyle="1" w:styleId="af4">
    <w:name w:val="Заголовок таблицы"/>
    <w:basedOn w:val="af3"/>
    <w:rsid w:val="00F761CD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1192"/>
    <w:rPr>
      <w:b/>
      <w:bCs/>
      <w:kern w:val="36"/>
      <w:sz w:val="48"/>
      <w:szCs w:val="48"/>
    </w:rPr>
  </w:style>
  <w:style w:type="paragraph" w:customStyle="1" w:styleId="Pa13">
    <w:name w:val="Pa13"/>
    <w:basedOn w:val="a"/>
    <w:next w:val="a"/>
    <w:uiPriority w:val="99"/>
    <w:rsid w:val="00811192"/>
    <w:pPr>
      <w:widowControl/>
      <w:suppressAutoHyphens w:val="0"/>
      <w:autoSpaceDE w:val="0"/>
      <w:autoSpaceDN w:val="0"/>
      <w:adjustRightInd w:val="0"/>
      <w:spacing w:after="0" w:line="201" w:lineRule="atLeast"/>
      <w:textAlignment w:val="auto"/>
    </w:pPr>
    <w:rPr>
      <w:rFonts w:ascii="BannikovaAP" w:eastAsia="Times New Roman" w:hAnsi="BannikovaAP" w:cs="Times New Roman"/>
      <w:kern w:val="0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811192"/>
    <w:pPr>
      <w:widowControl/>
      <w:suppressAutoHyphens w:val="0"/>
      <w:autoSpaceDE w:val="0"/>
      <w:autoSpaceDN w:val="0"/>
      <w:adjustRightInd w:val="0"/>
      <w:spacing w:after="0" w:line="201" w:lineRule="atLeast"/>
      <w:textAlignment w:val="auto"/>
    </w:pPr>
    <w:rPr>
      <w:rFonts w:ascii="BannikovaAP" w:eastAsia="Calibri" w:hAnsi="BannikovaAP" w:cs="Times New Roman"/>
      <w:kern w:val="0"/>
      <w:sz w:val="24"/>
      <w:szCs w:val="24"/>
      <w:lang w:eastAsia="en-US"/>
    </w:rPr>
  </w:style>
  <w:style w:type="table" w:styleId="af5">
    <w:name w:val="Table Grid"/>
    <w:basedOn w:val="a1"/>
    <w:uiPriority w:val="59"/>
    <w:rsid w:val="00BF1C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f5"/>
    <w:uiPriority w:val="59"/>
    <w:rsid w:val="0053591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BC379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C379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C3790"/>
    <w:rPr>
      <w:rFonts w:ascii="Calibri" w:eastAsia="SimSun" w:hAnsi="Calibri" w:cs="Tahoma"/>
      <w:kern w:val="1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C379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C3790"/>
    <w:rPr>
      <w:rFonts w:ascii="Calibri" w:eastAsia="SimSun" w:hAnsi="Calibri" w:cs="Tahoma"/>
      <w:b/>
      <w:bCs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82A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1375-A4E9-4513-9984-95FE87D8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28</Pages>
  <Words>7940</Words>
  <Characters>45260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Елена</cp:lastModifiedBy>
  <cp:revision>26</cp:revision>
  <cp:lastPrinted>2026-02-18T12:42:00Z</cp:lastPrinted>
  <dcterms:created xsi:type="dcterms:W3CDTF">2023-06-21T17:02:00Z</dcterms:created>
  <dcterms:modified xsi:type="dcterms:W3CDTF">2026-02-18T12:42:00Z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